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Segoe UI" w:hAnsi="Segoe UI" w:eastAsia="Segoe UI" w:ascii="Segoe UI"/>
          <w:sz w:val="19"/>
          <w:szCs w:val="19"/>
        </w:rPr>
        <w:jc w:val="left"/>
        <w:spacing w:before="63"/>
        <w:ind w:left="1767"/>
      </w:pPr>
      <w:r>
        <w:pict>
          <v:group style="position:absolute;margin-left:49.9044pt;margin-top:38.9044pt;width:517.082pt;height:55.9898pt;mso-position-horizontal-relative:page;mso-position-vertical-relative:page;z-index:-1453" coordorigin="998,778" coordsize="10342,1120">
            <v:shape style="position:absolute;left:1005;top:785;width:6521;height:672" coordorigin="1005,785" coordsize="6521,672" path="m1005,785l7526,785,7526,1457,1005,1457,1005,785xe" filled="f" stroked="t" strokeweight="0.658703pt" strokecolor="#000000">
              <v:path arrowok="t"/>
            </v:shape>
            <v:shape style="position:absolute;left:7552;top:785;width:3781;height:1107" coordorigin="7552,785" coordsize="3781,1107" path="m7552,785l11333,785,11333,1891,7552,1891,7552,785xe" filled="f" stroked="t" strokeweight="0.658703pt" strokecolor="#000000">
              <v:path arrowok="t"/>
            </v:shape>
            <v:shape style="position:absolute;left:1005;top:1483;width:6521;height:408" coordorigin="1005,1483" coordsize="6521,408" path="m1005,1483l7526,1483,7526,1891,1005,1891,1005,1483xe" filled="f" stroked="t" strokeweight="0.658703pt" strokecolor="#000000">
              <v:path arrowok="t"/>
            </v:shape>
            <w10:wrap type="none"/>
          </v:group>
        </w:pic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RENCANA</w:t>
      </w:r>
      <w:r>
        <w:rPr>
          <w:rFonts w:cs="Segoe UI" w:hAnsi="Segoe UI" w:eastAsia="Segoe UI" w:ascii="Segoe UI"/>
          <w:b/>
          <w:spacing w:val="38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KE</w:t>
      </w:r>
      <w:r>
        <w:rPr>
          <w:rFonts w:cs="Segoe UI" w:hAnsi="Segoe UI" w:eastAsia="Segoe UI" w:ascii="Segoe UI"/>
          <w:b/>
          <w:spacing w:val="5"/>
          <w:w w:val="100"/>
          <w:sz w:val="19"/>
          <w:szCs w:val="19"/>
        </w:rPr>
        <w:t>R</w:t>
      </w:r>
      <w:r>
        <w:rPr>
          <w:rFonts w:cs="Segoe UI" w:hAnsi="Segoe UI" w:eastAsia="Segoe UI" w:ascii="Segoe UI"/>
          <w:b/>
          <w:spacing w:val="-6"/>
          <w:w w:val="100"/>
          <w:sz w:val="19"/>
          <w:szCs w:val="19"/>
        </w:rPr>
        <w:t>J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2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-3"/>
          <w:w w:val="100"/>
          <w:sz w:val="19"/>
          <w:szCs w:val="19"/>
        </w:rPr>
        <w:t>D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AN</w:t>
      </w:r>
      <w:r>
        <w:rPr>
          <w:rFonts w:cs="Segoe UI" w:hAnsi="Segoe UI" w:eastAsia="Segoe UI" w:ascii="Segoe UI"/>
          <w:b/>
          <w:spacing w:val="19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4"/>
          <w:sz w:val="19"/>
          <w:szCs w:val="19"/>
        </w:rPr>
        <w:t>ANGGARAN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</w:r>
    </w:p>
    <w:p>
      <w:pPr>
        <w:rPr>
          <w:rFonts w:cs="Segoe UI" w:hAnsi="Segoe UI" w:eastAsia="Segoe UI" w:ascii="Segoe UI"/>
          <w:sz w:val="19"/>
          <w:szCs w:val="19"/>
        </w:rPr>
        <w:jc w:val="left"/>
        <w:spacing w:lineRule="exact" w:line="260"/>
        <w:ind w:left="1654"/>
      </w:pP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S</w:t>
      </w:r>
      <w:r>
        <w:rPr>
          <w:rFonts w:cs="Segoe UI" w:hAnsi="Segoe UI" w:eastAsia="Segoe UI" w:ascii="Segoe UI"/>
          <w:b/>
          <w:spacing w:val="-14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T</w:t>
      </w:r>
      <w:r>
        <w:rPr>
          <w:rFonts w:cs="Segoe UI" w:hAnsi="Segoe UI" w:eastAsia="Segoe UI" w:ascii="Segoe UI"/>
          <w:b/>
          <w:spacing w:val="-4"/>
          <w:w w:val="100"/>
          <w:sz w:val="19"/>
          <w:szCs w:val="19"/>
        </w:rPr>
        <w:t>U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AN</w:t>
      </w:r>
      <w:r>
        <w:rPr>
          <w:rFonts w:cs="Segoe UI" w:hAnsi="Segoe UI" w:eastAsia="Segoe UI" w:ascii="Segoe UI"/>
          <w:b/>
          <w:spacing w:val="33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KE</w:t>
      </w:r>
      <w:r>
        <w:rPr>
          <w:rFonts w:cs="Segoe UI" w:hAnsi="Segoe UI" w:eastAsia="Segoe UI" w:ascii="Segoe UI"/>
          <w:b/>
          <w:spacing w:val="5"/>
          <w:w w:val="100"/>
          <w:sz w:val="19"/>
          <w:szCs w:val="19"/>
        </w:rPr>
        <w:t>R</w:t>
      </w:r>
      <w:r>
        <w:rPr>
          <w:rFonts w:cs="Segoe UI" w:hAnsi="Segoe UI" w:eastAsia="Segoe UI" w:ascii="Segoe UI"/>
          <w:b/>
          <w:spacing w:val="-6"/>
          <w:w w:val="100"/>
          <w:sz w:val="19"/>
          <w:szCs w:val="19"/>
        </w:rPr>
        <w:t>J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2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PERANGK</w:t>
      </w:r>
      <w:r>
        <w:rPr>
          <w:rFonts w:cs="Segoe UI" w:hAnsi="Segoe UI" w:eastAsia="Segoe UI" w:ascii="Segoe UI"/>
          <w:b/>
          <w:spacing w:val="-14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T</w:t>
      </w:r>
      <w:r>
        <w:rPr>
          <w:rFonts w:cs="Segoe UI" w:hAnsi="Segoe UI" w:eastAsia="Segoe UI" w:ascii="Segoe UI"/>
          <w:b/>
          <w:spacing w:val="47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-3"/>
          <w:w w:val="100"/>
          <w:sz w:val="19"/>
          <w:szCs w:val="19"/>
        </w:rPr>
        <w:t>D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AERAH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                                                         </w:t>
      </w:r>
      <w:r>
        <w:rPr>
          <w:rFonts w:cs="Segoe UI" w:hAnsi="Segoe UI" w:eastAsia="Segoe UI" w:ascii="Segoe UI"/>
          <w:b/>
          <w:spacing w:val="29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4"/>
          <w:position w:val="5"/>
          <w:sz w:val="19"/>
          <w:szCs w:val="19"/>
        </w:rPr>
        <w:t>Fo</w:t>
      </w:r>
      <w:r>
        <w:rPr>
          <w:rFonts w:cs="Segoe UI" w:hAnsi="Segoe UI" w:eastAsia="Segoe UI" w:ascii="Segoe UI"/>
          <w:b/>
          <w:spacing w:val="1"/>
          <w:w w:val="104"/>
          <w:position w:val="5"/>
          <w:sz w:val="19"/>
          <w:szCs w:val="19"/>
        </w:rPr>
        <w:t>r</w:t>
      </w:r>
      <w:r>
        <w:rPr>
          <w:rFonts w:cs="Segoe UI" w:hAnsi="Segoe UI" w:eastAsia="Segoe UI" w:ascii="Segoe UI"/>
          <w:b/>
          <w:spacing w:val="0"/>
          <w:w w:val="104"/>
          <w:position w:val="5"/>
          <w:sz w:val="19"/>
          <w:szCs w:val="19"/>
        </w:rPr>
        <w:t>mulir</w:t>
      </w:r>
      <w:r>
        <w:rPr>
          <w:rFonts w:cs="Segoe UI" w:hAnsi="Segoe UI" w:eastAsia="Segoe UI" w:ascii="Segoe UI"/>
          <w:spacing w:val="0"/>
          <w:w w:val="100"/>
          <w:position w:val="0"/>
          <w:sz w:val="19"/>
          <w:szCs w:val="19"/>
        </w:rPr>
      </w:r>
    </w:p>
    <w:p>
      <w:pPr>
        <w:rPr>
          <w:rFonts w:cs="Segoe UI" w:hAnsi="Segoe UI" w:eastAsia="Segoe UI" w:ascii="Segoe UI"/>
          <w:sz w:val="19"/>
          <w:szCs w:val="19"/>
        </w:rPr>
        <w:jc w:val="right"/>
        <w:spacing w:lineRule="exact" w:line="200"/>
        <w:ind w:right="576"/>
      </w:pP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RKA</w:t>
      </w:r>
      <w:r>
        <w:rPr>
          <w:rFonts w:cs="Segoe UI" w:hAnsi="Segoe UI" w:eastAsia="Segoe UI" w:ascii="Segoe UI"/>
          <w:b/>
          <w:spacing w:val="17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-</w:t>
      </w:r>
      <w:r>
        <w:rPr>
          <w:rFonts w:cs="Segoe UI" w:hAnsi="Segoe UI" w:eastAsia="Segoe UI" w:ascii="Segoe UI"/>
          <w:b/>
          <w:spacing w:val="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RINCIAN</w:t>
      </w:r>
      <w:r>
        <w:rPr>
          <w:rFonts w:cs="Segoe UI" w:hAnsi="Segoe UI" w:eastAsia="Segoe UI" w:ascii="Segoe UI"/>
          <w:b/>
          <w:spacing w:val="34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BE</w:t>
      </w:r>
      <w:r>
        <w:rPr>
          <w:rFonts w:cs="Segoe UI" w:hAnsi="Segoe UI" w:eastAsia="Segoe UI" w:ascii="Segoe UI"/>
          <w:b/>
          <w:spacing w:val="4"/>
          <w:w w:val="100"/>
          <w:sz w:val="19"/>
          <w:szCs w:val="19"/>
        </w:rPr>
        <w:t>L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AN</w:t>
      </w:r>
      <w:r>
        <w:rPr>
          <w:rFonts w:cs="Segoe UI" w:hAnsi="Segoe UI" w:eastAsia="Segoe UI" w:ascii="Segoe UI"/>
          <w:b/>
          <w:spacing w:val="-6"/>
          <w:w w:val="100"/>
          <w:sz w:val="19"/>
          <w:szCs w:val="19"/>
        </w:rPr>
        <w:t>J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3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4"/>
          <w:sz w:val="19"/>
          <w:szCs w:val="19"/>
        </w:rPr>
        <w:t>SKPD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</w:r>
    </w:p>
    <w:p>
      <w:pPr>
        <w:rPr>
          <w:rFonts w:cs="Segoe UI" w:hAnsi="Segoe UI" w:eastAsia="Segoe UI" w:ascii="Segoe UI"/>
          <w:sz w:val="19"/>
          <w:szCs w:val="19"/>
        </w:rPr>
        <w:jc w:val="left"/>
        <w:spacing w:lineRule="exact" w:line="220"/>
        <w:ind w:left="861"/>
      </w:pPr>
      <w:r>
        <w:rPr>
          <w:rFonts w:cs="Segoe UI" w:hAnsi="Segoe UI" w:eastAsia="Segoe UI" w:ascii="Segoe UI"/>
          <w:spacing w:val="-7"/>
          <w:w w:val="100"/>
          <w:sz w:val="19"/>
          <w:szCs w:val="19"/>
        </w:rPr>
        <w:t>P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emerintah</w:t>
      </w:r>
      <w:r>
        <w:rPr>
          <w:rFonts w:cs="Segoe UI" w:hAnsi="Segoe UI" w:eastAsia="Segoe UI" w:ascii="Segoe UI"/>
          <w:spacing w:val="40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Kabupaten</w:t>
      </w:r>
      <w:r>
        <w:rPr>
          <w:rFonts w:cs="Segoe UI" w:hAnsi="Segoe UI" w:eastAsia="Segoe UI" w:ascii="Segoe UI"/>
          <w:spacing w:val="38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Karanganyar</w:t>
      </w:r>
      <w:r>
        <w:rPr>
          <w:rFonts w:cs="Segoe UI" w:hAnsi="Segoe UI" w:eastAsia="Segoe UI" w:ascii="Segoe UI"/>
          <w:spacing w:val="44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-22"/>
          <w:w w:val="100"/>
          <w:sz w:val="19"/>
          <w:szCs w:val="19"/>
        </w:rPr>
        <w:t>T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ahun</w:t>
      </w:r>
      <w:r>
        <w:rPr>
          <w:rFonts w:cs="Segoe UI" w:hAnsi="Segoe UI" w:eastAsia="Segoe UI" w:ascii="Segoe UI"/>
          <w:spacing w:val="23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Anggaran</w:t>
      </w:r>
      <w:r>
        <w:rPr>
          <w:rFonts w:cs="Segoe UI" w:hAnsi="Segoe UI" w:eastAsia="Segoe UI" w:ascii="Segoe UI"/>
          <w:spacing w:val="3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4"/>
          <w:sz w:val="19"/>
          <w:szCs w:val="19"/>
        </w:rPr>
        <w:t>2022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auto" w:line="307"/>
        <w:ind w:left="164" w:right="5247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Urusan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emerintahan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</w:t>
      </w:r>
      <w:r>
        <w:rPr>
          <w:rFonts w:cs="Segoe UI" w:hAnsi="Segoe UI" w:eastAsia="Segoe UI" w:ascii="Segoe UI"/>
          <w:spacing w:val="6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UNSUR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PEMERIN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AHAN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UMUM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Bidang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Urusan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</w:t>
      </w:r>
      <w:r>
        <w:rPr>
          <w:rFonts w:cs="Segoe UI" w:hAnsi="Segoe UI" w:eastAsia="Segoe UI" w:ascii="Segoe UI"/>
          <w:spacing w:val="1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KES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-4"/>
          <w:w w:val="100"/>
          <w:sz w:val="17"/>
          <w:szCs w:val="17"/>
        </w:rPr>
        <w:t>U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BANGSA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4"/>
          <w:w w:val="100"/>
          <w:sz w:val="17"/>
          <w:szCs w:val="17"/>
        </w:rPr>
        <w:t>D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POLITIK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auto" w:line="307"/>
        <w:ind w:left="164" w:right="162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Program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   </w:t>
      </w:r>
      <w:r>
        <w:rPr>
          <w:rFonts w:cs="Segoe UI" w:hAnsi="Segoe UI" w:eastAsia="Segoe UI" w:ascii="Segoe UI"/>
          <w:spacing w:val="45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8.01.01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R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OGRAM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PENUN</w:t>
      </w:r>
      <w:r>
        <w:rPr>
          <w:rFonts w:cs="Segoe UI" w:hAnsi="Segoe UI" w:eastAsia="Segoe UI" w:ascii="Segoe UI"/>
          <w:spacing w:val="-4"/>
          <w:w w:val="100"/>
          <w:sz w:val="17"/>
          <w:szCs w:val="17"/>
        </w:rPr>
        <w:t>J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URUSAN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PEMERIN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AHAN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4"/>
          <w:w w:val="100"/>
          <w:sz w:val="17"/>
          <w:szCs w:val="17"/>
        </w:rPr>
        <w:t>D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AERAH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KABU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TEN/</w:t>
      </w:r>
      <w:r>
        <w:rPr>
          <w:rFonts w:cs="Segoe UI" w:hAnsi="Segoe UI" w:eastAsia="Segoe UI" w:ascii="Segoe UI"/>
          <w:spacing w:val="-8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-8"/>
          <w:w w:val="100"/>
          <w:sz w:val="17"/>
          <w:szCs w:val="17"/>
        </w:rPr>
        <w:t>O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Capaian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Program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</w:t>
      </w:r>
      <w:r>
        <w:rPr>
          <w:rFonts w:cs="Segoe UI" w:hAnsi="Segoe UI" w:eastAsia="Segoe UI" w:ascii="Segoe UI"/>
          <w:spacing w:val="4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1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auto" w:line="307"/>
        <w:ind w:left="164" w:right="3842"/>
      </w:pP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egiatan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8.01.01.2.02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Administrasi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euangan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erangkat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Daerah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Organisasi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</w:t>
      </w:r>
      <w:r>
        <w:rPr>
          <w:rFonts w:cs="Segoe UI" w:hAnsi="Segoe UI" w:eastAsia="Segoe UI" w:ascii="Segoe UI"/>
          <w:spacing w:val="46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8.01.0.00.0.00.01.0000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Badan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esatuan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Bangsa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olitik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Unit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           </w:t>
      </w:r>
      <w:r>
        <w:rPr>
          <w:rFonts w:cs="Segoe UI" w:hAnsi="Segoe UI" w:eastAsia="Segoe UI" w:ascii="Segoe UI"/>
          <w:spacing w:val="1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8.01.0.00.0.00.01.0000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Badan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esatuan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Bangsa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olitik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Alokasi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19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ahun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2021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</w:t>
      </w:r>
      <w:r>
        <w:rPr>
          <w:rFonts w:cs="Segoe UI" w:hAnsi="Segoe UI" w:eastAsia="Segoe UI" w:ascii="Segoe UI"/>
          <w:spacing w:val="34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164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Alokasi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19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ahun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2022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</w:t>
      </w:r>
      <w:r>
        <w:rPr>
          <w:rFonts w:cs="Segoe UI" w:hAnsi="Segoe UI" w:eastAsia="Segoe UI" w:ascii="Segoe UI"/>
          <w:spacing w:val="34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3.113.000.000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before="63" w:lineRule="exact" w:line="200"/>
        <w:ind w:left="164"/>
      </w:pP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Alokasi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-19"/>
          <w:w w:val="100"/>
          <w:position w:val="-1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ahun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2023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           </w:t>
      </w:r>
      <w:r>
        <w:rPr>
          <w:rFonts w:cs="Segoe UI" w:hAnsi="Segoe UI" w:eastAsia="Segoe UI" w:ascii="Segoe UI"/>
          <w:spacing w:val="34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sz w:val="8"/>
          <w:szCs w:val="8"/>
        </w:rPr>
        <w:jc w:val="left"/>
        <w:spacing w:before="6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55" w:hRule="exact"/>
        </w:trPr>
        <w:tc>
          <w:tcPr>
            <w:tcW w:w="10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9"/>
                <w:szCs w:val="19"/>
              </w:rPr>
              <w:jc w:val="left"/>
              <w:spacing w:before="85"/>
              <w:ind w:left="3465"/>
            </w:pP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Indikator</w:t>
            </w:r>
            <w:r>
              <w:rPr>
                <w:rFonts w:cs="Segoe UI" w:hAnsi="Segoe UI" w:eastAsia="Segoe UI" w:ascii="Segoe UI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&amp;</w:t>
            </w:r>
            <w:r>
              <w:rPr>
                <w:rFonts w:cs="Segoe UI" w:hAnsi="Segoe UI" w:eastAsia="Segoe UI" w:ascii="Segoe UI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9"/>
                <w:szCs w:val="19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olok</w:t>
            </w:r>
            <w:r>
              <w:rPr>
                <w:rFonts w:cs="Segoe UI" w:hAnsi="Segoe UI" w:eastAsia="Segoe UI" w:ascii="Segoe UI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Ukur</w:t>
            </w:r>
            <w:r>
              <w:rPr>
                <w:rFonts w:cs="Segoe UI" w:hAnsi="Segoe UI" w:eastAsia="Segoe UI" w:ascii="Segoe UI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Kinerja</w:t>
            </w:r>
            <w:r>
              <w:rPr>
                <w:rFonts w:cs="Segoe UI" w:hAnsi="Segoe UI" w:eastAsia="Segoe UI" w:ascii="Segoe UI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4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4"/>
                <w:sz w:val="19"/>
                <w:szCs w:val="19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72" w:hRule="exact"/>
        </w:trPr>
        <w:tc>
          <w:tcPr>
            <w:tcW w:w="10355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</w:tr>
      <w:tr>
        <w:trPr>
          <w:trHeight w:val="389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63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Indikator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2583" w:right="2583"/>
            </w:pP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olok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Ukur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Kinerja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382"/>
            </w:pP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arget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Kinerja</w:t>
            </w:r>
          </w:p>
        </w:tc>
      </w:tr>
      <w:tr>
        <w:trPr>
          <w:trHeight w:val="408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86"/>
              <w:ind w:left="11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Capaian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5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9"/>
              <w:ind w:left="11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Masukan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9"/>
              <w:ind w:left="9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yang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dibutuhkan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9"/>
              <w:ind w:left="9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3.113.000.000</w:t>
            </w:r>
          </w:p>
        </w:tc>
      </w:tr>
      <w:tr>
        <w:trPr>
          <w:trHeight w:val="408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86"/>
              <w:ind w:left="119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eluaran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5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86"/>
              <w:ind w:left="11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Hasil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rFonts w:cs="Segoe UI" w:hAnsi="Segoe UI" w:eastAsia="Segoe UI" w:ascii="Segoe UI"/>
          <w:sz w:val="17"/>
          <w:szCs w:val="17"/>
        </w:rPr>
        <w:jc w:val="left"/>
        <w:spacing w:before="40"/>
        <w:ind w:left="125"/>
      </w:pPr>
      <w:r>
        <w:pict>
          <v:group style="position:absolute;margin-left:165.457pt;margin-top:121.455pt;width:229.329pt;height:30.4003pt;mso-position-horizontal-relative:page;mso-position-vertical-relative:paragraph;z-index:-1452" coordorigin="3309,2429" coordsize="4587,608">
            <v:shape style="position:absolute;left:3323;top:2443;width:3834;height:290" coordorigin="3323,2443" coordsize="3834,290" path="m3323,2443l7157,2443,7157,2733,3323,2733,3323,2443xe" filled="f" stroked="t" strokeweight="0.658703pt" strokecolor="#000000">
              <v:path arrowok="t"/>
            </v:shape>
            <v:shape style="position:absolute;left:7164;top:2443;width:725;height:0" coordorigin="7164,2443" coordsize="725,0" path="m7164,2443l7888,2443e" filled="f" stroked="t" strokeweight="0.758703pt" strokecolor="#000000">
              <v:path arrowok="t"/>
            </v:shape>
            <v:shape style="position:absolute;left:7164;top:2733;width:725;height:0" coordorigin="7164,2733" coordsize="725,0" path="m7164,2733l7888,2733e" filled="f" stroked="t" strokeweight="0.758703pt" strokecolor="#000000">
              <v:path arrowok="t"/>
            </v:shape>
            <v:shape style="position:absolute;left:7882;top:2437;width:0;height:303" coordorigin="7882,2437" coordsize="0,303" path="m7882,2740l7882,2437e" filled="f" stroked="t" strokeweight="0.758703pt" strokecolor="#000000">
              <v:path arrowok="t"/>
            </v:shape>
            <v:shape style="position:absolute;left:3317;top:3023;width:3847;height:0" coordorigin="3317,3023" coordsize="3847,0" path="m3317,3023l7164,3023e" filled="f" stroked="t" strokeweight="0.758703pt" strokecolor="#000000">
              <v:path arrowok="t"/>
            </v:shape>
            <v:shape style="position:absolute;left:7157;top:2740;width:0;height:290" coordorigin="7157,2740" coordsize="0,290" path="m7157,3030l7157,2740e" filled="f" stroked="t" strokeweight="0.758703pt" strokecolor="#000000">
              <v:path arrowok="t"/>
            </v:shape>
            <v:shape style="position:absolute;left:3323;top:2740;width:0;height:290" coordorigin="3323,2740" coordsize="0,290" path="m3323,3030l3323,2740e" filled="f" stroked="t" strokeweight="0.758703pt" strokecolor="#000000">
              <v:path arrowok="t"/>
            </v:shape>
            <v:shape style="position:absolute;left:7164;top:3023;width:725;height:0" coordorigin="7164,3023" coordsize="725,0" path="m7164,3023l7888,3023e" filled="f" stroked="t" strokeweight="0.758703pt" strokecolor="#000000">
              <v:path arrowok="t"/>
            </v:shape>
            <v:shape style="position:absolute;left:7882;top:2740;width:0;height:290" coordorigin="7882,2740" coordsize="0,290" path="m7882,3030l7882,2740e" filled="f" stroked="t" strokeweight="0.758703pt" strokecolor="#000000">
              <v:path arrowok="t"/>
            </v:shape>
            <w10:wrap type="none"/>
          </v:group>
        </w:pic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elompok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Sasaran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egiatan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1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5" w:hRule="exact"/>
        </w:trPr>
        <w:tc>
          <w:tcPr>
            <w:tcW w:w="1035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9"/>
                <w:szCs w:val="19"/>
              </w:rPr>
              <w:jc w:val="left"/>
              <w:spacing w:before="85"/>
              <w:ind w:left="2286"/>
            </w:pP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Rincian</w:t>
            </w:r>
            <w:r>
              <w:rPr>
                <w:rFonts w:cs="Segoe UI" w:hAnsi="Segoe UI" w:eastAsia="Segoe UI" w:ascii="Segoe UI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Anggaran</w:t>
            </w:r>
            <w:r>
              <w:rPr>
                <w:rFonts w:cs="Segoe UI" w:hAnsi="Segoe UI" w:eastAsia="Segoe UI" w:ascii="Segoe UI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Belanja</w:t>
            </w:r>
            <w:r>
              <w:rPr>
                <w:rFonts w:cs="Segoe UI" w:hAnsi="Segoe UI" w:eastAsia="Segoe UI" w:ascii="Segoe UI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egiatan</w:t>
            </w:r>
            <w:r>
              <w:rPr>
                <w:rFonts w:cs="Segoe UI" w:hAnsi="Segoe UI" w:eastAsia="Segoe UI" w:ascii="Segoe UI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Satuan</w:t>
            </w:r>
            <w:r>
              <w:rPr>
                <w:rFonts w:cs="Segoe UI" w:hAnsi="Segoe UI" w:eastAsia="Segoe UI" w:ascii="Segoe UI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erja</w:t>
            </w:r>
            <w:r>
              <w:rPr>
                <w:rFonts w:cs="Segoe UI" w:hAnsi="Segoe UI" w:eastAsia="Segoe UI" w:ascii="Segoe UI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7"/>
                <w:w w:val="100"/>
                <w:sz w:val="19"/>
                <w:szCs w:val="19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erangkat</w:t>
            </w:r>
            <w:r>
              <w:rPr>
                <w:rFonts w:cs="Segoe UI" w:hAnsi="Segoe UI" w:eastAsia="Segoe UI" w:ascii="Segoe UI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4"/>
                <w:sz w:val="19"/>
                <w:szCs w:val="19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121" w:hRule="exact"/>
        </w:trPr>
        <w:tc>
          <w:tcPr>
            <w:tcW w:w="10355" w:type="dxa"/>
            <w:gridSpan w:val="7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auto" w:line="335"/>
              <w:ind w:left="104" w:right="408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</w:t>
            </w:r>
            <w:r>
              <w:rPr>
                <w:rFonts w:cs="Segoe UI" w:hAnsi="Segoe UI" w:eastAsia="Segoe UI" w:ascii="Segoe UI"/>
                <w:spacing w:val="14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8.01.01.2.02.01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enyediaan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Gaji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Tunjangan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ASN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Sumber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endanaan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ransfer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Umum-Dana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Alokasi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39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    </w:t>
            </w:r>
            <w:r>
              <w:rPr>
                <w:rFonts w:cs="Segoe UI" w:hAnsi="Segoe UI" w:eastAsia="Segoe UI" w:ascii="Segoe UI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Semua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ecamatan,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Semua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elurahan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0"/>
              <w:ind w:left="104"/>
            </w:pPr>
            <w:r>
              <w:rPr>
                <w:rFonts w:cs="Segoe UI" w:hAnsi="Segoe UI" w:eastAsia="Segoe UI" w:ascii="Segoe UI"/>
                <w:spacing w:val="-7"/>
                <w:w w:val="100"/>
                <w:sz w:val="17"/>
                <w:szCs w:val="17"/>
              </w:rPr>
              <w:t>W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aktu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elaksanaan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</w:t>
            </w:r>
            <w:r>
              <w:rPr>
                <w:rFonts w:cs="Segoe UI" w:hAnsi="Segoe UI" w:eastAsia="Segoe UI" w:ascii="Segoe UI"/>
                <w:spacing w:val="23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Januari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s.d.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Desember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50"/>
              <w:ind w:left="104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eluaran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        </w:t>
            </w:r>
            <w:r>
              <w:rPr>
                <w:rFonts w:cs="Segoe UI" w:hAnsi="Segoe UI" w:eastAsia="Segoe UI" w:ascii="Segoe UI"/>
                <w:spacing w:val="16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Indikator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                                   </w:t>
            </w:r>
            <w:r>
              <w:rPr>
                <w:rFonts w:cs="Segoe UI" w:hAnsi="Segoe UI" w:eastAsia="Segoe UI" w:ascii="Segoe UI"/>
                <w:spacing w:val="38"/>
                <w:w w:val="100"/>
                <w:position w:val="-4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position w:val="-4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arget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3"/>
              <w:ind w:left="235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penyediaan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gaji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tunjangan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ASN</w:t>
            </w:r>
            <w:r>
              <w:rPr>
                <w:rFonts w:cs="Segoe UI" w:hAnsi="Segoe UI" w:eastAsia="Segoe UI" w:ascii="Segoe UI"/>
                <w:spacing w:val="3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</w:tr>
      <w:tr>
        <w:trPr>
          <w:trHeight w:val="369" w:hRule="exact"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72"/>
            </w:pP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ode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ening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ind w:left="1645" w:right="164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Uraian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826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Rincian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hitungan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90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0"/>
            </w:pP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oefisien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Satuan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41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PPN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vMerge w:val=""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</w:t>
            </w:r>
            <w:r>
              <w:rPr>
                <w:rFonts w:cs="Segoe UI" w:hAnsi="Segoe UI" w:eastAsia="Segoe UI" w:ascii="Segoe UI"/>
                <w:b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OPERASI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3.113.000.000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egawai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3.113.000.000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Gaji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unjangan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1.863.000.000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5.1.01.01.01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Gaji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1.380.108.704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5.1.01.01.01.0001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Gaji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1.380.108.704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Gaji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okok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Gaji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Tunjangan]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1.380.108.704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1.380.108.704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5.1.01.01.02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unjangan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elua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2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148.531.516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</w:tbl>
    <w:p>
      <w:pPr>
        <w:sectPr>
          <w:pgSz w:w="12240" w:h="15840"/>
          <w:pgMar w:top="800" w:bottom="280" w:left="86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6" w:hRule="exact"/>
        </w:trPr>
        <w:tc>
          <w:tcPr>
            <w:tcW w:w="15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40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5.1.01.01.02.0001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40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unjangan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elua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40"/>
              <w:ind w:left="22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148.531.516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65" w:right="35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Tunjangan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eluarga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Gaji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Tunjangan]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0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148.531.516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2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148.531.516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5.1.01.01.03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unjangan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2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137.914.000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5.1.01.01.03.0001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unjangan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2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137.914.000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Tunjangan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Jabatan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Gaji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Tunjangan]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0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137.914.000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2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137.914.000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5.1.01.01.04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unjangan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Fungsional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6.300.000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5.1.01.01.04.0001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unjangan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Fungsional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6.300.000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65" w:right="20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Tunjangan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Fungsional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Gaji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Tunjangan]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6.300.000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6.300.000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5.1.01.01.05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unjangan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Fungsional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Umum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29.239.000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5.1.01.01.05.0001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unjangan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Fungsional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Umum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29.239.000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65" w:right="61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Tunjangan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Fungsional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Gaji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Tunjangan]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29.239.000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29.239.000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5.1.01.01.06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unjangan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Beras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73.810.464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5.1.01.01.06.0001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unjangan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Beras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73.810.464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Tunjangan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Beras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Gaji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Tunjangan]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73.810.464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73.810.464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5.1.01.01.07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unjangan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PPh/</w:t>
            </w: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unjangan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Khusus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11.589.344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5.1.01.01.07.0001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unjangan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PPh/</w:t>
            </w: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unjangan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Khusus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11.589.344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65" w:right="26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Tunjangan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PPh/Tunjangan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Khusus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Gaji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Tunjangan]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11.589.344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11.589.344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5.1.01.01.08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embulatan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Gaji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6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15.273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5.1.01.01.08.0001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embulatan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Gaji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6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15.273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embulatan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Gaji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Gaji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Tunjangan]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0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15.273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15.273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5.1.01.01.09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Iuran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aminan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esehatan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58.428.494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5.1.01.01.09.0001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Iuran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aminan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esehatan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58.428.494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Iuran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Jaminan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esehatan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Gaji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Tunjangan]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58.428.494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58.428.494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5.1.01.01.10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Iuran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aminan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ecelakaan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2.870.615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5.1.01.01.10.0001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Iuran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aminan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ecelakaan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2.870.615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65" w:righ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Iuran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Jaminan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ecelakaan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Gaji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Tunjangan]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2.870.615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2.870.615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5.1.01.01.11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Iuran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aminan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ematian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8.561.932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5.1.01.01.11.0001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Iuran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aminan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ematian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8.561.932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65" w:right="5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Iuran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Jaminan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ematian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Gaji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Tunjangan]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8.561.932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8.561.932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5.1.01.01.12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Iuran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Sim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ese</w:t>
            </w:r>
            <w:r>
              <w:rPr>
                <w:rFonts w:cs="Segoe UI" w:hAnsi="Segoe UI" w:eastAsia="Segoe UI" w:ascii="Segoe UI"/>
                <w:b/>
                <w:spacing w:val="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ta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abungan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umahan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Rakyat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5.630.658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5.1.01.01.12.0001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Iuran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Sim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ese</w:t>
            </w:r>
            <w:r>
              <w:rPr>
                <w:rFonts w:cs="Segoe UI" w:hAnsi="Segoe UI" w:eastAsia="Segoe UI" w:ascii="Segoe UI"/>
                <w:b/>
                <w:spacing w:val="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ta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abungan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umahan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Rakyat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5.630.658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73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Iuran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Simpanan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eserta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abungan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erumahan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Rakyat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Gaji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8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5.630.658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5.630.658</w:t>
            </w:r>
          </w:p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6" w:hRule="exact"/>
        </w:trPr>
        <w:tc>
          <w:tcPr>
            <w:tcW w:w="1574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900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Tunjangan]</w:t>
            </w:r>
          </w:p>
        </w:tc>
        <w:tc>
          <w:tcPr>
            <w:tcW w:w="896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8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0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600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5.1.01.02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8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4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am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enghasilan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1.250.000.000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5.1.01.02.01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-14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am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enghasilan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berdasarkan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1.250.000.000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5.1.01.02.01.0001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-14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am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enghasilan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berdasarkan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1.250.000.000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ambahan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enghasilan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berdasarkan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Gaji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Tunjangan]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1.250.000.000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1.250.000.000</w:t>
            </w:r>
          </w:p>
        </w:tc>
      </w:tr>
      <w:tr>
        <w:trPr>
          <w:trHeight w:val="369" w:hRule="exact"/>
        </w:trPr>
        <w:tc>
          <w:tcPr>
            <w:tcW w:w="8767" w:type="dxa"/>
            <w:gridSpan w:val="10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73"/>
              <w:ind w:right="6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Anggaran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3.113.000.000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876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otal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Anggaran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3.113.000.000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372" w:hRule="exact"/>
        </w:trPr>
        <w:tc>
          <w:tcPr>
            <w:tcW w:w="60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334" w:type="dxa"/>
            <w:gridSpan w:val="7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91"/>
              <w:ind w:left="1017" w:right="94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Karanganyar,</w:t>
            </w:r>
            <w:r>
              <w:rPr>
                <w:rFonts w:cs="Segoe UI" w:hAnsi="Segoe UI" w:eastAsia="Segoe UI" w:ascii="Segoe UI"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Oktober</w:t>
            </w:r>
            <w:r>
              <w:rPr>
                <w:rFonts w:cs="Segoe UI" w:hAnsi="Segoe UI" w:eastAsia="Segoe UI" w:ascii="Segoe UI"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2021</w:t>
            </w:r>
          </w:p>
          <w:p>
            <w:pPr>
              <w:rPr>
                <w:rFonts w:cs="Segoe UI" w:hAnsi="Segoe UI" w:eastAsia="Segoe UI" w:ascii="Segoe UI"/>
                <w:sz w:val="19"/>
                <w:szCs w:val="19"/>
              </w:rPr>
              <w:jc w:val="center"/>
              <w:spacing w:before="57"/>
              <w:ind w:left="294" w:right="263"/>
            </w:pPr>
            <w:r>
              <w:rPr>
                <w:rFonts w:cs="Segoe UI" w:hAnsi="Segoe UI" w:eastAsia="Segoe UI" w:ascii="Segoe UI"/>
                <w:spacing w:val="-3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epala</w:t>
            </w:r>
            <w:r>
              <w:rPr>
                <w:rFonts w:cs="Segoe UI" w:hAnsi="Segoe UI" w:eastAsia="Segoe UI" w:ascii="Segoe UI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Badan</w:t>
            </w:r>
            <w:r>
              <w:rPr>
                <w:rFonts w:cs="Segoe UI" w:hAnsi="Segoe UI" w:eastAsia="Segoe UI" w:ascii="Segoe UI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1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esatuan</w:t>
            </w:r>
            <w:r>
              <w:rPr>
                <w:rFonts w:cs="Segoe UI" w:hAnsi="Segoe UI" w:eastAsia="Segoe UI" w:ascii="Segoe UI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Bangsa</w:t>
            </w:r>
            <w:r>
              <w:rPr>
                <w:rFonts w:cs="Segoe UI" w:hAnsi="Segoe UI" w:eastAsia="Segoe UI" w:ascii="Segoe UI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Dan</w:t>
            </w:r>
            <w:r>
              <w:rPr>
                <w:rFonts w:cs="Segoe UI" w:hAnsi="Segoe UI" w:eastAsia="Segoe UI" w:ascii="Segoe UI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4"/>
                <w:sz w:val="19"/>
                <w:szCs w:val="19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4"/>
                <w:sz w:val="19"/>
                <w:szCs w:val="19"/>
              </w:rPr>
              <w:t>olitik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ind w:left="827" w:right="80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Bambang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Sutarmanto,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S.Sos.,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M.M.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50"/>
              <w:ind w:left="1133" w:right="11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NIP.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196503291987031007</w:t>
            </w:r>
          </w:p>
        </w:tc>
      </w:tr>
      <w:tr>
        <w:trPr>
          <w:trHeight w:val="395" w:hRule="exact"/>
        </w:trPr>
        <w:tc>
          <w:tcPr>
            <w:tcW w:w="1036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1"/>
              <w:ind w:left="71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eterangan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</w:t>
            </w:r>
            <w:r>
              <w:rPr>
                <w:rFonts w:cs="Segoe UI" w:hAnsi="Segoe UI" w:eastAsia="Segoe UI" w:ascii="Segoe UI"/>
                <w:spacing w:val="3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036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anggal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</w:t>
            </w:r>
            <w:r>
              <w:rPr>
                <w:rFonts w:cs="Segoe UI" w:hAnsi="Segoe UI" w:eastAsia="Segoe UI" w:ascii="Segoe UI"/>
                <w:spacing w:val="2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036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Catatan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Hasil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</w:t>
            </w:r>
            <w:r>
              <w:rPr>
                <w:rFonts w:cs="Segoe UI" w:hAnsi="Segoe UI" w:eastAsia="Segoe UI" w:ascii="Segoe UI"/>
                <w:spacing w:val="12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036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</w:t>
            </w:r>
          </w:p>
        </w:tc>
      </w:tr>
      <w:tr>
        <w:trPr>
          <w:trHeight w:val="369" w:hRule="exact"/>
        </w:trPr>
        <w:tc>
          <w:tcPr>
            <w:tcW w:w="1036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</w:t>
            </w:r>
          </w:p>
        </w:tc>
      </w:tr>
      <w:tr>
        <w:trPr>
          <w:trHeight w:val="369" w:hRule="exact"/>
        </w:trPr>
        <w:tc>
          <w:tcPr>
            <w:tcW w:w="1036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</w:t>
            </w:r>
          </w:p>
        </w:tc>
      </w:tr>
      <w:tr>
        <w:trPr>
          <w:trHeight w:val="369" w:hRule="exact"/>
        </w:trPr>
        <w:tc>
          <w:tcPr>
            <w:tcW w:w="1036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4.</w:t>
            </w:r>
          </w:p>
        </w:tc>
      </w:tr>
      <w:tr>
        <w:trPr>
          <w:trHeight w:val="369" w:hRule="exact"/>
        </w:trPr>
        <w:tc>
          <w:tcPr>
            <w:tcW w:w="1036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5.</w:t>
            </w:r>
          </w:p>
        </w:tc>
      </w:tr>
      <w:tr>
        <w:trPr>
          <w:trHeight w:val="66" w:hRule="exact"/>
        </w:trPr>
        <w:tc>
          <w:tcPr>
            <w:tcW w:w="10367" w:type="dxa"/>
            <w:gridSpan w:val="12"/>
            <w:tcBorders>
              <w:top w:val="single" w:sz="6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</w:tr>
      <w:tr>
        <w:trPr>
          <w:trHeight w:val="369" w:hRule="exact"/>
        </w:trPr>
        <w:tc>
          <w:tcPr>
            <w:tcW w:w="10367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3866" w:right="386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Anggaran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emerintah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</w:tc>
      </w:tr>
      <w:tr>
        <w:trPr>
          <w:trHeight w:val="369" w:hRule="exact"/>
        </w:trPr>
        <w:tc>
          <w:tcPr>
            <w:tcW w:w="42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7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No.</w:t>
            </w:r>
          </w:p>
        </w:tc>
        <w:tc>
          <w:tcPr>
            <w:tcW w:w="4624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2047" w:right="204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Nama</w:t>
            </w:r>
          </w:p>
        </w:tc>
        <w:tc>
          <w:tcPr>
            <w:tcW w:w="1726" w:type="dxa"/>
            <w:gridSpan w:val="4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688" w:right="68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NIP</w:t>
            </w:r>
          </w:p>
        </w:tc>
        <w:tc>
          <w:tcPr>
            <w:tcW w:w="2121" w:type="dxa"/>
            <w:gridSpan w:val="4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731" w:right="73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Jabatan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209"/>
            </w:pP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anda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8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angan</w:t>
            </w:r>
          </w:p>
        </w:tc>
      </w:tr>
    </w:tbl>
    <w:sectPr>
      <w:pgSz w:w="12240" w:h="15840"/>
      <w:pgMar w:top="520" w:bottom="280" w:left="860" w:right="7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