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rFonts w:cs="Segoe UI" w:hAnsi="Segoe UI" w:eastAsia="Segoe UI" w:ascii="Segoe UI"/>
          <w:sz w:val="19"/>
          <w:szCs w:val="19"/>
        </w:rPr>
        <w:jc w:val="left"/>
        <w:spacing w:before="49"/>
        <w:ind w:left="2769"/>
      </w:pPr>
      <w:r>
        <w:pict>
          <v:group style="position:absolute;margin-left:49.2457pt;margin-top:38.2457pt;width:518.399pt;height:55.9898pt;mso-position-horizontal-relative:page;mso-position-vertical-relative:page;z-index:-262" coordorigin="985,765" coordsize="10368,1120">
            <v:shape style="position:absolute;left:992;top:772;width:8510;height:672" coordorigin="992,772" coordsize="8510,672" path="m992,772l9502,772,9502,1443,992,1443,992,772xe" filled="f" stroked="t" strokeweight="0.658703pt" strokecolor="#000000">
              <v:path arrowok="t"/>
            </v:shape>
            <v:shape style="position:absolute;left:9528;top:772;width:1818;height:1107" coordorigin="9528,772" coordsize="1818,1107" path="m9528,772l11346,772,11346,1878,9528,1878,9528,772xe" filled="f" stroked="t" strokeweight="0.658703pt" strokecolor="#000000">
              <v:path arrowok="t"/>
            </v:shape>
            <v:shape style="position:absolute;left:992;top:1470;width:8510;height:408" coordorigin="992,1470" coordsize="8510,408" path="m992,1470l9502,1470,9502,1878,992,1878,992,1470xe" filled="f" stroked="t" strokeweight="0.658703pt" strokecolor="#000000">
              <v:path arrowok="t"/>
            </v:shape>
            <w10:wrap type="none"/>
          </v:group>
        </w:pict>
      </w:r>
      <w:r>
        <w:rPr>
          <w:rFonts w:cs="Segoe UI" w:hAnsi="Segoe UI" w:eastAsia="Segoe UI" w:ascii="Segoe UI"/>
          <w:b/>
          <w:spacing w:val="0"/>
          <w:w w:val="100"/>
          <w:sz w:val="19"/>
          <w:szCs w:val="19"/>
        </w:rPr>
        <w:t>RENCANA</w:t>
      </w:r>
      <w:r>
        <w:rPr>
          <w:rFonts w:cs="Segoe UI" w:hAnsi="Segoe UI" w:eastAsia="Segoe UI" w:ascii="Segoe UI"/>
          <w:b/>
          <w:spacing w:val="38"/>
          <w:w w:val="100"/>
          <w:sz w:val="19"/>
          <w:szCs w:val="19"/>
        </w:rPr>
        <w:t> </w:t>
      </w:r>
      <w:r>
        <w:rPr>
          <w:rFonts w:cs="Segoe UI" w:hAnsi="Segoe UI" w:eastAsia="Segoe UI" w:ascii="Segoe UI"/>
          <w:b/>
          <w:spacing w:val="0"/>
          <w:w w:val="100"/>
          <w:sz w:val="19"/>
          <w:szCs w:val="19"/>
        </w:rPr>
        <w:t>KE</w:t>
      </w:r>
      <w:r>
        <w:rPr>
          <w:rFonts w:cs="Segoe UI" w:hAnsi="Segoe UI" w:eastAsia="Segoe UI" w:ascii="Segoe UI"/>
          <w:b/>
          <w:spacing w:val="6"/>
          <w:w w:val="100"/>
          <w:sz w:val="19"/>
          <w:szCs w:val="19"/>
        </w:rPr>
        <w:t>R</w:t>
      </w:r>
      <w:r>
        <w:rPr>
          <w:rFonts w:cs="Segoe UI" w:hAnsi="Segoe UI" w:eastAsia="Segoe UI" w:ascii="Segoe UI"/>
          <w:b/>
          <w:spacing w:val="-6"/>
          <w:w w:val="100"/>
          <w:sz w:val="19"/>
          <w:szCs w:val="19"/>
        </w:rPr>
        <w:t>J</w:t>
      </w:r>
      <w:r>
        <w:rPr>
          <w:rFonts w:cs="Segoe UI" w:hAnsi="Segoe UI" w:eastAsia="Segoe UI" w:ascii="Segoe UI"/>
          <w:b/>
          <w:spacing w:val="0"/>
          <w:w w:val="100"/>
          <w:sz w:val="19"/>
          <w:szCs w:val="19"/>
        </w:rPr>
        <w:t>A</w:t>
      </w:r>
      <w:r>
        <w:rPr>
          <w:rFonts w:cs="Segoe UI" w:hAnsi="Segoe UI" w:eastAsia="Segoe UI" w:ascii="Segoe UI"/>
          <w:b/>
          <w:spacing w:val="25"/>
          <w:w w:val="100"/>
          <w:sz w:val="19"/>
          <w:szCs w:val="19"/>
        </w:rPr>
        <w:t> </w:t>
      </w:r>
      <w:r>
        <w:rPr>
          <w:rFonts w:cs="Segoe UI" w:hAnsi="Segoe UI" w:eastAsia="Segoe UI" w:ascii="Segoe UI"/>
          <w:b/>
          <w:spacing w:val="-3"/>
          <w:w w:val="100"/>
          <w:sz w:val="19"/>
          <w:szCs w:val="19"/>
        </w:rPr>
        <w:t>D</w:t>
      </w:r>
      <w:r>
        <w:rPr>
          <w:rFonts w:cs="Segoe UI" w:hAnsi="Segoe UI" w:eastAsia="Segoe UI" w:ascii="Segoe UI"/>
          <w:b/>
          <w:spacing w:val="0"/>
          <w:w w:val="100"/>
          <w:sz w:val="19"/>
          <w:szCs w:val="19"/>
        </w:rPr>
        <w:t>AN</w:t>
      </w:r>
      <w:r>
        <w:rPr>
          <w:rFonts w:cs="Segoe UI" w:hAnsi="Segoe UI" w:eastAsia="Segoe UI" w:ascii="Segoe UI"/>
          <w:b/>
          <w:spacing w:val="19"/>
          <w:w w:val="100"/>
          <w:sz w:val="19"/>
          <w:szCs w:val="19"/>
        </w:rPr>
        <w:t> </w:t>
      </w:r>
      <w:r>
        <w:rPr>
          <w:rFonts w:cs="Segoe UI" w:hAnsi="Segoe UI" w:eastAsia="Segoe UI" w:ascii="Segoe UI"/>
          <w:b/>
          <w:spacing w:val="0"/>
          <w:w w:val="104"/>
          <w:sz w:val="19"/>
          <w:szCs w:val="19"/>
        </w:rPr>
        <w:t>ANGGARAN</w:t>
      </w:r>
      <w:r>
        <w:rPr>
          <w:rFonts w:cs="Segoe UI" w:hAnsi="Segoe UI" w:eastAsia="Segoe UI" w:ascii="Segoe UI"/>
          <w:spacing w:val="0"/>
          <w:w w:val="100"/>
          <w:sz w:val="19"/>
          <w:szCs w:val="19"/>
        </w:rPr>
      </w:r>
    </w:p>
    <w:p>
      <w:pPr>
        <w:rPr>
          <w:rFonts w:cs="Segoe UI" w:hAnsi="Segoe UI" w:eastAsia="Segoe UI" w:ascii="Segoe UI"/>
          <w:sz w:val="19"/>
          <w:szCs w:val="19"/>
        </w:rPr>
        <w:jc w:val="right"/>
        <w:spacing w:lineRule="exact" w:line="260"/>
        <w:ind w:right="665"/>
      </w:pPr>
      <w:r>
        <w:rPr>
          <w:rFonts w:cs="Segoe UI" w:hAnsi="Segoe UI" w:eastAsia="Segoe UI" w:ascii="Segoe UI"/>
          <w:b/>
          <w:spacing w:val="0"/>
          <w:w w:val="100"/>
          <w:sz w:val="19"/>
          <w:szCs w:val="19"/>
        </w:rPr>
        <w:t>S</w:t>
      </w:r>
      <w:r>
        <w:rPr>
          <w:rFonts w:cs="Segoe UI" w:hAnsi="Segoe UI" w:eastAsia="Segoe UI" w:ascii="Segoe UI"/>
          <w:b/>
          <w:spacing w:val="-14"/>
          <w:w w:val="100"/>
          <w:sz w:val="19"/>
          <w:szCs w:val="19"/>
        </w:rPr>
        <w:t>A</w:t>
      </w:r>
      <w:r>
        <w:rPr>
          <w:rFonts w:cs="Segoe UI" w:hAnsi="Segoe UI" w:eastAsia="Segoe UI" w:ascii="Segoe UI"/>
          <w:b/>
          <w:spacing w:val="0"/>
          <w:w w:val="100"/>
          <w:sz w:val="19"/>
          <w:szCs w:val="19"/>
        </w:rPr>
        <w:t>T</w:t>
      </w:r>
      <w:r>
        <w:rPr>
          <w:rFonts w:cs="Segoe UI" w:hAnsi="Segoe UI" w:eastAsia="Segoe UI" w:ascii="Segoe UI"/>
          <w:b/>
          <w:spacing w:val="-4"/>
          <w:w w:val="100"/>
          <w:sz w:val="19"/>
          <w:szCs w:val="19"/>
        </w:rPr>
        <w:t>U</w:t>
      </w:r>
      <w:r>
        <w:rPr>
          <w:rFonts w:cs="Segoe UI" w:hAnsi="Segoe UI" w:eastAsia="Segoe UI" w:ascii="Segoe UI"/>
          <w:b/>
          <w:spacing w:val="0"/>
          <w:w w:val="100"/>
          <w:sz w:val="19"/>
          <w:szCs w:val="19"/>
        </w:rPr>
        <w:t>AN</w:t>
      </w:r>
      <w:r>
        <w:rPr>
          <w:rFonts w:cs="Segoe UI" w:hAnsi="Segoe UI" w:eastAsia="Segoe UI" w:ascii="Segoe UI"/>
          <w:b/>
          <w:spacing w:val="33"/>
          <w:w w:val="100"/>
          <w:sz w:val="19"/>
          <w:szCs w:val="19"/>
        </w:rPr>
        <w:t> </w:t>
      </w:r>
      <w:r>
        <w:rPr>
          <w:rFonts w:cs="Segoe UI" w:hAnsi="Segoe UI" w:eastAsia="Segoe UI" w:ascii="Segoe UI"/>
          <w:b/>
          <w:spacing w:val="0"/>
          <w:w w:val="100"/>
          <w:sz w:val="19"/>
          <w:szCs w:val="19"/>
        </w:rPr>
        <w:t>KE</w:t>
      </w:r>
      <w:r>
        <w:rPr>
          <w:rFonts w:cs="Segoe UI" w:hAnsi="Segoe UI" w:eastAsia="Segoe UI" w:ascii="Segoe UI"/>
          <w:b/>
          <w:spacing w:val="5"/>
          <w:w w:val="100"/>
          <w:sz w:val="19"/>
          <w:szCs w:val="19"/>
        </w:rPr>
        <w:t>R</w:t>
      </w:r>
      <w:r>
        <w:rPr>
          <w:rFonts w:cs="Segoe UI" w:hAnsi="Segoe UI" w:eastAsia="Segoe UI" w:ascii="Segoe UI"/>
          <w:b/>
          <w:spacing w:val="-6"/>
          <w:w w:val="100"/>
          <w:sz w:val="19"/>
          <w:szCs w:val="19"/>
        </w:rPr>
        <w:t>J</w:t>
      </w:r>
      <w:r>
        <w:rPr>
          <w:rFonts w:cs="Segoe UI" w:hAnsi="Segoe UI" w:eastAsia="Segoe UI" w:ascii="Segoe UI"/>
          <w:b/>
          <w:spacing w:val="0"/>
          <w:w w:val="100"/>
          <w:sz w:val="19"/>
          <w:szCs w:val="19"/>
        </w:rPr>
        <w:t>A</w:t>
      </w:r>
      <w:r>
        <w:rPr>
          <w:rFonts w:cs="Segoe UI" w:hAnsi="Segoe UI" w:eastAsia="Segoe UI" w:ascii="Segoe UI"/>
          <w:b/>
          <w:spacing w:val="25"/>
          <w:w w:val="100"/>
          <w:sz w:val="19"/>
          <w:szCs w:val="19"/>
        </w:rPr>
        <w:t> </w:t>
      </w:r>
      <w:r>
        <w:rPr>
          <w:rFonts w:cs="Segoe UI" w:hAnsi="Segoe UI" w:eastAsia="Segoe UI" w:ascii="Segoe UI"/>
          <w:b/>
          <w:spacing w:val="0"/>
          <w:w w:val="100"/>
          <w:sz w:val="19"/>
          <w:szCs w:val="19"/>
        </w:rPr>
        <w:t>PERANGK</w:t>
      </w:r>
      <w:r>
        <w:rPr>
          <w:rFonts w:cs="Segoe UI" w:hAnsi="Segoe UI" w:eastAsia="Segoe UI" w:ascii="Segoe UI"/>
          <w:b/>
          <w:spacing w:val="-13"/>
          <w:w w:val="100"/>
          <w:sz w:val="19"/>
          <w:szCs w:val="19"/>
        </w:rPr>
        <w:t>A</w:t>
      </w:r>
      <w:r>
        <w:rPr>
          <w:rFonts w:cs="Segoe UI" w:hAnsi="Segoe UI" w:eastAsia="Segoe UI" w:ascii="Segoe UI"/>
          <w:b/>
          <w:spacing w:val="0"/>
          <w:w w:val="100"/>
          <w:sz w:val="19"/>
          <w:szCs w:val="19"/>
        </w:rPr>
        <w:t>T</w:t>
      </w:r>
      <w:r>
        <w:rPr>
          <w:rFonts w:cs="Segoe UI" w:hAnsi="Segoe UI" w:eastAsia="Segoe UI" w:ascii="Segoe UI"/>
          <w:b/>
          <w:spacing w:val="47"/>
          <w:w w:val="100"/>
          <w:sz w:val="19"/>
          <w:szCs w:val="19"/>
        </w:rPr>
        <w:t> </w:t>
      </w:r>
      <w:r>
        <w:rPr>
          <w:rFonts w:cs="Segoe UI" w:hAnsi="Segoe UI" w:eastAsia="Segoe UI" w:ascii="Segoe UI"/>
          <w:b/>
          <w:spacing w:val="-3"/>
          <w:w w:val="100"/>
          <w:sz w:val="19"/>
          <w:szCs w:val="19"/>
        </w:rPr>
        <w:t>D</w:t>
      </w:r>
      <w:r>
        <w:rPr>
          <w:rFonts w:cs="Segoe UI" w:hAnsi="Segoe UI" w:eastAsia="Segoe UI" w:ascii="Segoe UI"/>
          <w:b/>
          <w:spacing w:val="0"/>
          <w:w w:val="100"/>
          <w:sz w:val="19"/>
          <w:szCs w:val="19"/>
        </w:rPr>
        <w:t>AERAH</w:t>
      </w:r>
      <w:r>
        <w:rPr>
          <w:rFonts w:cs="Segoe UI" w:hAnsi="Segoe UI" w:eastAsia="Segoe UI" w:ascii="Segoe UI"/>
          <w:b/>
          <w:spacing w:val="0"/>
          <w:w w:val="100"/>
          <w:sz w:val="19"/>
          <w:szCs w:val="19"/>
        </w:rPr>
        <w:t>                                                         </w:t>
      </w:r>
      <w:r>
        <w:rPr>
          <w:rFonts w:cs="Segoe UI" w:hAnsi="Segoe UI" w:eastAsia="Segoe UI" w:ascii="Segoe UI"/>
          <w:b/>
          <w:spacing w:val="40"/>
          <w:w w:val="100"/>
          <w:sz w:val="19"/>
          <w:szCs w:val="19"/>
        </w:rPr>
        <w:t> </w:t>
      </w:r>
      <w:r>
        <w:rPr>
          <w:rFonts w:cs="Segoe UI" w:hAnsi="Segoe UI" w:eastAsia="Segoe UI" w:ascii="Segoe UI"/>
          <w:b/>
          <w:spacing w:val="0"/>
          <w:w w:val="104"/>
          <w:position w:val="5"/>
          <w:sz w:val="19"/>
          <w:szCs w:val="19"/>
        </w:rPr>
        <w:t>Fo</w:t>
      </w:r>
      <w:r>
        <w:rPr>
          <w:rFonts w:cs="Segoe UI" w:hAnsi="Segoe UI" w:eastAsia="Segoe UI" w:ascii="Segoe UI"/>
          <w:b/>
          <w:spacing w:val="1"/>
          <w:w w:val="104"/>
          <w:position w:val="5"/>
          <w:sz w:val="19"/>
          <w:szCs w:val="19"/>
        </w:rPr>
        <w:t>r</w:t>
      </w:r>
      <w:r>
        <w:rPr>
          <w:rFonts w:cs="Segoe UI" w:hAnsi="Segoe UI" w:eastAsia="Segoe UI" w:ascii="Segoe UI"/>
          <w:b/>
          <w:spacing w:val="0"/>
          <w:w w:val="104"/>
          <w:position w:val="5"/>
          <w:sz w:val="19"/>
          <w:szCs w:val="19"/>
        </w:rPr>
        <w:t>mulir</w:t>
      </w:r>
      <w:r>
        <w:rPr>
          <w:rFonts w:cs="Segoe UI" w:hAnsi="Segoe UI" w:eastAsia="Segoe UI" w:ascii="Segoe UI"/>
          <w:spacing w:val="0"/>
          <w:w w:val="100"/>
          <w:position w:val="0"/>
          <w:sz w:val="19"/>
          <w:szCs w:val="19"/>
        </w:rPr>
      </w:r>
    </w:p>
    <w:p>
      <w:pPr>
        <w:rPr>
          <w:rFonts w:cs="Segoe UI" w:hAnsi="Segoe UI" w:eastAsia="Segoe UI" w:ascii="Segoe UI"/>
          <w:sz w:val="19"/>
          <w:szCs w:val="19"/>
        </w:rPr>
        <w:jc w:val="right"/>
        <w:spacing w:lineRule="exact" w:line="200"/>
        <w:ind w:right="584"/>
      </w:pPr>
      <w:r>
        <w:rPr>
          <w:rFonts w:cs="Segoe UI" w:hAnsi="Segoe UI" w:eastAsia="Segoe UI" w:ascii="Segoe UI"/>
          <w:b/>
          <w:spacing w:val="0"/>
          <w:w w:val="100"/>
          <w:sz w:val="19"/>
          <w:szCs w:val="19"/>
        </w:rPr>
        <w:t>RKA</w:t>
      </w:r>
      <w:r>
        <w:rPr>
          <w:rFonts w:cs="Segoe UI" w:hAnsi="Segoe UI" w:eastAsia="Segoe UI" w:ascii="Segoe UI"/>
          <w:b/>
          <w:spacing w:val="17"/>
          <w:w w:val="100"/>
          <w:sz w:val="19"/>
          <w:szCs w:val="19"/>
        </w:rPr>
        <w:t> </w:t>
      </w:r>
      <w:r>
        <w:rPr>
          <w:rFonts w:cs="Segoe UI" w:hAnsi="Segoe UI" w:eastAsia="Segoe UI" w:ascii="Segoe UI"/>
          <w:b/>
          <w:spacing w:val="0"/>
          <w:w w:val="104"/>
          <w:sz w:val="19"/>
          <w:szCs w:val="19"/>
        </w:rPr>
        <w:t>SKPD</w:t>
      </w:r>
      <w:r>
        <w:rPr>
          <w:rFonts w:cs="Segoe UI" w:hAnsi="Segoe UI" w:eastAsia="Segoe UI" w:ascii="Segoe UI"/>
          <w:spacing w:val="0"/>
          <w:w w:val="100"/>
          <w:sz w:val="19"/>
          <w:szCs w:val="19"/>
        </w:rPr>
      </w:r>
    </w:p>
    <w:p>
      <w:pPr>
        <w:rPr>
          <w:rFonts w:cs="Segoe UI" w:hAnsi="Segoe UI" w:eastAsia="Segoe UI" w:ascii="Segoe UI"/>
          <w:sz w:val="19"/>
          <w:szCs w:val="19"/>
        </w:rPr>
        <w:jc w:val="left"/>
        <w:spacing w:lineRule="exact" w:line="220"/>
        <w:ind w:left="1863"/>
      </w:pPr>
      <w:r>
        <w:rPr>
          <w:rFonts w:cs="Segoe UI" w:hAnsi="Segoe UI" w:eastAsia="Segoe UI" w:ascii="Segoe UI"/>
          <w:spacing w:val="-7"/>
          <w:w w:val="100"/>
          <w:sz w:val="19"/>
          <w:szCs w:val="19"/>
        </w:rPr>
        <w:t>P</w:t>
      </w:r>
      <w:r>
        <w:rPr>
          <w:rFonts w:cs="Segoe UI" w:hAnsi="Segoe UI" w:eastAsia="Segoe UI" w:ascii="Segoe UI"/>
          <w:spacing w:val="0"/>
          <w:w w:val="100"/>
          <w:sz w:val="19"/>
          <w:szCs w:val="19"/>
        </w:rPr>
        <w:t>emerintah</w:t>
      </w:r>
      <w:r>
        <w:rPr>
          <w:rFonts w:cs="Segoe UI" w:hAnsi="Segoe UI" w:eastAsia="Segoe UI" w:ascii="Segoe UI"/>
          <w:spacing w:val="40"/>
          <w:w w:val="100"/>
          <w:sz w:val="19"/>
          <w:szCs w:val="19"/>
        </w:rPr>
        <w:t> </w:t>
      </w:r>
      <w:r>
        <w:rPr>
          <w:rFonts w:cs="Segoe UI" w:hAnsi="Segoe UI" w:eastAsia="Segoe UI" w:ascii="Segoe UI"/>
          <w:spacing w:val="0"/>
          <w:w w:val="100"/>
          <w:sz w:val="19"/>
          <w:szCs w:val="19"/>
        </w:rPr>
        <w:t>Kabupaten</w:t>
      </w:r>
      <w:r>
        <w:rPr>
          <w:rFonts w:cs="Segoe UI" w:hAnsi="Segoe UI" w:eastAsia="Segoe UI" w:ascii="Segoe UI"/>
          <w:spacing w:val="38"/>
          <w:w w:val="100"/>
          <w:sz w:val="19"/>
          <w:szCs w:val="19"/>
        </w:rPr>
        <w:t> </w:t>
      </w:r>
      <w:r>
        <w:rPr>
          <w:rFonts w:cs="Segoe UI" w:hAnsi="Segoe UI" w:eastAsia="Segoe UI" w:ascii="Segoe UI"/>
          <w:spacing w:val="0"/>
          <w:w w:val="100"/>
          <w:sz w:val="19"/>
          <w:szCs w:val="19"/>
        </w:rPr>
        <w:t>Karanganyar</w:t>
      </w:r>
      <w:r>
        <w:rPr>
          <w:rFonts w:cs="Segoe UI" w:hAnsi="Segoe UI" w:eastAsia="Segoe UI" w:ascii="Segoe UI"/>
          <w:spacing w:val="44"/>
          <w:w w:val="100"/>
          <w:sz w:val="19"/>
          <w:szCs w:val="19"/>
        </w:rPr>
        <w:t> </w:t>
      </w:r>
      <w:r>
        <w:rPr>
          <w:rFonts w:cs="Segoe UI" w:hAnsi="Segoe UI" w:eastAsia="Segoe UI" w:ascii="Segoe UI"/>
          <w:spacing w:val="-22"/>
          <w:w w:val="100"/>
          <w:sz w:val="19"/>
          <w:szCs w:val="19"/>
        </w:rPr>
        <w:t>T</w:t>
      </w:r>
      <w:r>
        <w:rPr>
          <w:rFonts w:cs="Segoe UI" w:hAnsi="Segoe UI" w:eastAsia="Segoe UI" w:ascii="Segoe UI"/>
          <w:spacing w:val="0"/>
          <w:w w:val="100"/>
          <w:sz w:val="19"/>
          <w:szCs w:val="19"/>
        </w:rPr>
        <w:t>ahun</w:t>
      </w:r>
      <w:r>
        <w:rPr>
          <w:rFonts w:cs="Segoe UI" w:hAnsi="Segoe UI" w:eastAsia="Segoe UI" w:ascii="Segoe UI"/>
          <w:spacing w:val="23"/>
          <w:w w:val="100"/>
          <w:sz w:val="19"/>
          <w:szCs w:val="19"/>
        </w:rPr>
        <w:t> </w:t>
      </w:r>
      <w:r>
        <w:rPr>
          <w:rFonts w:cs="Segoe UI" w:hAnsi="Segoe UI" w:eastAsia="Segoe UI" w:ascii="Segoe UI"/>
          <w:spacing w:val="0"/>
          <w:w w:val="100"/>
          <w:sz w:val="19"/>
          <w:szCs w:val="19"/>
        </w:rPr>
        <w:t>Anggaran</w:t>
      </w:r>
      <w:r>
        <w:rPr>
          <w:rFonts w:cs="Segoe UI" w:hAnsi="Segoe UI" w:eastAsia="Segoe UI" w:ascii="Segoe UI"/>
          <w:spacing w:val="35"/>
          <w:w w:val="100"/>
          <w:sz w:val="19"/>
          <w:szCs w:val="19"/>
        </w:rPr>
        <w:t> </w:t>
      </w:r>
      <w:r>
        <w:rPr>
          <w:rFonts w:cs="Segoe UI" w:hAnsi="Segoe UI" w:eastAsia="Segoe UI" w:ascii="Segoe UI"/>
          <w:spacing w:val="0"/>
          <w:w w:val="104"/>
          <w:sz w:val="19"/>
          <w:szCs w:val="19"/>
        </w:rPr>
        <w:t>2022</w:t>
      </w:r>
      <w:r>
        <w:rPr>
          <w:rFonts w:cs="Segoe UI" w:hAnsi="Segoe UI" w:eastAsia="Segoe UI" w:ascii="Segoe UI"/>
          <w:spacing w:val="0"/>
          <w:w w:val="100"/>
          <w:sz w:val="19"/>
          <w:szCs w:val="19"/>
        </w:rPr>
      </w:r>
    </w:p>
    <w:p>
      <w:pPr>
        <w:rPr>
          <w:sz w:val="19"/>
          <w:szCs w:val="19"/>
        </w:rPr>
        <w:jc w:val="left"/>
        <w:spacing w:lineRule="exact" w:line="180"/>
      </w:pPr>
      <w:r>
        <w:rPr>
          <w:sz w:val="19"/>
          <w:szCs w:val="19"/>
        </w:rPr>
      </w:r>
    </w:p>
    <w:p>
      <w:pPr>
        <w:rPr>
          <w:rFonts w:cs="Segoe UI" w:hAnsi="Segoe UI" w:eastAsia="Segoe UI" w:ascii="Segoe UI"/>
          <w:sz w:val="17"/>
          <w:szCs w:val="17"/>
        </w:rPr>
        <w:jc w:val="left"/>
        <w:spacing w:lineRule="exact" w:line="200"/>
        <w:ind w:left="171"/>
      </w:pPr>
      <w:r>
        <w:rPr>
          <w:rFonts w:cs="Segoe UI" w:hAnsi="Segoe UI" w:eastAsia="Segoe UI" w:ascii="Segoe UI"/>
          <w:spacing w:val="0"/>
          <w:w w:val="100"/>
          <w:position w:val="-1"/>
          <w:sz w:val="17"/>
          <w:szCs w:val="17"/>
        </w:rPr>
        <w:t>Organisasi</w:t>
      </w:r>
      <w:r>
        <w:rPr>
          <w:rFonts w:cs="Segoe UI" w:hAnsi="Segoe UI" w:eastAsia="Segoe UI" w:ascii="Segoe UI"/>
          <w:spacing w:val="0"/>
          <w:w w:val="100"/>
          <w:position w:val="-1"/>
          <w:sz w:val="17"/>
          <w:szCs w:val="17"/>
        </w:rPr>
        <w:t>                         </w:t>
      </w:r>
      <w:r>
        <w:rPr>
          <w:rFonts w:cs="Segoe UI" w:hAnsi="Segoe UI" w:eastAsia="Segoe UI" w:ascii="Segoe UI"/>
          <w:spacing w:val="46"/>
          <w:w w:val="100"/>
          <w:position w:val="-1"/>
          <w:sz w:val="17"/>
          <w:szCs w:val="17"/>
        </w:rPr>
        <w:t> </w:t>
      </w:r>
      <w:r>
        <w:rPr>
          <w:rFonts w:cs="Segoe UI" w:hAnsi="Segoe UI" w:eastAsia="Segoe UI" w:ascii="Segoe UI"/>
          <w:spacing w:val="0"/>
          <w:w w:val="100"/>
          <w:position w:val="-1"/>
          <w:sz w:val="17"/>
          <w:szCs w:val="17"/>
        </w:rPr>
        <w:t>:</w:t>
      </w:r>
      <w:r>
        <w:rPr>
          <w:rFonts w:cs="Segoe UI" w:hAnsi="Segoe UI" w:eastAsia="Segoe UI" w:ascii="Segoe UI"/>
          <w:spacing w:val="0"/>
          <w:w w:val="100"/>
          <w:position w:val="-1"/>
          <w:sz w:val="17"/>
          <w:szCs w:val="17"/>
        </w:rPr>
        <w:t>  </w:t>
      </w:r>
      <w:r>
        <w:rPr>
          <w:rFonts w:cs="Segoe UI" w:hAnsi="Segoe UI" w:eastAsia="Segoe UI" w:ascii="Segoe UI"/>
          <w:spacing w:val="21"/>
          <w:w w:val="100"/>
          <w:position w:val="-1"/>
          <w:sz w:val="17"/>
          <w:szCs w:val="17"/>
        </w:rPr>
        <w:t> </w:t>
      </w:r>
      <w:r>
        <w:rPr>
          <w:rFonts w:cs="Segoe UI" w:hAnsi="Segoe UI" w:eastAsia="Segoe UI" w:ascii="Segoe UI"/>
          <w:spacing w:val="0"/>
          <w:w w:val="100"/>
          <w:position w:val="-1"/>
          <w:sz w:val="17"/>
          <w:szCs w:val="17"/>
        </w:rPr>
        <w:t>8.01.0.00.0.00.01.0000</w:t>
      </w:r>
      <w:r>
        <w:rPr>
          <w:rFonts w:cs="Segoe UI" w:hAnsi="Segoe UI" w:eastAsia="Segoe UI" w:ascii="Segoe UI"/>
          <w:spacing w:val="1"/>
          <w:w w:val="100"/>
          <w:position w:val="-1"/>
          <w:sz w:val="17"/>
          <w:szCs w:val="17"/>
        </w:rPr>
        <w:t> </w:t>
      </w:r>
      <w:r>
        <w:rPr>
          <w:rFonts w:cs="Segoe UI" w:hAnsi="Segoe UI" w:eastAsia="Segoe UI" w:ascii="Segoe UI"/>
          <w:spacing w:val="0"/>
          <w:w w:val="100"/>
          <w:position w:val="-1"/>
          <w:sz w:val="17"/>
          <w:szCs w:val="17"/>
        </w:rPr>
        <w:t>Badan</w:t>
      </w:r>
      <w:r>
        <w:rPr>
          <w:rFonts w:cs="Segoe UI" w:hAnsi="Segoe UI" w:eastAsia="Segoe UI" w:ascii="Segoe UI"/>
          <w:spacing w:val="1"/>
          <w:w w:val="100"/>
          <w:position w:val="-1"/>
          <w:sz w:val="17"/>
          <w:szCs w:val="17"/>
        </w:rPr>
        <w:t> </w:t>
      </w:r>
      <w:r>
        <w:rPr>
          <w:rFonts w:cs="Segoe UI" w:hAnsi="Segoe UI" w:eastAsia="Segoe UI" w:ascii="Segoe UI"/>
          <w:spacing w:val="0"/>
          <w:w w:val="100"/>
          <w:position w:val="-1"/>
          <w:sz w:val="17"/>
          <w:szCs w:val="17"/>
        </w:rPr>
        <w:t>Kesatuan</w:t>
      </w:r>
      <w:r>
        <w:rPr>
          <w:rFonts w:cs="Segoe UI" w:hAnsi="Segoe UI" w:eastAsia="Segoe UI" w:ascii="Segoe UI"/>
          <w:spacing w:val="1"/>
          <w:w w:val="100"/>
          <w:position w:val="-1"/>
          <w:sz w:val="17"/>
          <w:szCs w:val="17"/>
        </w:rPr>
        <w:t> </w:t>
      </w:r>
      <w:r>
        <w:rPr>
          <w:rFonts w:cs="Segoe UI" w:hAnsi="Segoe UI" w:eastAsia="Segoe UI" w:ascii="Segoe UI"/>
          <w:spacing w:val="0"/>
          <w:w w:val="100"/>
          <w:position w:val="-1"/>
          <w:sz w:val="17"/>
          <w:szCs w:val="17"/>
        </w:rPr>
        <w:t>Bangsa</w:t>
      </w:r>
      <w:r>
        <w:rPr>
          <w:rFonts w:cs="Segoe UI" w:hAnsi="Segoe UI" w:eastAsia="Segoe UI" w:ascii="Segoe UI"/>
          <w:spacing w:val="1"/>
          <w:w w:val="100"/>
          <w:position w:val="-1"/>
          <w:sz w:val="17"/>
          <w:szCs w:val="17"/>
        </w:rPr>
        <w:t> </w:t>
      </w:r>
      <w:r>
        <w:rPr>
          <w:rFonts w:cs="Segoe UI" w:hAnsi="Segoe UI" w:eastAsia="Segoe UI" w:ascii="Segoe UI"/>
          <w:spacing w:val="0"/>
          <w:w w:val="100"/>
          <w:position w:val="-1"/>
          <w:sz w:val="17"/>
          <w:szCs w:val="17"/>
        </w:rPr>
        <w:t>dan</w:t>
      </w:r>
      <w:r>
        <w:rPr>
          <w:rFonts w:cs="Segoe UI" w:hAnsi="Segoe UI" w:eastAsia="Segoe UI" w:ascii="Segoe UI"/>
          <w:spacing w:val="1"/>
          <w:w w:val="100"/>
          <w:position w:val="-1"/>
          <w:sz w:val="17"/>
          <w:szCs w:val="17"/>
        </w:rPr>
        <w:t> </w:t>
      </w:r>
      <w:r>
        <w:rPr>
          <w:rFonts w:cs="Segoe UI" w:hAnsi="Segoe UI" w:eastAsia="Segoe UI" w:ascii="Segoe UI"/>
          <w:spacing w:val="-4"/>
          <w:w w:val="100"/>
          <w:position w:val="-1"/>
          <w:sz w:val="17"/>
          <w:szCs w:val="17"/>
        </w:rPr>
        <w:t>P</w:t>
      </w:r>
      <w:r>
        <w:rPr>
          <w:rFonts w:cs="Segoe UI" w:hAnsi="Segoe UI" w:eastAsia="Segoe UI" w:ascii="Segoe UI"/>
          <w:spacing w:val="0"/>
          <w:w w:val="100"/>
          <w:position w:val="-1"/>
          <w:sz w:val="17"/>
          <w:szCs w:val="17"/>
        </w:rPr>
        <w:t>olitik</w:t>
      </w:r>
      <w:r>
        <w:rPr>
          <w:rFonts w:cs="Segoe UI" w:hAnsi="Segoe UI" w:eastAsia="Segoe UI" w:ascii="Segoe UI"/>
          <w:spacing w:val="0"/>
          <w:w w:val="100"/>
          <w:position w:val="0"/>
          <w:sz w:val="17"/>
          <w:szCs w:val="17"/>
        </w:rPr>
      </w:r>
    </w:p>
    <w:p>
      <w:pPr>
        <w:rPr>
          <w:sz w:val="7"/>
          <w:szCs w:val="7"/>
        </w:rPr>
        <w:jc w:val="left"/>
        <w:spacing w:before="3" w:lineRule="exact" w:line="60"/>
      </w:pPr>
      <w:r>
        <w:rPr>
          <w:sz w:val="7"/>
          <w:szCs w:val="7"/>
        </w:rPr>
      </w:r>
    </w:p>
    <w:tbl>
      <w:tblPr>
        <w:tblW w:w="0" w:type="auto"/>
        <w:tblLook w:val="01E0"/>
        <w:jc w:val="left"/>
        <w:tblInd w:w="104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745" w:hRule="exact"/>
        </w:trPr>
        <w:tc>
          <w:tcPr>
            <w:tcW w:w="10381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Segoe UI" w:hAnsi="Segoe UI" w:eastAsia="Segoe UI" w:ascii="Segoe UI"/>
                <w:sz w:val="19"/>
                <w:szCs w:val="19"/>
              </w:rPr>
              <w:jc w:val="center"/>
              <w:spacing w:before="98"/>
              <w:ind w:left="3173" w:right="3170"/>
            </w:pPr>
            <w:r>
              <w:rPr>
                <w:rFonts w:cs="Segoe UI" w:hAnsi="Segoe UI" w:eastAsia="Segoe UI" w:ascii="Segoe UI"/>
                <w:spacing w:val="0"/>
                <w:w w:val="100"/>
                <w:sz w:val="19"/>
                <w:szCs w:val="19"/>
              </w:rPr>
              <w:t>Ringkasan</w:t>
            </w:r>
            <w:r>
              <w:rPr>
                <w:rFonts w:cs="Segoe UI" w:hAnsi="Segoe UI" w:eastAsia="Segoe UI" w:ascii="Segoe UI"/>
                <w:spacing w:val="36"/>
                <w:w w:val="100"/>
                <w:sz w:val="19"/>
                <w:szCs w:val="19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9"/>
                <w:szCs w:val="19"/>
              </w:rPr>
              <w:t>Anggaran</w:t>
            </w:r>
            <w:r>
              <w:rPr>
                <w:rFonts w:cs="Segoe UI" w:hAnsi="Segoe UI" w:eastAsia="Segoe UI" w:ascii="Segoe UI"/>
                <w:spacing w:val="35"/>
                <w:w w:val="100"/>
                <w:sz w:val="19"/>
                <w:szCs w:val="19"/>
              </w:rPr>
              <w:t> </w:t>
            </w:r>
            <w:r>
              <w:rPr>
                <w:rFonts w:cs="Segoe UI" w:hAnsi="Segoe UI" w:eastAsia="Segoe UI" w:ascii="Segoe UI"/>
                <w:spacing w:val="-5"/>
                <w:w w:val="100"/>
                <w:sz w:val="19"/>
                <w:szCs w:val="19"/>
              </w:rPr>
              <w:t>P</w:t>
            </w:r>
            <w:r>
              <w:rPr>
                <w:rFonts w:cs="Segoe UI" w:hAnsi="Segoe UI" w:eastAsia="Segoe UI" w:ascii="Segoe UI"/>
                <w:spacing w:val="0"/>
                <w:w w:val="100"/>
                <w:sz w:val="19"/>
                <w:szCs w:val="19"/>
              </w:rPr>
              <w:t>endapatan</w:t>
            </w:r>
            <w:r>
              <w:rPr>
                <w:rFonts w:cs="Segoe UI" w:hAnsi="Segoe UI" w:eastAsia="Segoe UI" w:ascii="Segoe UI"/>
                <w:spacing w:val="42"/>
                <w:w w:val="100"/>
                <w:sz w:val="19"/>
                <w:szCs w:val="19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9"/>
                <w:szCs w:val="19"/>
              </w:rPr>
              <w:t>dan</w:t>
            </w:r>
            <w:r>
              <w:rPr>
                <w:rFonts w:cs="Segoe UI" w:hAnsi="Segoe UI" w:eastAsia="Segoe UI" w:ascii="Segoe UI"/>
                <w:spacing w:val="15"/>
                <w:w w:val="100"/>
                <w:sz w:val="19"/>
                <w:szCs w:val="19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4"/>
                <w:sz w:val="19"/>
                <w:szCs w:val="19"/>
              </w:rPr>
              <w:t>Belanja</w:t>
            </w:r>
            <w:r>
              <w:rPr>
                <w:rFonts w:cs="Segoe UI" w:hAnsi="Segoe UI" w:eastAsia="Segoe UI" w:ascii="Segoe UI"/>
                <w:spacing w:val="0"/>
                <w:w w:val="100"/>
                <w:sz w:val="19"/>
                <w:szCs w:val="19"/>
              </w:rPr>
            </w:r>
          </w:p>
          <w:p>
            <w:pPr>
              <w:rPr>
                <w:rFonts w:cs="Segoe UI" w:hAnsi="Segoe UI" w:eastAsia="Segoe UI" w:ascii="Segoe UI"/>
                <w:sz w:val="19"/>
                <w:szCs w:val="19"/>
              </w:rPr>
              <w:jc w:val="center"/>
              <w:spacing w:before="10"/>
              <w:ind w:left="3807" w:right="3805"/>
            </w:pPr>
            <w:r>
              <w:rPr>
                <w:rFonts w:cs="Segoe UI" w:hAnsi="Segoe UI" w:eastAsia="Segoe UI" w:ascii="Segoe UI"/>
                <w:spacing w:val="0"/>
                <w:w w:val="100"/>
                <w:sz w:val="19"/>
                <w:szCs w:val="19"/>
              </w:rPr>
              <w:t>Satuan</w:t>
            </w:r>
            <w:r>
              <w:rPr>
                <w:rFonts w:cs="Segoe UI" w:hAnsi="Segoe UI" w:eastAsia="Segoe UI" w:ascii="Segoe UI"/>
                <w:spacing w:val="25"/>
                <w:w w:val="100"/>
                <w:sz w:val="19"/>
                <w:szCs w:val="19"/>
              </w:rPr>
              <w:t> </w:t>
            </w:r>
            <w:r>
              <w:rPr>
                <w:rFonts w:cs="Segoe UI" w:hAnsi="Segoe UI" w:eastAsia="Segoe UI" w:ascii="Segoe UI"/>
                <w:spacing w:val="-2"/>
                <w:w w:val="100"/>
                <w:sz w:val="19"/>
                <w:szCs w:val="19"/>
              </w:rPr>
              <w:t>K</w:t>
            </w:r>
            <w:r>
              <w:rPr>
                <w:rFonts w:cs="Segoe UI" w:hAnsi="Segoe UI" w:eastAsia="Segoe UI" w:ascii="Segoe UI"/>
                <w:spacing w:val="0"/>
                <w:w w:val="100"/>
                <w:sz w:val="19"/>
                <w:szCs w:val="19"/>
              </w:rPr>
              <w:t>erja</w:t>
            </w:r>
            <w:r>
              <w:rPr>
                <w:rFonts w:cs="Segoe UI" w:hAnsi="Segoe UI" w:eastAsia="Segoe UI" w:ascii="Segoe UI"/>
                <w:spacing w:val="19"/>
                <w:w w:val="100"/>
                <w:sz w:val="19"/>
                <w:szCs w:val="19"/>
              </w:rPr>
              <w:t> </w:t>
            </w:r>
            <w:r>
              <w:rPr>
                <w:rFonts w:cs="Segoe UI" w:hAnsi="Segoe UI" w:eastAsia="Segoe UI" w:ascii="Segoe UI"/>
                <w:spacing w:val="-7"/>
                <w:w w:val="100"/>
                <w:sz w:val="19"/>
                <w:szCs w:val="19"/>
              </w:rPr>
              <w:t>P</w:t>
            </w:r>
            <w:r>
              <w:rPr>
                <w:rFonts w:cs="Segoe UI" w:hAnsi="Segoe UI" w:eastAsia="Segoe UI" w:ascii="Segoe UI"/>
                <w:spacing w:val="0"/>
                <w:w w:val="100"/>
                <w:sz w:val="19"/>
                <w:szCs w:val="19"/>
              </w:rPr>
              <w:t>erangkat</w:t>
            </w:r>
            <w:r>
              <w:rPr>
                <w:rFonts w:cs="Segoe UI" w:hAnsi="Segoe UI" w:eastAsia="Segoe UI" w:ascii="Segoe UI"/>
                <w:spacing w:val="36"/>
                <w:w w:val="100"/>
                <w:sz w:val="19"/>
                <w:szCs w:val="19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4"/>
                <w:sz w:val="19"/>
                <w:szCs w:val="19"/>
              </w:rPr>
              <w:t>Daerah</w:t>
            </w:r>
            <w:r>
              <w:rPr>
                <w:rFonts w:cs="Segoe UI" w:hAnsi="Segoe UI" w:eastAsia="Segoe UI" w:ascii="Segoe UI"/>
                <w:spacing w:val="0"/>
                <w:w w:val="100"/>
                <w:sz w:val="19"/>
                <w:szCs w:val="19"/>
              </w:rPr>
            </w:r>
          </w:p>
        </w:tc>
      </w:tr>
      <w:tr>
        <w:trPr>
          <w:trHeight w:val="612" w:hRule="exact"/>
        </w:trPr>
        <w:tc>
          <w:tcPr>
            <w:tcW w:w="93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center"/>
              <w:spacing w:before="86"/>
              <w:ind w:left="218" w:right="218"/>
            </w:pPr>
            <w:r>
              <w:rPr>
                <w:rFonts w:cs="Segoe UI" w:hAnsi="Segoe UI" w:eastAsia="Segoe UI" w:ascii="Segoe UI"/>
                <w:b/>
                <w:spacing w:val="-2"/>
                <w:w w:val="100"/>
                <w:sz w:val="17"/>
                <w:szCs w:val="17"/>
              </w:rPr>
              <w:t>K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ode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center"/>
              <w:spacing w:lineRule="exact" w:line="220"/>
              <w:ind w:left="54" w:right="54"/>
            </w:pPr>
            <w:r>
              <w:rPr>
                <w:rFonts w:cs="Segoe UI" w:hAnsi="Segoe UI" w:eastAsia="Segoe UI" w:ascii="Segoe UI"/>
                <w:b/>
                <w:spacing w:val="-4"/>
                <w:w w:val="100"/>
                <w:sz w:val="17"/>
                <w:szCs w:val="17"/>
              </w:rPr>
              <w:t>R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e</w:t>
            </w:r>
            <w:r>
              <w:rPr>
                <w:rFonts w:cs="Segoe UI" w:hAnsi="Segoe UI" w:eastAsia="Segoe UI" w:ascii="Segoe UI"/>
                <w:b/>
                <w:spacing w:val="-2"/>
                <w:w w:val="100"/>
                <w:sz w:val="17"/>
                <w:szCs w:val="17"/>
              </w:rPr>
              <w:t>k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ening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6152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1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center"/>
              <w:ind w:left="2772" w:right="2771"/>
            </w:pP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Uraian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3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1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center"/>
              <w:ind w:left="1308" w:right="1308"/>
            </w:pP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Jumlah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</w:r>
          </w:p>
        </w:tc>
      </w:tr>
      <w:tr>
        <w:trPr>
          <w:trHeight w:val="369" w:hRule="exact"/>
        </w:trPr>
        <w:tc>
          <w:tcPr>
            <w:tcW w:w="935" w:type="dxa"/>
            <w:gridSpan w:val="3"/>
            <w:tcBorders>
              <w:top w:val="single" w:sz="5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right"/>
              <w:spacing w:before="66"/>
              <w:ind w:right="64"/>
            </w:pP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Jumlah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-5"/>
                <w:w w:val="100"/>
                <w:sz w:val="17"/>
                <w:szCs w:val="17"/>
              </w:rPr>
              <w:t>P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enda</w:t>
            </w:r>
            <w:r>
              <w:rPr>
                <w:rFonts w:cs="Segoe UI" w:hAnsi="Segoe UI" w:eastAsia="Segoe UI" w:ascii="Segoe UI"/>
                <w:b/>
                <w:spacing w:val="-1"/>
                <w:w w:val="100"/>
                <w:sz w:val="17"/>
                <w:szCs w:val="17"/>
              </w:rPr>
              <w:t>p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atan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3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369" w:hRule="exact"/>
        </w:trPr>
        <w:tc>
          <w:tcPr>
            <w:tcW w:w="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65"/>
            </w:pP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5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65"/>
            </w:pP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BE</w:t>
            </w:r>
            <w:r>
              <w:rPr>
                <w:rFonts w:cs="Segoe UI" w:hAnsi="Segoe UI" w:eastAsia="Segoe UI" w:ascii="Segoe UI"/>
                <w:b/>
                <w:spacing w:val="4"/>
                <w:w w:val="100"/>
                <w:sz w:val="17"/>
                <w:szCs w:val="17"/>
              </w:rPr>
              <w:t>L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AN</w:t>
            </w:r>
            <w:r>
              <w:rPr>
                <w:rFonts w:cs="Segoe UI" w:hAnsi="Segoe UI" w:eastAsia="Segoe UI" w:ascii="Segoe UI"/>
                <w:b/>
                <w:spacing w:val="-5"/>
                <w:w w:val="100"/>
                <w:sz w:val="17"/>
                <w:szCs w:val="17"/>
              </w:rPr>
              <w:t>J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A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3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369" w:hRule="exact"/>
        </w:trPr>
        <w:tc>
          <w:tcPr>
            <w:tcW w:w="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65"/>
            </w:pP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5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65"/>
            </w:pP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1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65"/>
            </w:pP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BE</w:t>
            </w:r>
            <w:r>
              <w:rPr>
                <w:rFonts w:cs="Segoe UI" w:hAnsi="Segoe UI" w:eastAsia="Segoe UI" w:ascii="Segoe UI"/>
                <w:b/>
                <w:spacing w:val="4"/>
                <w:w w:val="100"/>
                <w:sz w:val="17"/>
                <w:szCs w:val="17"/>
              </w:rPr>
              <w:t>L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AN</w:t>
            </w:r>
            <w:r>
              <w:rPr>
                <w:rFonts w:cs="Segoe UI" w:hAnsi="Segoe UI" w:eastAsia="Segoe UI" w:ascii="Segoe UI"/>
                <w:b/>
                <w:spacing w:val="-5"/>
                <w:w w:val="100"/>
                <w:sz w:val="17"/>
                <w:szCs w:val="17"/>
              </w:rPr>
              <w:t>J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A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OPERASI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3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1991"/>
            </w:pP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12.742.309.120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</w:r>
          </w:p>
        </w:tc>
      </w:tr>
      <w:tr>
        <w:trPr>
          <w:trHeight w:val="369" w:hRule="exact"/>
        </w:trPr>
        <w:tc>
          <w:tcPr>
            <w:tcW w:w="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5</w:t>
            </w:r>
          </w:p>
        </w:tc>
        <w:tc>
          <w:tcPr>
            <w:tcW w:w="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1</w:t>
            </w:r>
          </w:p>
        </w:tc>
        <w:tc>
          <w:tcPr>
            <w:tcW w:w="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01</w:t>
            </w:r>
          </w:p>
        </w:tc>
        <w:tc>
          <w:tcPr>
            <w:tcW w:w="6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Belanja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5"/>
                <w:w w:val="100"/>
                <w:sz w:val="17"/>
                <w:szCs w:val="17"/>
              </w:rPr>
              <w:t>P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egawai</w:t>
            </w:r>
          </w:p>
        </w:tc>
        <w:tc>
          <w:tcPr>
            <w:tcW w:w="3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2179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3.118.520.000</w:t>
            </w:r>
          </w:p>
        </w:tc>
      </w:tr>
      <w:tr>
        <w:trPr>
          <w:trHeight w:val="369" w:hRule="exact"/>
        </w:trPr>
        <w:tc>
          <w:tcPr>
            <w:tcW w:w="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5</w:t>
            </w:r>
          </w:p>
        </w:tc>
        <w:tc>
          <w:tcPr>
            <w:tcW w:w="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1</w:t>
            </w:r>
          </w:p>
        </w:tc>
        <w:tc>
          <w:tcPr>
            <w:tcW w:w="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02</w:t>
            </w:r>
          </w:p>
        </w:tc>
        <w:tc>
          <w:tcPr>
            <w:tcW w:w="6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Belanja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Barang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dan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Jasa</w:t>
            </w:r>
          </w:p>
        </w:tc>
        <w:tc>
          <w:tcPr>
            <w:tcW w:w="3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2179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3.644.020.000</w:t>
            </w:r>
          </w:p>
        </w:tc>
      </w:tr>
      <w:tr>
        <w:trPr>
          <w:trHeight w:val="369" w:hRule="exact"/>
        </w:trPr>
        <w:tc>
          <w:tcPr>
            <w:tcW w:w="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5</w:t>
            </w:r>
          </w:p>
        </w:tc>
        <w:tc>
          <w:tcPr>
            <w:tcW w:w="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1</w:t>
            </w:r>
          </w:p>
        </w:tc>
        <w:tc>
          <w:tcPr>
            <w:tcW w:w="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05</w:t>
            </w:r>
          </w:p>
        </w:tc>
        <w:tc>
          <w:tcPr>
            <w:tcW w:w="6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Belanja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Hibah</w:t>
            </w:r>
          </w:p>
        </w:tc>
        <w:tc>
          <w:tcPr>
            <w:tcW w:w="3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2179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5.979.769.120</w:t>
            </w:r>
          </w:p>
        </w:tc>
      </w:tr>
      <w:tr>
        <w:trPr>
          <w:trHeight w:val="369" w:hRule="exact"/>
        </w:trPr>
        <w:tc>
          <w:tcPr>
            <w:tcW w:w="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65"/>
            </w:pP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5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65"/>
            </w:pP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2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65"/>
            </w:pP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BE</w:t>
            </w:r>
            <w:r>
              <w:rPr>
                <w:rFonts w:cs="Segoe UI" w:hAnsi="Segoe UI" w:eastAsia="Segoe UI" w:ascii="Segoe UI"/>
                <w:b/>
                <w:spacing w:val="4"/>
                <w:w w:val="100"/>
                <w:sz w:val="17"/>
                <w:szCs w:val="17"/>
              </w:rPr>
              <w:t>L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AN</w:t>
            </w:r>
            <w:r>
              <w:rPr>
                <w:rFonts w:cs="Segoe UI" w:hAnsi="Segoe UI" w:eastAsia="Segoe UI" w:ascii="Segoe UI"/>
                <w:b/>
                <w:spacing w:val="-5"/>
                <w:w w:val="100"/>
                <w:sz w:val="17"/>
                <w:szCs w:val="17"/>
              </w:rPr>
              <w:t>J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A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MO</w:t>
            </w:r>
            <w:r>
              <w:rPr>
                <w:rFonts w:cs="Segoe UI" w:hAnsi="Segoe UI" w:eastAsia="Segoe UI" w:ascii="Segoe UI"/>
                <w:b/>
                <w:spacing w:val="-2"/>
                <w:w w:val="100"/>
                <w:sz w:val="17"/>
                <w:szCs w:val="17"/>
              </w:rPr>
              <w:t>D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AL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3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right"/>
              <w:spacing w:before="66"/>
              <w:ind w:right="65"/>
            </w:pP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55.000.000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</w:r>
          </w:p>
        </w:tc>
      </w:tr>
      <w:tr>
        <w:trPr>
          <w:trHeight w:val="369" w:hRule="exact"/>
        </w:trPr>
        <w:tc>
          <w:tcPr>
            <w:tcW w:w="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5</w:t>
            </w:r>
          </w:p>
        </w:tc>
        <w:tc>
          <w:tcPr>
            <w:tcW w:w="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2</w:t>
            </w:r>
          </w:p>
        </w:tc>
        <w:tc>
          <w:tcPr>
            <w:tcW w:w="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02</w:t>
            </w:r>
          </w:p>
        </w:tc>
        <w:tc>
          <w:tcPr>
            <w:tcW w:w="6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Belanja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Modal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5"/>
                <w:w w:val="100"/>
                <w:sz w:val="17"/>
                <w:szCs w:val="17"/>
              </w:rPr>
              <w:t>P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eralatan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dan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Mesin</w:t>
            </w:r>
          </w:p>
        </w:tc>
        <w:tc>
          <w:tcPr>
            <w:tcW w:w="3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right"/>
              <w:spacing w:before="66"/>
              <w:ind w:righ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55.000.000</w:t>
            </w:r>
          </w:p>
        </w:tc>
      </w:tr>
      <w:tr>
        <w:trPr>
          <w:trHeight w:val="369" w:hRule="exact"/>
        </w:trPr>
        <w:tc>
          <w:tcPr>
            <w:tcW w:w="935" w:type="dxa"/>
            <w:gridSpan w:val="3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right"/>
              <w:spacing w:before="66"/>
              <w:ind w:right="65"/>
            </w:pP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Jumlah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Belanja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3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1991"/>
            </w:pP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12.797.309.120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</w:r>
          </w:p>
        </w:tc>
      </w:tr>
      <w:tr>
        <w:trPr>
          <w:trHeight w:val="369" w:hRule="exact"/>
        </w:trPr>
        <w:tc>
          <w:tcPr>
            <w:tcW w:w="93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right"/>
              <w:spacing w:before="66"/>
              <w:ind w:right="65"/>
            </w:pPr>
            <w:r>
              <w:rPr>
                <w:rFonts w:cs="Segoe UI" w:hAnsi="Segoe UI" w:eastAsia="Segoe UI" w:ascii="Segoe UI"/>
                <w:b/>
                <w:spacing w:val="-15"/>
                <w:w w:val="100"/>
                <w:sz w:val="17"/>
                <w:szCs w:val="17"/>
              </w:rPr>
              <w:t>T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otal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Surplus/(Defisit)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3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1864"/>
            </w:pP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(12.797.309.120)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</w:r>
          </w:p>
        </w:tc>
      </w:tr>
      <w:tr>
        <w:trPr>
          <w:trHeight w:val="369" w:hRule="exact"/>
        </w:trPr>
        <w:tc>
          <w:tcPr>
            <w:tcW w:w="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65"/>
            </w:pP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6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65"/>
            </w:pP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PEMBI</w:t>
            </w:r>
            <w:r>
              <w:rPr>
                <w:rFonts w:cs="Segoe UI" w:hAnsi="Segoe UI" w:eastAsia="Segoe UI" w:ascii="Segoe UI"/>
                <w:b/>
                <w:spacing w:val="-13"/>
                <w:w w:val="100"/>
                <w:sz w:val="17"/>
                <w:szCs w:val="17"/>
              </w:rPr>
              <w:t>A</w:t>
            </w:r>
            <w:r>
              <w:rPr>
                <w:rFonts w:cs="Segoe UI" w:hAnsi="Segoe UI" w:eastAsia="Segoe UI" w:ascii="Segoe UI"/>
                <w:b/>
                <w:spacing w:val="-13"/>
                <w:w w:val="100"/>
                <w:sz w:val="17"/>
                <w:szCs w:val="17"/>
              </w:rPr>
              <w:t>Y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AAN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3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369" w:hRule="exact"/>
        </w:trPr>
        <w:tc>
          <w:tcPr>
            <w:tcW w:w="935" w:type="dxa"/>
            <w:gridSpan w:val="3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3469"/>
            </w:pP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Jumlah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-5"/>
                <w:w w:val="100"/>
                <w:sz w:val="17"/>
                <w:szCs w:val="17"/>
              </w:rPr>
              <w:t>P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ene</w:t>
            </w:r>
            <w:r>
              <w:rPr>
                <w:rFonts w:cs="Segoe UI" w:hAnsi="Segoe UI" w:eastAsia="Segoe UI" w:ascii="Segoe UI"/>
                <w:b/>
                <w:spacing w:val="1"/>
                <w:w w:val="100"/>
                <w:sz w:val="17"/>
                <w:szCs w:val="17"/>
              </w:rPr>
              <w:t>r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imaan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-5"/>
                <w:w w:val="100"/>
                <w:sz w:val="17"/>
                <w:szCs w:val="17"/>
              </w:rPr>
              <w:t>P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embiayaan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3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369" w:hRule="exact"/>
        </w:trPr>
        <w:tc>
          <w:tcPr>
            <w:tcW w:w="93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3417"/>
            </w:pP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Jumlah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-5"/>
                <w:w w:val="100"/>
                <w:sz w:val="17"/>
                <w:szCs w:val="17"/>
              </w:rPr>
              <w:t>P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engeluaran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-4"/>
                <w:w w:val="100"/>
                <w:sz w:val="17"/>
                <w:szCs w:val="17"/>
              </w:rPr>
              <w:t>P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embiayaan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3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369" w:hRule="exact"/>
        </w:trPr>
        <w:tc>
          <w:tcPr>
            <w:tcW w:w="93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right"/>
              <w:spacing w:before="66"/>
              <w:ind w:right="64"/>
            </w:pPr>
            <w:r>
              <w:rPr>
                <w:rFonts w:cs="Segoe UI" w:hAnsi="Segoe UI" w:eastAsia="Segoe UI" w:ascii="Segoe UI"/>
                <w:b/>
                <w:spacing w:val="-5"/>
                <w:w w:val="100"/>
                <w:sz w:val="17"/>
                <w:szCs w:val="17"/>
              </w:rPr>
              <w:t>P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embiayaan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Netto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3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</w:tbl>
    <w:p>
      <w:pPr>
        <w:rPr>
          <w:sz w:val="18"/>
          <w:szCs w:val="18"/>
        </w:rPr>
        <w:jc w:val="left"/>
        <w:spacing w:before="9" w:lineRule="exact" w:line="180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Segoe UI" w:hAnsi="Segoe UI" w:eastAsia="Segoe UI" w:ascii="Segoe UI"/>
          <w:sz w:val="17"/>
          <w:szCs w:val="17"/>
        </w:rPr>
        <w:jc w:val="center"/>
        <w:spacing w:before="15"/>
        <w:ind w:left="6809" w:right="1489"/>
      </w:pP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Karangany</w:t>
      </w:r>
      <w:r>
        <w:rPr>
          <w:rFonts w:cs="Segoe UI" w:hAnsi="Segoe UI" w:eastAsia="Segoe UI" w:ascii="Segoe UI"/>
          <w:spacing w:val="-1"/>
          <w:w w:val="100"/>
          <w:sz w:val="17"/>
          <w:szCs w:val="17"/>
        </w:rPr>
        <w:t>a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r,</w:t>
      </w:r>
      <w:r>
        <w:rPr>
          <w:rFonts w:cs="Segoe UI" w:hAnsi="Segoe UI" w:eastAsia="Segoe UI" w:ascii="Segoe UI"/>
          <w:spacing w:val="1"/>
          <w:w w:val="100"/>
          <w:sz w:val="17"/>
          <w:szCs w:val="17"/>
        </w:rPr>
        <w:t> 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01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 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Oktober</w:t>
      </w:r>
      <w:r>
        <w:rPr>
          <w:rFonts w:cs="Segoe UI" w:hAnsi="Segoe UI" w:eastAsia="Segoe UI" w:ascii="Segoe UI"/>
          <w:spacing w:val="-1"/>
          <w:w w:val="100"/>
          <w:sz w:val="17"/>
          <w:szCs w:val="17"/>
        </w:rPr>
        <w:t> 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2021</w:t>
      </w:r>
    </w:p>
    <w:p>
      <w:pPr>
        <w:rPr>
          <w:rFonts w:cs="Segoe UI" w:hAnsi="Segoe UI" w:eastAsia="Segoe UI" w:ascii="Segoe UI"/>
          <w:sz w:val="19"/>
          <w:szCs w:val="19"/>
        </w:rPr>
        <w:jc w:val="center"/>
        <w:spacing w:before="52" w:lineRule="exact" w:line="240"/>
        <w:ind w:left="6084" w:right="812"/>
      </w:pPr>
      <w:r>
        <w:rPr>
          <w:rFonts w:cs="Segoe UI" w:hAnsi="Segoe UI" w:eastAsia="Segoe UI" w:ascii="Segoe UI"/>
          <w:spacing w:val="-3"/>
          <w:w w:val="100"/>
          <w:position w:val="-1"/>
          <w:sz w:val="19"/>
          <w:szCs w:val="19"/>
        </w:rPr>
        <w:t>K</w:t>
      </w:r>
      <w:r>
        <w:rPr>
          <w:rFonts w:cs="Segoe UI" w:hAnsi="Segoe UI" w:eastAsia="Segoe UI" w:ascii="Segoe UI"/>
          <w:spacing w:val="0"/>
          <w:w w:val="100"/>
          <w:position w:val="-1"/>
          <w:sz w:val="19"/>
          <w:szCs w:val="19"/>
        </w:rPr>
        <w:t>epala</w:t>
      </w:r>
      <w:r>
        <w:rPr>
          <w:rFonts w:cs="Segoe UI" w:hAnsi="Segoe UI" w:eastAsia="Segoe UI" w:ascii="Segoe UI"/>
          <w:spacing w:val="24"/>
          <w:w w:val="100"/>
          <w:position w:val="-1"/>
          <w:sz w:val="19"/>
          <w:szCs w:val="19"/>
        </w:rPr>
        <w:t> </w:t>
      </w:r>
      <w:r>
        <w:rPr>
          <w:rFonts w:cs="Segoe UI" w:hAnsi="Segoe UI" w:eastAsia="Segoe UI" w:ascii="Segoe UI"/>
          <w:spacing w:val="0"/>
          <w:w w:val="100"/>
          <w:position w:val="-1"/>
          <w:sz w:val="19"/>
          <w:szCs w:val="19"/>
        </w:rPr>
        <w:t>Badan</w:t>
      </w:r>
      <w:r>
        <w:rPr>
          <w:rFonts w:cs="Segoe UI" w:hAnsi="Segoe UI" w:eastAsia="Segoe UI" w:ascii="Segoe UI"/>
          <w:spacing w:val="23"/>
          <w:w w:val="100"/>
          <w:position w:val="-1"/>
          <w:sz w:val="19"/>
          <w:szCs w:val="19"/>
        </w:rPr>
        <w:t> </w:t>
      </w:r>
      <w:r>
        <w:rPr>
          <w:rFonts w:cs="Segoe UI" w:hAnsi="Segoe UI" w:eastAsia="Segoe UI" w:ascii="Segoe UI"/>
          <w:spacing w:val="-1"/>
          <w:w w:val="100"/>
          <w:position w:val="-1"/>
          <w:sz w:val="19"/>
          <w:szCs w:val="19"/>
        </w:rPr>
        <w:t>K</w:t>
      </w:r>
      <w:r>
        <w:rPr>
          <w:rFonts w:cs="Segoe UI" w:hAnsi="Segoe UI" w:eastAsia="Segoe UI" w:ascii="Segoe UI"/>
          <w:spacing w:val="0"/>
          <w:w w:val="100"/>
          <w:position w:val="-1"/>
          <w:sz w:val="19"/>
          <w:szCs w:val="19"/>
        </w:rPr>
        <w:t>esatuan</w:t>
      </w:r>
      <w:r>
        <w:rPr>
          <w:rFonts w:cs="Segoe UI" w:hAnsi="Segoe UI" w:eastAsia="Segoe UI" w:ascii="Segoe UI"/>
          <w:spacing w:val="32"/>
          <w:w w:val="100"/>
          <w:position w:val="-1"/>
          <w:sz w:val="19"/>
          <w:szCs w:val="19"/>
        </w:rPr>
        <w:t> </w:t>
      </w:r>
      <w:r>
        <w:rPr>
          <w:rFonts w:cs="Segoe UI" w:hAnsi="Segoe UI" w:eastAsia="Segoe UI" w:ascii="Segoe UI"/>
          <w:spacing w:val="0"/>
          <w:w w:val="100"/>
          <w:position w:val="-1"/>
          <w:sz w:val="19"/>
          <w:szCs w:val="19"/>
        </w:rPr>
        <w:t>Bangsa</w:t>
      </w:r>
      <w:r>
        <w:rPr>
          <w:rFonts w:cs="Segoe UI" w:hAnsi="Segoe UI" w:eastAsia="Segoe UI" w:ascii="Segoe UI"/>
          <w:spacing w:val="26"/>
          <w:w w:val="100"/>
          <w:position w:val="-1"/>
          <w:sz w:val="19"/>
          <w:szCs w:val="19"/>
        </w:rPr>
        <w:t> </w:t>
      </w:r>
      <w:r>
        <w:rPr>
          <w:rFonts w:cs="Segoe UI" w:hAnsi="Segoe UI" w:eastAsia="Segoe UI" w:ascii="Segoe UI"/>
          <w:spacing w:val="0"/>
          <w:w w:val="100"/>
          <w:position w:val="-1"/>
          <w:sz w:val="19"/>
          <w:szCs w:val="19"/>
        </w:rPr>
        <w:t>Dan</w:t>
      </w:r>
      <w:r>
        <w:rPr>
          <w:rFonts w:cs="Segoe UI" w:hAnsi="Segoe UI" w:eastAsia="Segoe UI" w:ascii="Segoe UI"/>
          <w:spacing w:val="15"/>
          <w:w w:val="100"/>
          <w:position w:val="-1"/>
          <w:sz w:val="19"/>
          <w:szCs w:val="19"/>
        </w:rPr>
        <w:t> </w:t>
      </w:r>
      <w:r>
        <w:rPr>
          <w:rFonts w:cs="Segoe UI" w:hAnsi="Segoe UI" w:eastAsia="Segoe UI" w:ascii="Segoe UI"/>
          <w:spacing w:val="-5"/>
          <w:w w:val="104"/>
          <w:position w:val="-1"/>
          <w:sz w:val="19"/>
          <w:szCs w:val="19"/>
        </w:rPr>
        <w:t>P</w:t>
      </w:r>
      <w:r>
        <w:rPr>
          <w:rFonts w:cs="Segoe UI" w:hAnsi="Segoe UI" w:eastAsia="Segoe UI" w:ascii="Segoe UI"/>
          <w:spacing w:val="0"/>
          <w:w w:val="104"/>
          <w:position w:val="-1"/>
          <w:sz w:val="19"/>
          <w:szCs w:val="19"/>
        </w:rPr>
        <w:t>olitik</w:t>
      </w:r>
      <w:r>
        <w:rPr>
          <w:rFonts w:cs="Segoe UI" w:hAnsi="Segoe UI" w:eastAsia="Segoe UI" w:ascii="Segoe UI"/>
          <w:spacing w:val="0"/>
          <w:w w:val="100"/>
          <w:position w:val="0"/>
          <w:sz w:val="19"/>
          <w:szCs w:val="19"/>
        </w:rPr>
      </w:r>
    </w:p>
    <w:p>
      <w:pPr>
        <w:rPr>
          <w:sz w:val="16"/>
          <w:szCs w:val="16"/>
        </w:rPr>
        <w:jc w:val="left"/>
        <w:spacing w:lineRule="exact" w:line="160"/>
      </w:pPr>
      <w:r>
        <w:rPr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Segoe UI" w:hAnsi="Segoe UI" w:eastAsia="Segoe UI" w:ascii="Segoe UI"/>
          <w:sz w:val="17"/>
          <w:szCs w:val="17"/>
        </w:rPr>
        <w:jc w:val="center"/>
        <w:spacing w:before="15"/>
        <w:ind w:left="6617" w:right="1350"/>
      </w:pP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Bambang</w:t>
      </w:r>
      <w:r>
        <w:rPr>
          <w:rFonts w:cs="Segoe UI" w:hAnsi="Segoe UI" w:eastAsia="Segoe UI" w:ascii="Segoe UI"/>
          <w:spacing w:val="1"/>
          <w:w w:val="100"/>
          <w:sz w:val="17"/>
          <w:szCs w:val="17"/>
        </w:rPr>
        <w:t> 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Sutarmanto,</w:t>
      </w:r>
      <w:r>
        <w:rPr>
          <w:rFonts w:cs="Segoe UI" w:hAnsi="Segoe UI" w:eastAsia="Segoe UI" w:ascii="Segoe UI"/>
          <w:spacing w:val="1"/>
          <w:w w:val="100"/>
          <w:sz w:val="17"/>
          <w:szCs w:val="17"/>
        </w:rPr>
        <w:t> 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S.Sos.,</w:t>
      </w:r>
      <w:r>
        <w:rPr>
          <w:rFonts w:cs="Segoe UI" w:hAnsi="Segoe UI" w:eastAsia="Segoe UI" w:ascii="Segoe UI"/>
          <w:spacing w:val="1"/>
          <w:w w:val="100"/>
          <w:sz w:val="17"/>
          <w:szCs w:val="17"/>
        </w:rPr>
        <w:t> 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M.M.</w:t>
      </w:r>
    </w:p>
    <w:p>
      <w:pPr>
        <w:rPr>
          <w:rFonts w:cs="Segoe UI" w:hAnsi="Segoe UI" w:eastAsia="Segoe UI" w:ascii="Segoe UI"/>
          <w:sz w:val="17"/>
          <w:szCs w:val="17"/>
        </w:rPr>
        <w:jc w:val="center"/>
        <w:spacing w:before="50"/>
        <w:ind w:left="6923" w:right="1656"/>
        <w:sectPr>
          <w:pgSz w:w="12240" w:h="15840"/>
          <w:pgMar w:top="800" w:bottom="280" w:left="840" w:right="740"/>
        </w:sectPr>
      </w:pPr>
      <w:r>
        <w:pict>
          <v:group style="position:absolute;margin-left:46.8903pt;margin-top:-100.028pt;width:523.11pt;height:117.349pt;mso-position-horizontal-relative:page;mso-position-vertical-relative:paragraph;z-index:-261" coordorigin="938,-2001" coordsize="10462,2347">
            <v:shape style="position:absolute;left:945;top:-1986;width:5177;height:0" coordorigin="945,-1986" coordsize="5177,0" path="m945,-1986l6123,-1986e" filled="f" stroked="t" strokeweight="0.758703pt" strokecolor="#000000">
              <v:path arrowok="t"/>
            </v:shape>
            <v:shape style="position:absolute;left:945;top:332;width:5177;height:0" coordorigin="945,332" coordsize="5177,0" path="m945,332l6123,332e" filled="f" stroked="t" strokeweight="0.758703pt" strokecolor="#000000">
              <v:path arrowok="t"/>
            </v:shape>
            <v:shape style="position:absolute;left:952;top:-1993;width:0;height:2332" coordorigin="952,-1993" coordsize="0,2332" path="m952,339l952,-1993e" filled="f" stroked="t" strokeweight="0.758703pt" strokecolor="#000000">
              <v:path arrowok="t"/>
            </v:shape>
            <v:shape style="position:absolute;left:6123;top:-1986;width:105;height:0" coordorigin="6123,-1986" coordsize="105,0" path="m6123,-1986l6228,-1986e" filled="f" stroked="t" strokeweight="0.758703pt" strokecolor="#000000">
              <v:path arrowok="t"/>
            </v:shape>
            <v:shape style="position:absolute;left:6123;top:332;width:105;height:0" coordorigin="6123,332" coordsize="105,0" path="m6123,332l6228,332e" filled="f" stroked="t" strokeweight="0.758703pt" strokecolor="#000000">
              <v:path arrowok="t"/>
            </v:shape>
            <v:shape style="position:absolute;left:6228;top:-1986;width:5164;height:0" coordorigin="6228,-1986" coordsize="5164,0" path="m6228,-1986l11392,-1986e" filled="f" stroked="t" strokeweight="0.758703pt" strokecolor="#000000">
              <v:path arrowok="t"/>
            </v:shape>
            <v:shape style="position:absolute;left:6228;top:332;width:5164;height:0" coordorigin="6228,332" coordsize="5164,0" path="m6228,332l11392,332e" filled="f" stroked="t" strokeweight="0.758703pt" strokecolor="#000000">
              <v:path arrowok="t"/>
            </v:shape>
            <v:shape style="position:absolute;left:11386;top:-1993;width:0;height:2332" coordorigin="11386,-1993" coordsize="0,2332" path="m11386,339l11386,-1993e" filled="f" stroked="t" strokeweight="0.758703pt" strokecolor="#000000">
              <v:path arrowok="t"/>
            </v:shape>
            <w10:wrap type="none"/>
          </v:group>
        </w:pic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NIP.</w:t>
      </w:r>
      <w:r>
        <w:rPr>
          <w:rFonts w:cs="Segoe UI" w:hAnsi="Segoe UI" w:eastAsia="Segoe UI" w:ascii="Segoe UI"/>
          <w:spacing w:val="1"/>
          <w:w w:val="100"/>
          <w:sz w:val="17"/>
          <w:szCs w:val="17"/>
        </w:rPr>
        <w:t> 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196503291987031007</w:t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sectPr>
      <w:pgSz w:w="12240" w:h="15840"/>
      <w:pgMar w:top="0" w:bottom="0" w:left="0" w:right="0"/>
    </w:sectPr>
  </w:body>
</w:document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