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egoe UI" w:hAnsi="Segoe UI" w:eastAsia="Segoe UI" w:ascii="Segoe UI"/>
          <w:sz w:val="19"/>
          <w:szCs w:val="19"/>
        </w:rPr>
        <w:jc w:val="left"/>
        <w:spacing w:before="63"/>
        <w:ind w:left="1767"/>
      </w:pPr>
      <w:r>
        <w:pict>
          <v:group style="position:absolute;margin-left:49.9044pt;margin-top:38.9044pt;width:517.082pt;height:55.9898pt;mso-position-horizontal-relative:page;mso-position-vertical-relative:page;z-index:-556" coordorigin="998,778" coordsize="10342,1120">
            <v:shape style="position:absolute;left:1005;top:785;width:6521;height:672" coordorigin="1005,785" coordsize="6521,672" path="m1005,785l7526,785,7526,1457,1005,1457,1005,785xe" filled="f" stroked="t" strokeweight="0.658703pt" strokecolor="#000000">
              <v:path arrowok="t"/>
            </v:shape>
            <v:shape style="position:absolute;left:7552;top:785;width:3781;height:1107" coordorigin="7552,785" coordsize="3781,1107" path="m7552,785l11333,785,11333,1891,7552,1891,7552,785xe" filled="f" stroked="t" strokeweight="0.658703pt" strokecolor="#000000">
              <v:path arrowok="t"/>
            </v:shape>
            <v:shape style="position:absolute;left:1005;top:1483;width:6521;height:408" coordorigin="1005,1483" coordsize="6521,408" path="m1005,1483l7526,1483,7526,1891,1005,1891,1005,1483xe" filled="f" stroked="t" strokeweight="0.6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RENCANA</w:t>
      </w:r>
      <w:r>
        <w:rPr>
          <w:rFonts w:cs="Segoe UI" w:hAnsi="Segoe UI" w:eastAsia="Segoe UI" w:ascii="Segoe UI"/>
          <w:b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1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ANGGARAN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60"/>
        <w:ind w:left="1654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S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-4"/>
          <w:w w:val="100"/>
          <w:sz w:val="19"/>
          <w:szCs w:val="19"/>
        </w:rPr>
        <w:t>U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3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KE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2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PERANGK</w:t>
      </w:r>
      <w:r>
        <w:rPr>
          <w:rFonts w:cs="Segoe UI" w:hAnsi="Segoe UI" w:eastAsia="Segoe UI" w:ascii="Segoe UI"/>
          <w:b/>
          <w:spacing w:val="-14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b/>
          <w:spacing w:val="4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-3"/>
          <w:w w:val="100"/>
          <w:sz w:val="19"/>
          <w:szCs w:val="19"/>
        </w:rPr>
        <w:t>D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AERAH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                                                         </w:t>
      </w:r>
      <w:r>
        <w:rPr>
          <w:rFonts w:cs="Segoe UI" w:hAnsi="Segoe UI" w:eastAsia="Segoe UI" w:ascii="Segoe UI"/>
          <w:b/>
          <w:spacing w:val="29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Fo</w:t>
      </w:r>
      <w:r>
        <w:rPr>
          <w:rFonts w:cs="Segoe UI" w:hAnsi="Segoe UI" w:eastAsia="Segoe UI" w:ascii="Segoe UI"/>
          <w:b/>
          <w:spacing w:val="1"/>
          <w:w w:val="104"/>
          <w:position w:val="5"/>
          <w:sz w:val="19"/>
          <w:szCs w:val="19"/>
        </w:rPr>
        <w:t>r</w:t>
      </w:r>
      <w:r>
        <w:rPr>
          <w:rFonts w:cs="Segoe UI" w:hAnsi="Segoe UI" w:eastAsia="Segoe UI" w:ascii="Segoe UI"/>
          <w:b/>
          <w:spacing w:val="0"/>
          <w:w w:val="104"/>
          <w:position w:val="5"/>
          <w:sz w:val="19"/>
          <w:szCs w:val="19"/>
        </w:rPr>
        <w:t>mulir</w:t>
      </w:r>
      <w:r>
        <w:rPr>
          <w:rFonts w:cs="Segoe UI" w:hAnsi="Segoe UI" w:eastAsia="Segoe UI" w:ascii="Segoe UI"/>
          <w:spacing w:val="0"/>
          <w:w w:val="100"/>
          <w:position w:val="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right"/>
        <w:spacing w:lineRule="exact" w:line="200"/>
        <w:ind w:right="576"/>
      </w:pP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RKA</w:t>
      </w:r>
      <w:r>
        <w:rPr>
          <w:rFonts w:cs="Segoe UI" w:hAnsi="Segoe UI" w:eastAsia="Segoe UI" w:ascii="Segoe UI"/>
          <w:b/>
          <w:spacing w:val="17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-</w:t>
      </w:r>
      <w:r>
        <w:rPr>
          <w:rFonts w:cs="Segoe UI" w:hAnsi="Segoe UI" w:eastAsia="Segoe UI" w:ascii="Segoe UI"/>
          <w:b/>
          <w:spacing w:val="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RINCIAN</w:t>
      </w:r>
      <w:r>
        <w:rPr>
          <w:rFonts w:cs="Segoe UI" w:hAnsi="Segoe UI" w:eastAsia="Segoe UI" w:ascii="Segoe UI"/>
          <w:b/>
          <w:spacing w:val="3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BE</w:t>
      </w:r>
      <w:r>
        <w:rPr>
          <w:rFonts w:cs="Segoe UI" w:hAnsi="Segoe UI" w:eastAsia="Segoe UI" w:ascii="Segoe UI"/>
          <w:b/>
          <w:spacing w:val="4"/>
          <w:w w:val="100"/>
          <w:sz w:val="19"/>
          <w:szCs w:val="19"/>
        </w:rPr>
        <w:t>L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AN</w:t>
      </w:r>
      <w:r>
        <w:rPr>
          <w:rFonts w:cs="Segoe UI" w:hAnsi="Segoe UI" w:eastAsia="Segoe UI" w:ascii="Segoe UI"/>
          <w:b/>
          <w:spacing w:val="-6"/>
          <w:w w:val="100"/>
          <w:sz w:val="19"/>
          <w:szCs w:val="19"/>
        </w:rPr>
        <w:t>J</w:t>
      </w:r>
      <w:r>
        <w:rPr>
          <w:rFonts w:cs="Segoe UI" w:hAnsi="Segoe UI" w:eastAsia="Segoe UI" w:ascii="Segoe UI"/>
          <w:b/>
          <w:spacing w:val="0"/>
          <w:w w:val="100"/>
          <w:sz w:val="19"/>
          <w:szCs w:val="19"/>
        </w:rPr>
        <w:t>A</w:t>
      </w:r>
      <w:r>
        <w:rPr>
          <w:rFonts w:cs="Segoe UI" w:hAnsi="Segoe UI" w:eastAsia="Segoe UI" w:ascii="Segoe UI"/>
          <w:b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b/>
          <w:spacing w:val="0"/>
          <w:w w:val="104"/>
          <w:sz w:val="19"/>
          <w:szCs w:val="19"/>
        </w:rPr>
        <w:t>SKPD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rFonts w:cs="Segoe UI" w:hAnsi="Segoe UI" w:eastAsia="Segoe UI" w:ascii="Segoe UI"/>
          <w:sz w:val="19"/>
          <w:szCs w:val="19"/>
        </w:rPr>
        <w:jc w:val="left"/>
        <w:spacing w:lineRule="exact" w:line="220"/>
        <w:ind w:left="861"/>
      </w:pPr>
      <w:r>
        <w:rPr>
          <w:rFonts w:cs="Segoe UI" w:hAnsi="Segoe UI" w:eastAsia="Segoe UI" w:ascii="Segoe UI"/>
          <w:spacing w:val="-7"/>
          <w:w w:val="100"/>
          <w:sz w:val="19"/>
          <w:szCs w:val="19"/>
        </w:rPr>
        <w:t>P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emerintah</w:t>
      </w:r>
      <w:r>
        <w:rPr>
          <w:rFonts w:cs="Segoe UI" w:hAnsi="Segoe UI" w:eastAsia="Segoe UI" w:ascii="Segoe UI"/>
          <w:spacing w:val="40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Kabupaten</w:t>
      </w:r>
      <w:r>
        <w:rPr>
          <w:rFonts w:cs="Segoe UI" w:hAnsi="Segoe UI" w:eastAsia="Segoe UI" w:ascii="Segoe UI"/>
          <w:spacing w:val="38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Karanganyar</w:t>
      </w:r>
      <w:r>
        <w:rPr>
          <w:rFonts w:cs="Segoe UI" w:hAnsi="Segoe UI" w:eastAsia="Segoe UI" w:ascii="Segoe UI"/>
          <w:spacing w:val="44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-22"/>
          <w:w w:val="100"/>
          <w:sz w:val="19"/>
          <w:szCs w:val="19"/>
        </w:rPr>
        <w:t>T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ahun</w:t>
      </w:r>
      <w:r>
        <w:rPr>
          <w:rFonts w:cs="Segoe UI" w:hAnsi="Segoe UI" w:eastAsia="Segoe UI" w:ascii="Segoe UI"/>
          <w:spacing w:val="23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  <w:t>Anggaran</w:t>
      </w:r>
      <w:r>
        <w:rPr>
          <w:rFonts w:cs="Segoe UI" w:hAnsi="Segoe UI" w:eastAsia="Segoe UI" w:ascii="Segoe UI"/>
          <w:spacing w:val="35"/>
          <w:w w:val="100"/>
          <w:sz w:val="19"/>
          <w:szCs w:val="19"/>
        </w:rPr>
        <w:t> </w:t>
      </w:r>
      <w:r>
        <w:rPr>
          <w:rFonts w:cs="Segoe UI" w:hAnsi="Segoe UI" w:eastAsia="Segoe UI" w:ascii="Segoe UI"/>
          <w:spacing w:val="0"/>
          <w:w w:val="104"/>
          <w:sz w:val="19"/>
          <w:szCs w:val="19"/>
        </w:rPr>
        <w:t>2022</w:t>
      </w:r>
      <w:r>
        <w:rPr>
          <w:rFonts w:cs="Segoe UI" w:hAnsi="Segoe UI" w:eastAsia="Segoe UI" w:ascii="Segoe UI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5247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</w:t>
      </w:r>
      <w:r>
        <w:rPr>
          <w:rFonts w:cs="Segoe UI" w:hAnsi="Segoe UI" w:eastAsia="Segoe UI" w:ascii="Segoe UI"/>
          <w:spacing w:val="6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UNSUR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UMUM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Bidang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</w:t>
      </w:r>
      <w:r>
        <w:rPr>
          <w:rFonts w:cs="Segoe UI" w:hAnsi="Segoe UI" w:eastAsia="Segoe UI" w:ascii="Segoe UI"/>
          <w:spacing w:val="1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KES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U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POLITIK</w:t>
      </w:r>
    </w:p>
    <w:p>
      <w:pPr>
        <w:rPr>
          <w:rFonts w:cs="Segoe UI" w:hAnsi="Segoe UI" w:eastAsia="Segoe UI" w:ascii="Segoe UI"/>
          <w:sz w:val="17"/>
          <w:szCs w:val="17"/>
        </w:rPr>
        <w:jc w:val="left"/>
        <w:spacing w:lineRule="auto" w:line="307"/>
        <w:ind w:left="164" w:right="162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R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OGRAM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PENUN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J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PEMERIN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4"/>
          <w:w w:val="100"/>
          <w:sz w:val="17"/>
          <w:szCs w:val="17"/>
        </w:rPr>
        <w:t>D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KABU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TEN/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-8"/>
          <w:w w:val="100"/>
          <w:sz w:val="17"/>
          <w:szCs w:val="17"/>
        </w:rPr>
        <w:t>O</w:t>
      </w:r>
      <w:r>
        <w:rPr>
          <w:rFonts w:cs="Segoe UI" w:hAnsi="Segoe UI" w:eastAsia="Segoe UI" w:ascii="Segoe UI"/>
          <w:spacing w:val="-12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Capaian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Program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</w:t>
      </w:r>
      <w:r>
        <w:rPr>
          <w:rFonts w:cs="Segoe UI" w:hAnsi="Segoe UI" w:eastAsia="Segoe UI" w:ascii="Segoe UI"/>
          <w:spacing w:val="4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1906"/>
      </w:pP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</w:t>
      </w:r>
      <w:r>
        <w:rPr>
          <w:rFonts w:cs="Segoe UI" w:hAnsi="Segoe UI" w:eastAsia="Segoe UI" w:ascii="Segoe UI"/>
          <w:spacing w:val="37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8.01.01.2.07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engadaan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Barang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Milik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enunjang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Urusan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emerintah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Daerah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auto" w:line="307"/>
        <w:ind w:left="164" w:right="3842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Organisasi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</w:t>
      </w:r>
      <w:r>
        <w:rPr>
          <w:rFonts w:cs="Segoe UI" w:hAnsi="Segoe UI" w:eastAsia="Segoe UI" w:ascii="Segoe UI"/>
          <w:spacing w:val="45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Unit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                         </w:t>
      </w:r>
      <w:r>
        <w:rPr>
          <w:rFonts w:cs="Segoe UI" w:hAnsi="Segoe UI" w:eastAsia="Segoe UI" w:ascii="Segoe UI"/>
          <w:spacing w:val="1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8.01.0.00.0.00.01.0000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esatuan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Bangsa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dan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6"/>
          <w:w w:val="100"/>
          <w:sz w:val="17"/>
          <w:szCs w:val="17"/>
        </w:rPr>
        <w:t>P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olitik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2021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ind w:left="164" w:right="7070"/>
      </w:pP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2022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25.000.000</w:t>
      </w:r>
    </w:p>
    <w:p>
      <w:pPr>
        <w:rPr>
          <w:rFonts w:cs="Segoe UI" w:hAnsi="Segoe UI" w:eastAsia="Segoe UI" w:ascii="Segoe UI"/>
          <w:sz w:val="17"/>
          <w:szCs w:val="17"/>
        </w:rPr>
        <w:jc w:val="both"/>
        <w:spacing w:before="63" w:lineRule="exact" w:line="200"/>
        <w:ind w:left="164" w:right="7791"/>
      </w:pP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Alokasi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-19"/>
          <w:w w:val="100"/>
          <w:position w:val="-1"/>
          <w:sz w:val="17"/>
          <w:szCs w:val="17"/>
        </w:rPr>
        <w:t>T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ahun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2023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         </w:t>
      </w:r>
      <w:r>
        <w:rPr>
          <w:rFonts w:cs="Segoe UI" w:hAnsi="Segoe UI" w:eastAsia="Segoe UI" w:ascii="Segoe UI"/>
          <w:spacing w:val="34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  </w:t>
      </w:r>
      <w:r>
        <w:rPr>
          <w:rFonts w:cs="Segoe UI" w:hAnsi="Segoe UI" w:eastAsia="Segoe UI" w:ascii="Segoe UI"/>
          <w:spacing w:val="2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Rp.</w:t>
      </w:r>
      <w:r>
        <w:rPr>
          <w:rFonts w:cs="Segoe UI" w:hAnsi="Segoe UI" w:eastAsia="Segoe UI" w:ascii="Segoe UI"/>
          <w:spacing w:val="1"/>
          <w:w w:val="100"/>
          <w:position w:val="-1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position w:val="-1"/>
          <w:sz w:val="17"/>
          <w:szCs w:val="17"/>
        </w:rPr>
        <w:t>0</w:t>
      </w:r>
      <w:r>
        <w:rPr>
          <w:rFonts w:cs="Segoe UI" w:hAnsi="Segoe UI" w:eastAsia="Segoe UI" w:ascii="Segoe UI"/>
          <w:spacing w:val="0"/>
          <w:w w:val="100"/>
          <w:position w:val="0"/>
          <w:sz w:val="17"/>
          <w:szCs w:val="17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55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3465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Indikator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&amp;</w:t>
            </w:r>
            <w:r>
              <w:rPr>
                <w:rFonts w:cs="Segoe UI" w:hAnsi="Segoe UI" w:eastAsia="Segoe UI" w:ascii="Segoe UI"/>
                <w:spacing w:val="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sz w:val="19"/>
                <w:szCs w:val="19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olok</w:t>
            </w:r>
            <w:r>
              <w:rPr>
                <w:rFonts w:cs="Segoe UI" w:hAnsi="Segoe UI" w:eastAsia="Segoe UI" w:ascii="Segoe UI"/>
                <w:spacing w:val="20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Ukur</w:t>
            </w:r>
            <w:r>
              <w:rPr>
                <w:rFonts w:cs="Segoe UI" w:hAnsi="Segoe UI" w:eastAsia="Segoe UI" w:ascii="Segoe UI"/>
                <w:spacing w:val="18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Kinerja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4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72" w:hRule="exact"/>
        </w:trPr>
        <w:tc>
          <w:tcPr>
            <w:tcW w:w="10355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89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63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Indikator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583" w:right="2583"/>
            </w:pPr>
            <w:r>
              <w:rPr>
                <w:rFonts w:cs="Segoe UI" w:hAnsi="Segoe UI" w:eastAsia="Segoe UI" w:ascii="Segoe UI"/>
                <w:spacing w:val="-17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olok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Ukur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382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Kinerja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Capaian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3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Masukan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yang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dibutuhkan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9"/>
              <w:ind w:left="9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408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5" w:hRule="exact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86"/>
              <w:ind w:left="11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</w:p>
        </w:tc>
        <w:tc>
          <w:tcPr>
            <w:tcW w:w="6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Segoe UI" w:hAnsi="Segoe UI" w:eastAsia="Segoe UI" w:ascii="Segoe UI"/>
          <w:sz w:val="17"/>
          <w:szCs w:val="17"/>
        </w:rPr>
        <w:jc w:val="left"/>
        <w:spacing w:before="40"/>
        <w:ind w:left="125"/>
      </w:pPr>
      <w:r>
        <w:pict>
          <v:group style="position:absolute;margin-left:165.836pt;margin-top:121.455pt;width:327.755pt;height:15.9089pt;mso-position-horizontal-relative:page;mso-position-vertical-relative:paragraph;z-index:-555" coordorigin="3317,2429" coordsize="6555,318">
            <v:shape style="position:absolute;left:3323;top:2443;width:3820;height:290" coordorigin="3323,2443" coordsize="3820,290" path="m3323,2443l7144,2443,7144,2733,3323,2733,3323,2443xe" filled="f" stroked="t" strokeweight="0.658703pt" strokecolor="#000000">
              <v:path arrowok="t"/>
            </v:shape>
            <v:shape style="position:absolute;left:7150;top:2443;width:2714;height:0" coordorigin="7150,2443" coordsize="2714,0" path="m7150,2443l9864,2443e" filled="f" stroked="t" strokeweight="0.758703pt" strokecolor="#000000">
              <v:path arrowok="t"/>
            </v:shape>
            <v:shape style="position:absolute;left:7150;top:2733;width:2714;height:0" coordorigin="7150,2733" coordsize="2714,0" path="m7150,2733l9864,2733e" filled="f" stroked="t" strokeweight="0.758703pt" strokecolor="#000000">
              <v:path arrowok="t"/>
            </v:shape>
            <v:shape style="position:absolute;left:9858;top:2437;width:0;height:303" coordorigin="9858,2437" coordsize="0,303" path="m9858,2740l9858,2437e" filled="f" stroked="t" strokeweight="0.758703pt" strokecolor="#000000">
              <v:path arrowok="t"/>
            </v:shape>
            <w10:wrap type="none"/>
          </v:group>
        </w:pic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elompok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Sasaran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-2"/>
          <w:w w:val="100"/>
          <w:sz w:val="17"/>
          <w:szCs w:val="17"/>
        </w:rPr>
        <w:t>K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  <w:t>egiatan</w:t>
      </w:r>
      <w:r>
        <w:rPr>
          <w:rFonts w:cs="Segoe UI" w:hAnsi="Segoe UI" w:eastAsia="Segoe UI" w:ascii="Segoe UI"/>
          <w:spacing w:val="1"/>
          <w:w w:val="100"/>
          <w:sz w:val="17"/>
          <w:szCs w:val="17"/>
        </w:rPr>
        <w:t> </w:t>
      </w:r>
      <w:r>
        <w:rPr>
          <w:rFonts w:cs="Segoe UI" w:hAnsi="Segoe UI" w:eastAsia="Segoe UI" w:ascii="Segoe UI"/>
          <w:spacing w:val="0"/>
          <w:w w:val="101"/>
          <w:sz w:val="17"/>
          <w:szCs w:val="17"/>
        </w:rPr>
        <w:t>:</w:t>
      </w:r>
      <w:r>
        <w:rPr>
          <w:rFonts w:cs="Segoe UI" w:hAnsi="Segoe UI" w:eastAsia="Segoe UI" w:ascii="Segoe UI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5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left"/>
              <w:spacing w:before="85"/>
              <w:ind w:left="2286"/>
            </w:pP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Rincian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Anggaran</w:t>
            </w:r>
            <w:r>
              <w:rPr>
                <w:rFonts w:cs="Segoe UI" w:hAnsi="Segoe UI" w:eastAsia="Segoe UI" w:ascii="Segoe UI"/>
                <w:spacing w:val="3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Belanja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egiatan</w:t>
            </w:r>
            <w:r>
              <w:rPr>
                <w:rFonts w:cs="Segoe UI" w:hAnsi="Segoe UI" w:eastAsia="Segoe UI" w:ascii="Segoe UI"/>
                <w:spacing w:val="31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Satuan</w:t>
            </w:r>
            <w:r>
              <w:rPr>
                <w:rFonts w:cs="Segoe UI" w:hAnsi="Segoe UI" w:eastAsia="Segoe UI" w:ascii="Segoe UI"/>
                <w:spacing w:val="2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erja</w:t>
            </w:r>
            <w:r>
              <w:rPr>
                <w:rFonts w:cs="Segoe UI" w:hAnsi="Segoe UI" w:eastAsia="Segoe UI" w:ascii="Segoe UI"/>
                <w:spacing w:val="19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7"/>
                <w:w w:val="100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erangkat</w:t>
            </w:r>
            <w:r>
              <w:rPr>
                <w:rFonts w:cs="Segoe UI" w:hAnsi="Segoe UI" w:eastAsia="Segoe UI" w:ascii="Segoe UI"/>
                <w:spacing w:val="3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Daerah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1831" w:hRule="exact"/>
        </w:trPr>
        <w:tc>
          <w:tcPr>
            <w:tcW w:w="10355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</w:t>
            </w:r>
            <w:r>
              <w:rPr>
                <w:rFonts w:cs="Segoe UI" w:hAnsi="Segoe UI" w:eastAsia="Segoe UI" w:ascii="Segoe UI"/>
                <w:spacing w:val="14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8.01.01.2.07.01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erorangan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Sumber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PEN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ASLI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4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AERAH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</w:t>
            </w:r>
            <w:r>
              <w:rPr>
                <w:rFonts w:cs="Segoe UI" w:hAnsi="Segoe UI" w:eastAsia="Segoe UI" w:ascii="Segoe UI"/>
                <w:spacing w:val="-12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AD)</w:t>
            </w:r>
          </w:p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0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Lokasi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</w:t>
            </w:r>
            <w:r>
              <w:rPr>
                <w:rFonts w:cs="Segoe UI" w:hAnsi="Segoe UI" w:eastAsia="Segoe UI" w:ascii="Segoe UI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Kab.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ecamatan,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Semua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elurahan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0"/>
              <w:ind w:left="104"/>
            </w:pPr>
            <w:r>
              <w:rPr>
                <w:rFonts w:cs="Segoe UI" w:hAnsi="Segoe UI" w:eastAsia="Segoe UI" w:ascii="Segoe UI"/>
                <w:spacing w:val="-7"/>
                <w:w w:val="100"/>
                <w:sz w:val="17"/>
                <w:szCs w:val="17"/>
              </w:rPr>
              <w:t>W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6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elaksanaan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</w:t>
            </w:r>
            <w:r>
              <w:rPr>
                <w:rFonts w:cs="Segoe UI" w:hAnsi="Segoe UI" w:eastAsia="Segoe UI" w:ascii="Segoe UI"/>
                <w:spacing w:val="23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Januari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s.d.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Desember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50"/>
              <w:ind w:left="104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eluaran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Segoe UI" w:hAnsi="Segoe UI" w:eastAsia="Segoe UI" w:ascii="Segoe UI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        </w:t>
            </w:r>
            <w:r>
              <w:rPr>
                <w:rFonts w:cs="Segoe UI" w:hAnsi="Segoe UI" w:eastAsia="Segoe UI" w:ascii="Segoe UI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Indikator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                                                         </w:t>
            </w:r>
            <w:r>
              <w:rPr>
                <w:rFonts w:cs="Segoe UI" w:hAnsi="Segoe UI" w:eastAsia="Segoe UI" w:ascii="Segoe UI"/>
                <w:spacing w:val="5"/>
                <w:w w:val="100"/>
                <w:position w:val="-4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9"/>
                <w:w w:val="100"/>
                <w:position w:val="-4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-4"/>
                <w:sz w:val="17"/>
                <w:szCs w:val="17"/>
              </w:rPr>
              <w:t>arget</w:t>
            </w:r>
            <w:r>
              <w:rPr>
                <w:rFonts w:cs="Segoe UI" w:hAnsi="Segoe UI" w:eastAsia="Segoe UI" w:ascii="Segoe UI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72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ode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4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ening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1882" w:right="1882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Uraian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4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Rincian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hitungan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38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7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oefisien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Satuan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229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Ha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ga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0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PPN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vMerge w:val=""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73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4"/>
                <w:w w:val="100"/>
                <w:sz w:val="17"/>
                <w:szCs w:val="17"/>
              </w:rPr>
              <w:t>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3"/>
                <w:w w:val="100"/>
                <w:sz w:val="17"/>
                <w:szCs w:val="17"/>
              </w:rPr>
              <w:t>D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eralatan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Mesin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5.2.02.02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Angkutan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5.2.02.02.01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Alat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Angkutan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Darat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5.2.02.02.01.0004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Belanja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Modal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mo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Be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oda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Dua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[#]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engadaan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Segoe UI" w:hAnsi="Segoe UI" w:eastAsia="Segoe UI" w:ascii="Segoe UI"/>
                <w:b/>
                <w:spacing w:val="-1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orangan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atau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Dinas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atan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4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[-]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817" w:hRule="exact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65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Bermotor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Beroda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Dua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Lainnya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Spesifikasi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endaraan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Operasional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Kantor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dan/atau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lineRule="exact" w:line="220"/>
              <w:ind w:left="32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Lapangan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R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(Dua)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Operasional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unit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69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ind w:right="65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ind w:left="16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25.000.000</w:t>
            </w:r>
          </w:p>
        </w:tc>
      </w:tr>
      <w:tr>
        <w:trPr>
          <w:trHeight w:val="369" w:hRule="exact"/>
        </w:trPr>
        <w:tc>
          <w:tcPr>
            <w:tcW w:w="9011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73"/>
              <w:ind w:right="65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Sub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99" w:hRule="exact"/>
        </w:trPr>
        <w:tc>
          <w:tcPr>
            <w:tcW w:w="9011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12240" w:h="15840"/>
          <w:pgMar w:top="800" w:bottom="280" w:left="860" w:right="78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6" w:hRule="exact"/>
        </w:trPr>
        <w:tc>
          <w:tcPr>
            <w:tcW w:w="9017" w:type="dxa"/>
            <w:gridSpan w:val="6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right"/>
              <w:spacing w:before="1"/>
              <w:ind w:right="63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Jumlah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-15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otal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Kegiatan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50" w:type="dxa"/>
            <w:tcBorders>
              <w:top w:val="nil" w:sz="6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1"/>
              <w:ind w:left="71"/>
            </w:pP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Rp.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b/>
                <w:spacing w:val="0"/>
                <w:w w:val="100"/>
                <w:sz w:val="17"/>
                <w:szCs w:val="17"/>
              </w:rPr>
              <w:t>25.000.000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72" w:hRule="exact"/>
        </w:trPr>
        <w:tc>
          <w:tcPr>
            <w:tcW w:w="60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334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98"/>
              <w:ind w:left="1017" w:right="942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Karanganyar,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01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Oktober</w:t>
            </w:r>
            <w:r>
              <w:rPr>
                <w:rFonts w:cs="Segoe UI" w:hAnsi="Segoe UI" w:eastAsia="Segoe UI" w:ascii="Segoe UI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2021</w:t>
            </w:r>
          </w:p>
          <w:p>
            <w:pPr>
              <w:rPr>
                <w:rFonts w:cs="Segoe UI" w:hAnsi="Segoe UI" w:eastAsia="Segoe UI" w:ascii="Segoe UI"/>
                <w:sz w:val="19"/>
                <w:szCs w:val="19"/>
              </w:rPr>
              <w:jc w:val="center"/>
              <w:spacing w:before="50"/>
              <w:ind w:left="294" w:right="263"/>
            </w:pPr>
            <w:r>
              <w:rPr>
                <w:rFonts w:cs="Segoe UI" w:hAnsi="Segoe UI" w:eastAsia="Segoe UI" w:ascii="Segoe UI"/>
                <w:spacing w:val="-3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epala</w:t>
            </w:r>
            <w:r>
              <w:rPr>
                <w:rFonts w:cs="Segoe UI" w:hAnsi="Segoe UI" w:eastAsia="Segoe UI" w:ascii="Segoe UI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Badan</w:t>
            </w:r>
            <w:r>
              <w:rPr>
                <w:rFonts w:cs="Segoe UI" w:hAnsi="Segoe UI" w:eastAsia="Segoe UI" w:ascii="Segoe UI"/>
                <w:spacing w:val="23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1"/>
                <w:w w:val="100"/>
                <w:sz w:val="19"/>
                <w:szCs w:val="19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esatuan</w:t>
            </w:r>
            <w:r>
              <w:rPr>
                <w:rFonts w:cs="Segoe UI" w:hAnsi="Segoe UI" w:eastAsia="Segoe UI" w:ascii="Segoe UI"/>
                <w:spacing w:val="32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Bangsa</w:t>
            </w:r>
            <w:r>
              <w:rPr>
                <w:rFonts w:cs="Segoe UI" w:hAnsi="Segoe UI" w:eastAsia="Segoe UI" w:ascii="Segoe UI"/>
                <w:spacing w:val="26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  <w:t>Dan</w:t>
            </w:r>
            <w:r>
              <w:rPr>
                <w:rFonts w:cs="Segoe UI" w:hAnsi="Segoe UI" w:eastAsia="Segoe UI" w:ascii="Segoe UI"/>
                <w:spacing w:val="15"/>
                <w:w w:val="100"/>
                <w:sz w:val="19"/>
                <w:szCs w:val="19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4"/>
                <w:sz w:val="19"/>
                <w:szCs w:val="19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4"/>
                <w:sz w:val="19"/>
                <w:szCs w:val="19"/>
              </w:rPr>
              <w:t>olitik</w:t>
            </w:r>
            <w:r>
              <w:rPr>
                <w:rFonts w:cs="Segoe UI" w:hAnsi="Segoe UI" w:eastAsia="Segoe UI" w:ascii="Segoe UI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ind w:left="827" w:right="800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Bambang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Sutarmanto,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S.Sos.,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M.M.</w:t>
            </w:r>
          </w:p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50"/>
              <w:ind w:left="1133" w:right="1106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NIP.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196503291987031007</w:t>
            </w:r>
          </w:p>
        </w:tc>
      </w:tr>
      <w:tr>
        <w:trPr>
          <w:trHeight w:val="395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91"/>
              <w:ind w:left="71"/>
            </w:pPr>
            <w:r>
              <w:rPr>
                <w:rFonts w:cs="Segoe UI" w:hAnsi="Segoe UI" w:eastAsia="Segoe UI" w:ascii="Segoe UI"/>
                <w:spacing w:val="-2"/>
                <w:w w:val="100"/>
                <w:sz w:val="17"/>
                <w:szCs w:val="17"/>
              </w:rPr>
              <w:t>K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eterangan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               </w:t>
            </w:r>
            <w:r>
              <w:rPr>
                <w:rFonts w:cs="Segoe UI" w:hAnsi="Segoe UI" w:eastAsia="Segoe UI" w:ascii="Segoe UI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Segoe UI" w:hAnsi="Segoe UI" w:eastAsia="Segoe UI" w:ascii="Segoe UI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Catatan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Hasil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embahasan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    </w:t>
            </w:r>
            <w:r>
              <w:rPr>
                <w:rFonts w:cs="Segoe UI" w:hAnsi="Segoe UI" w:eastAsia="Segoe UI" w:ascii="Segoe UI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1"/>
                <w:sz w:val="17"/>
                <w:szCs w:val="17"/>
              </w:rPr>
              <w:t>: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1.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2.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3.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4.</w:t>
            </w:r>
          </w:p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6"/>
              <w:ind w:left="7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5.</w:t>
            </w:r>
          </w:p>
        </w:tc>
      </w:tr>
      <w:tr>
        <w:trPr>
          <w:trHeight w:val="66" w:hRule="exact"/>
        </w:trPr>
        <w:tc>
          <w:tcPr>
            <w:tcW w:w="10367" w:type="dxa"/>
            <w:gridSpan w:val="7"/>
            <w:tcBorders>
              <w:top w:val="single" w:sz="6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103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3866" w:right="3864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Tim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Anggaran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5"/>
                <w:w w:val="100"/>
                <w:sz w:val="17"/>
                <w:szCs w:val="17"/>
              </w:rPr>
              <w:t>P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emerintah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Daerah</w:t>
            </w:r>
          </w:p>
        </w:tc>
      </w:tr>
      <w:tr>
        <w:trPr>
          <w:trHeight w:val="369" w:hRule="exact"/>
        </w:trPr>
        <w:tc>
          <w:tcPr>
            <w:tcW w:w="42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7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No.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2047" w:right="2047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Nama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688" w:right="688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NIP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center"/>
              <w:spacing w:before="67"/>
              <w:ind w:left="731" w:right="731"/>
            </w:pP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Jabatan</w:t>
            </w:r>
          </w:p>
        </w:tc>
        <w:tc>
          <w:tcPr>
            <w:tcW w:w="1468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Segoe UI" w:hAnsi="Segoe UI" w:eastAsia="Segoe UI" w:ascii="Segoe UI"/>
                <w:sz w:val="17"/>
                <w:szCs w:val="17"/>
              </w:rPr>
              <w:jc w:val="left"/>
              <w:spacing w:before="67"/>
              <w:ind w:left="209"/>
            </w:pPr>
            <w:r>
              <w:rPr>
                <w:rFonts w:cs="Segoe UI" w:hAnsi="Segoe UI" w:eastAsia="Segoe UI" w:ascii="Segoe UI"/>
                <w:spacing w:val="-19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anda</w:t>
            </w:r>
            <w:r>
              <w:rPr>
                <w:rFonts w:cs="Segoe UI" w:hAnsi="Segoe UI" w:eastAsia="Segoe UI" w:ascii="Segoe UI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Segoe UI" w:hAnsi="Segoe UI" w:eastAsia="Segoe UI" w:ascii="Segoe UI"/>
                <w:spacing w:val="-18"/>
                <w:w w:val="100"/>
                <w:sz w:val="17"/>
                <w:szCs w:val="17"/>
              </w:rPr>
              <w:t>T</w:t>
            </w:r>
            <w:r>
              <w:rPr>
                <w:rFonts w:cs="Segoe UI" w:hAnsi="Segoe UI" w:eastAsia="Segoe UI" w:ascii="Segoe UI"/>
                <w:spacing w:val="0"/>
                <w:w w:val="100"/>
                <w:sz w:val="17"/>
                <w:szCs w:val="17"/>
              </w:rPr>
              <w:t>angan</w:t>
            </w:r>
          </w:p>
        </w:tc>
      </w:tr>
    </w:tbl>
    <w:sectPr>
      <w:pgSz w:w="12240" w:h="15840"/>
      <w:pgMar w:top="520" w:bottom="280" w:left="8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