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4215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tabs>
          <w:tab w:pos="2200" w:val="left"/>
        </w:tabs>
        <w:jc w:val="left"/>
        <w:spacing w:before="61" w:lineRule="auto" w:line="159"/>
        <w:ind w:left="2404" w:right="740" w:hanging="2240"/>
      </w:pP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Program</w:t>
        <w:tab/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8.01.06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position w:val="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PENINGK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KE</w:t>
      </w:r>
      <w:r>
        <w:rPr>
          <w:rFonts w:cs="Segoe UI" w:hAnsi="Segoe UI" w:eastAsia="Segoe UI" w:ascii="Segoe UI"/>
          <w:spacing w:val="-7"/>
          <w:w w:val="100"/>
          <w:position w:val="0"/>
          <w:sz w:val="17"/>
          <w:szCs w:val="17"/>
        </w:rPr>
        <w:t>W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AS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-4"/>
          <w:w w:val="100"/>
          <w:position w:val="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NASIONAL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position w:val="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PENINGK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A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K</w:t>
      </w:r>
      <w:r>
        <w:rPr>
          <w:rFonts w:cs="Segoe UI" w:hAnsi="Segoe UI" w:eastAsia="Segoe UI" w:ascii="Segoe UI"/>
          <w:spacing w:val="-4"/>
          <w:w w:val="100"/>
          <w:position w:val="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ALI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AS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position w:val="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AN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10"/>
          <w:w w:val="100"/>
          <w:position w:val="0"/>
          <w:sz w:val="17"/>
          <w:szCs w:val="17"/>
        </w:rPr>
        <w:t>F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ASILI</w:t>
      </w:r>
      <w:r>
        <w:rPr>
          <w:rFonts w:cs="Segoe UI" w:hAnsi="Segoe UI" w:eastAsia="Segoe UI" w:ascii="Segoe UI"/>
          <w:spacing w:val="-12"/>
          <w:w w:val="100"/>
          <w:position w:val="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ASI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PENANGANAN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-8"/>
          <w:w w:val="100"/>
          <w:position w:val="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ONFLIK</w:t>
      </w:r>
      <w:r>
        <w:rPr>
          <w:rFonts w:cs="Segoe UI" w:hAnsi="Segoe UI" w:eastAsia="Segoe UI" w:ascii="Segoe UI"/>
          <w:spacing w:val="1"/>
          <w:w w:val="100"/>
          <w:position w:val="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  <w:t>SOSIAL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78"/>
        <w:ind w:left="164" w:right="8331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300"/>
        <w:ind w:left="164" w:right="706"/>
      </w:pPr>
      <w:r>
        <w:rPr>
          <w:rFonts w:cs="Segoe UI" w:hAnsi="Segoe UI" w:eastAsia="Segoe UI" w:ascii="Segoe UI"/>
          <w:spacing w:val="-2"/>
          <w:w w:val="100"/>
          <w:position w:val="-5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position w:val="-5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5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8.01.06.2.01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6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erumusan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6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ebijakan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position w:val="6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eknis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6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elaksanaan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6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emantapan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6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ewaspadaan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Nasional</w:t>
      </w:r>
      <w:r>
        <w:rPr>
          <w:rFonts w:cs="Segoe UI" w:hAnsi="Segoe UI" w:eastAsia="Segoe UI" w:ascii="Segoe UI"/>
          <w:spacing w:val="1"/>
          <w:w w:val="100"/>
          <w:position w:val="6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6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40"/>
        <w:ind w:left="2404"/>
      </w:pPr>
      <w:r>
        <w:rPr>
          <w:rFonts w:cs="Segoe UI" w:hAnsi="Segoe UI" w:eastAsia="Segoe UI" w:ascii="Segoe UI"/>
          <w:spacing w:val="-6"/>
          <w:w w:val="100"/>
          <w:position w:val="1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enanganan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position w:val="1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onflik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Sosial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auto" w:line="307"/>
        <w:ind w:left="164" w:right="384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6978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700.000.000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700.000.000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457pt;margin-top:143.851pt;width:396.639pt;height:30.4003pt;mso-position-horizontal-relative:page;mso-position-vertical-relative:paragraph;z-index:-4214" coordorigin="3309,2877" coordsize="7933,608">
            <v:shape style="position:absolute;left:3323;top:2891;width:6706;height:290" coordorigin="3323,2891" coordsize="6706,290" path="m3323,2891l10029,2891,10029,3181,3323,3181,3323,2891xe" filled="f" stroked="t" strokeweight="0.658703pt" strokecolor="#000000">
              <v:path arrowok="t"/>
            </v:shape>
            <v:shape style="position:absolute;left:10035;top:2891;width:1199;height:0" coordorigin="10035,2891" coordsize="1199,0" path="m10035,2891l11234,2891e" filled="f" stroked="t" strokeweight="0.758703pt" strokecolor="#000000">
              <v:path arrowok="t"/>
            </v:shape>
            <v:shape style="position:absolute;left:10035;top:3181;width:1199;height:0" coordorigin="10035,3181" coordsize="1199,0" path="m10035,3181l11234,3181e" filled="f" stroked="t" strokeweight="0.758703pt" strokecolor="#000000">
              <v:path arrowok="t"/>
            </v:shape>
            <v:shape style="position:absolute;left:11228;top:2885;width:0;height:303" coordorigin="11228,2885" coordsize="0,303" path="m11228,3188l11228,2885e" filled="f" stroked="t" strokeweight="0.758703pt" strokecolor="#000000">
              <v:path arrowok="t"/>
            </v:shape>
            <v:shape style="position:absolute;left:3317;top:3471;width:6719;height:0" coordorigin="3317,3471" coordsize="6719,0" path="m3317,3471l10035,3471e" filled="f" stroked="t" strokeweight="0.758703pt" strokecolor="#000000">
              <v:path arrowok="t"/>
            </v:shape>
            <v:shape style="position:absolute;left:10029;top:3188;width:0;height:290" coordorigin="10029,3188" coordsize="0,290" path="m10029,3477l10029,3188e" filled="f" stroked="t" strokeweight="0.758703pt" strokecolor="#000000">
              <v:path arrowok="t"/>
            </v:shape>
            <v:shape style="position:absolute;left:3323;top:3188;width:0;height:290" coordorigin="3323,3188" coordsize="0,290" path="m3323,3477l3323,3188e" filled="f" stroked="t" strokeweight="0.758703pt" strokecolor="#000000">
              <v:path arrowok="t"/>
            </v:shape>
            <v:shape style="position:absolute;left:10035;top:3471;width:1199;height:0" coordorigin="10035,3471" coordsize="1199,0" path="m10035,3471l11234,3471e" filled="f" stroked="t" strokeweight="0.758703pt" strokecolor="#000000">
              <v:path arrowok="t"/>
            </v:shape>
            <v:shape style="position:absolute;left:11228;top:3188;width:0;height:290" coordorigin="11228,3188" coordsize="0,290" path="m11228,3477l11228,3188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569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8.01.06.2.01.03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ebijakan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ewaspadaan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erjasama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Intelijen,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emantauan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Asing,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Asing,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ewaspadaan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erbatasan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Antar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Negara,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1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elembagaan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ewaspadaan,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onflik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                  </w:t>
            </w:r>
            <w:r>
              <w:rPr>
                <w:rFonts w:cs="Segoe UI" w:hAnsi="Segoe UI" w:eastAsia="Segoe UI" w:ascii="Segoe UI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              </w:t>
            </w:r>
            <w:r>
              <w:rPr>
                <w:rFonts w:cs="Segoe UI" w:hAnsi="Segoe UI" w:eastAsia="Segoe UI" w:ascii="Segoe UI"/>
                <w:spacing w:val="40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laporan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pemetaan/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mapping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rawan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konflik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       </w:t>
            </w:r>
            <w:r>
              <w:rPr>
                <w:rFonts w:cs="Segoe UI" w:hAnsi="Segoe UI" w:eastAsia="Segoe UI" w:ascii="Segoe UI"/>
                <w:spacing w:val="2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laporan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0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744" w:right="174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9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6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8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290.000.000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290.000.000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14.959.000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14.959.000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220.000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220.000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ewas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9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34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File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6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22.000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1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220.000</w:t>
            </w:r>
          </w:p>
        </w:tc>
      </w:tr>
      <w:tr>
        <w:trPr>
          <w:trHeight w:val="356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2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0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2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632.000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2.713.000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2.713.000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on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4700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1.410.000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ewas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4343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1.302.900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Blangko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embuatan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stiker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Cm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3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centimeter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persegi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80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264.000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264.000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ewas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Black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Ink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49.500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99.000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Colour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Ink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165.000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11.130.000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11.130.000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on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2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10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2.280.000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ewas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10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5.700.000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2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2.250.000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50.400.000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50.400.000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5.1.02.02.01.0026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Administrasi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50.400.000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Administrasi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50.400.000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ewas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3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Dikbud: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Administrasi,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Analis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eknis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Fungsional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endukung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endidikan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SMA,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&gt;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ahun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bulan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50.400.000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224.641.000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224.641.000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100.001.000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enginapan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664.000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5.312.000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on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26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Rangka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Capacity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Building,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engah/DIY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selama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malam,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transportasi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bus.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paket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1.950.000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23.400.000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enginapan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1.076.000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2.152.000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enginapan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664.000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5.312.000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enginapan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1.605.000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3.210.000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enginapan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664.000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2.656.000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57.959.000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on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lik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Sosial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2.970.000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7.455.000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3.060.000</w:t>
            </w:r>
          </w:p>
        </w:tc>
      </w:tr>
      <w:tr>
        <w:trPr>
          <w:trHeight w:val="79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256.000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2.304.000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rFonts w:cs="Segoe UI" w:hAnsi="Segoe UI" w:eastAsia="Segoe UI" w:ascii="Segoe UI"/>
          <w:sz w:val="17"/>
          <w:szCs w:val="17"/>
        </w:rPr>
        <w:jc w:val="center"/>
        <w:spacing w:before="61"/>
        <w:ind w:left="1902" w:right="291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I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935"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5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epresentasi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93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Pimpinan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Anggota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DPRD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60"/>
        <w:ind w:right="-46"/>
      </w:pP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1</w:t>
      </w:r>
      <w:r>
        <w:rPr>
          <w:rFonts w:cs="Segoe UI" w:hAnsi="Segoe UI" w:eastAsia="Segoe UI" w:ascii="Segoe UI"/>
          <w:spacing w:val="1"/>
          <w:w w:val="100"/>
          <w:position w:val="-5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position w:val="-5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x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80"/>
      </w:pPr>
      <w:r>
        <w:rPr>
          <w:rFonts w:cs="Segoe UI" w:hAnsi="Segoe UI" w:eastAsia="Segoe UI" w:ascii="Segoe UI"/>
          <w:spacing w:val="0"/>
          <w:w w:val="100"/>
          <w:position w:val="-3"/>
          <w:sz w:val="17"/>
          <w:szCs w:val="17"/>
        </w:rPr>
        <w:t>orang/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60"/>
        <w:sectPr>
          <w:pgSz w:w="12240" w:h="15840"/>
          <w:pgMar w:top="560" w:bottom="280" w:left="960" w:right="860"/>
          <w:cols w:num="3" w:equalWidth="off">
            <w:col w:w="5537" w:space="232"/>
            <w:col w:w="739" w:space="170"/>
            <w:col w:w="3742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0"/>
          <w:sz w:val="17"/>
          <w:szCs w:val="17"/>
        </w:rPr>
        <w:t>250.000</w:t>
      </w:r>
      <w:r>
        <w:rPr>
          <w:rFonts w:cs="Segoe UI" w:hAnsi="Segoe UI" w:eastAsia="Segoe UI" w:ascii="Segoe UI"/>
          <w:spacing w:val="0"/>
          <w:w w:val="100"/>
          <w:position w:val="1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position w:val="1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1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14"/>
          <w:w w:val="100"/>
          <w:position w:val="1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1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0"/>
          <w:sz w:val="17"/>
          <w:szCs w:val="17"/>
        </w:rPr>
        <w:t>750.000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80"/>
        <w:ind w:left="1935"/>
      </w:pP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Harian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1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1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93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Jawa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Selain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Karesidenan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Surakarta</w:t>
      </w:r>
    </w:p>
    <w:p>
      <w:pPr>
        <w:rPr>
          <w:rFonts w:cs="Segoe UI" w:hAnsi="Segoe UI" w:eastAsia="Segoe UI" w:ascii="Segoe UI"/>
          <w:sz w:val="17"/>
          <w:szCs w:val="17"/>
        </w:rPr>
        <w:jc w:val="center"/>
        <w:spacing w:lineRule="exact" w:line="220"/>
        <w:ind w:left="1902" w:right="286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" w:lineRule="exact" w:line="220"/>
        <w:ind w:left="1935" w:right="10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Jawa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Selain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Karesidenan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Surakarta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" w:lineRule="exact" w:line="220"/>
        <w:ind w:left="1935" w:right="-3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5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epresentasi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ejabat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Negara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Bupati/</w:t>
      </w:r>
      <w:r>
        <w:rPr>
          <w:rFonts w:cs="Segoe UI" w:hAnsi="Segoe UI" w:eastAsia="Segoe UI" w:ascii="Segoe UI"/>
          <w:spacing w:val="-7"/>
          <w:w w:val="100"/>
          <w:sz w:val="17"/>
          <w:szCs w:val="17"/>
        </w:rPr>
        <w:t>W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akil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Bupati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" w:lineRule="exact" w:line="220"/>
        <w:ind w:left="1935" w:right="10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Jawa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Selain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Karesidenan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Surakarta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/>
      </w:pPr>
      <w:r>
        <w:br w:type="column"/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7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80"/>
        <w:ind w:right="-46"/>
      </w:pPr>
      <w:r>
        <w:br w:type="column"/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orang/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orang/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orang/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orang/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60"/>
        <w:ind w:right="-46"/>
      </w:pP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orang/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/>
      </w:pPr>
      <w:r>
        <w:br w:type="column"/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360.000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1.080.000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350.000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2.100.000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250.000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2.250.000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960" w:right="860"/>
          <w:cols w:num="4" w:equalWidth="off">
            <w:col w:w="5537" w:space="232"/>
            <w:col w:w="739" w:space="170"/>
            <w:col w:w="512" w:space="583"/>
            <w:col w:w="2647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370.000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3.330.000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80"/>
        <w:ind w:left="1935" w:right="-46"/>
      </w:pP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5"/>
          <w:w w:val="100"/>
          <w:position w:val="1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epresentasi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1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Dinas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left="1935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Daerah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Eselon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Ii/Jpt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3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right="-46"/>
      </w:pPr>
      <w:r>
        <w:rPr>
          <w:rFonts w:cs="Segoe UI" w:hAnsi="Segoe UI" w:eastAsia="Segoe UI" w:ascii="Segoe UI"/>
          <w:spacing w:val="-2"/>
          <w:w w:val="100"/>
          <w:position w:val="-1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80"/>
        <w:sectPr>
          <w:type w:val="continuous"/>
          <w:pgSz w:w="12240" w:h="15840"/>
          <w:pgMar w:top="800" w:bottom="280" w:left="960" w:right="860"/>
          <w:cols w:num="3" w:equalWidth="off">
            <w:col w:w="5537" w:space="232"/>
            <w:col w:w="659" w:space="250"/>
            <w:col w:w="3742"/>
          </w:cols>
        </w:sectPr>
      </w:pPr>
      <w:r>
        <w:br w:type="column"/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hari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   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9"/>
          <w:sz w:val="17"/>
          <w:szCs w:val="17"/>
        </w:rPr>
        <w:t>150.000</w:t>
      </w:r>
      <w:r>
        <w:rPr>
          <w:rFonts w:cs="Segoe UI" w:hAnsi="Segoe UI" w:eastAsia="Segoe UI" w:ascii="Segoe UI"/>
          <w:spacing w:val="0"/>
          <w:w w:val="100"/>
          <w:position w:val="9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position w:val="9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9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9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position w:val="9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9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9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9"/>
          <w:sz w:val="17"/>
          <w:szCs w:val="17"/>
        </w:rPr>
        <w:t>3.150.000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[-]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5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eningkatan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ewas</w:t>
      </w:r>
      <w:r>
        <w:rPr>
          <w:rFonts w:cs="Segoe UI" w:hAnsi="Segoe UI" w:eastAsia="Segoe UI" w:ascii="Segoe UI"/>
          <w:b/>
          <w:spacing w:val="-2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adaan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Daerah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center"/>
        <w:ind w:left="1639" w:right="1635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Bakar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Minyak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935"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bakar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minyak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(BBM)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175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Liter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liter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</w:t>
      </w:r>
      <w:r>
        <w:rPr>
          <w:rFonts w:cs="Segoe UI" w:hAnsi="Segoe UI" w:eastAsia="Segoe UI" w:ascii="Segoe UI"/>
          <w:spacing w:val="1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1.750.000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60"/>
        <w:sectPr>
          <w:type w:val="continuous"/>
          <w:pgSz w:w="12240" w:h="15840"/>
          <w:pgMar w:top="800" w:bottom="280" w:left="960" w:right="860"/>
          <w:cols w:num="2" w:equalWidth="off">
            <w:col w:w="4865" w:space="904"/>
            <w:col w:w="4651"/>
          </w:cols>
        </w:sectPr>
      </w:pPr>
      <w:r>
        <w:pict>
          <v:group style="position:absolute;margin-left:48.8664pt;margin-top:30.6207pt;width:519.158pt;height:719.404pt;mso-position-horizontal-relative:page;mso-position-vertical-relative:page;z-index:-4213" coordorigin="977,612" coordsize="10383,14388">
            <v:shape style="position:absolute;left:985;top:916;width:1581;height:0" coordorigin="985,916" coordsize="1581,0" path="m985,916l2566,916e" filled="f" stroked="t" strokeweight="0.758703pt" strokecolor="#000000">
              <v:path arrowok="t"/>
            </v:shape>
            <v:shape style="position:absolute;left:2559;top:-170;width:0;height:1093" coordorigin="2559,-170" coordsize="0,1093" path="m2559,620l2559,923e" filled="f" stroked="t" strokeweight="0.758703pt" strokecolor="#000000">
              <v:path arrowok="t"/>
            </v:shape>
            <v:shape style="position:absolute;left:992;top:-170;width:0;height:1093" coordorigin="992,-170" coordsize="0,1093" path="m992,620l992,923e" filled="f" stroked="t" strokeweight="0.758703pt" strokecolor="#000000">
              <v:path arrowok="t"/>
            </v:shape>
            <v:shape style="position:absolute;left:2566;top:916;width:4097;height:0" coordorigin="2566,916" coordsize="4097,0" path="m2566,916l6663,916e" filled="f" stroked="t" strokeweight="0.758703pt" strokecolor="#000000">
              <v:path arrowok="t"/>
            </v:shape>
            <v:shape style="position:absolute;left:6656;top:-170;width:0;height:1093" coordorigin="6656,-170" coordsize="0,1093" path="m6656,620l6656,923e" filled="f" stroked="t" strokeweight="0.758703pt" strokecolor="#000000">
              <v:path arrowok="t"/>
            </v:shape>
            <v:shape style="position:absolute;left:6663;top:745;width:909;height:0" coordorigin="6663,745" coordsize="909,0" path="m6663,745l7572,745e" filled="f" stroked="t" strokeweight="0.758703pt" strokecolor="#000000">
              <v:path arrowok="t"/>
            </v:shape>
            <v:shape style="position:absolute;left:7565;top:-170;width:0;height:922" coordorigin="7565,-170" coordsize="0,922" path="m7565,620l7565,752e" filled="f" stroked="t" strokeweight="0.758703pt" strokecolor="#000000">
              <v:path arrowok="t"/>
            </v:shape>
            <v:shape style="position:absolute;left:985;top:1733;width:1581;height:0" coordorigin="985,1733" coordsize="1581,0" path="m985,1733l2566,1733e" filled="f" stroked="t" strokeweight="0.758703pt" strokecolor="#000000">
              <v:path arrowok="t"/>
            </v:shape>
            <v:shape style="position:absolute;left:2559;top:923;width:0;height:817" coordorigin="2559,923" coordsize="0,817" path="m2559,1740l2559,923e" filled="f" stroked="t" strokeweight="0.758703pt" strokecolor="#000000">
              <v:path arrowok="t"/>
            </v:shape>
            <v:shape style="position:absolute;left:992;top:923;width:0;height:817" coordorigin="992,923" coordsize="0,817" path="m992,1740l992,923e" filled="f" stroked="t" strokeweight="0.758703pt" strokecolor="#000000">
              <v:path arrowok="t"/>
            </v:shape>
            <v:shape style="position:absolute;left:2566;top:1733;width:4097;height:0" coordorigin="2566,1733" coordsize="4097,0" path="m2566,1733l6663,1733e" filled="f" stroked="t" strokeweight="0.758703pt" strokecolor="#000000">
              <v:path arrowok="t"/>
            </v:shape>
            <v:shape style="position:absolute;left:6656;top:923;width:0;height:817" coordorigin="6656,923" coordsize="0,817" path="m6656,1740l6656,923e" filled="f" stroked="t" strokeweight="0.758703pt" strokecolor="#000000">
              <v:path arrowok="t"/>
            </v:shape>
            <v:shape style="position:absolute;left:6663;top:1733;width:909;height:0" coordorigin="6663,1733" coordsize="909,0" path="m6663,1733l7572,1733e" filled="f" stroked="t" strokeweight="0.758703pt" strokecolor="#000000">
              <v:path arrowok="t"/>
            </v:shape>
            <v:shape style="position:absolute;left:7565;top:923;width:0;height:817" coordorigin="7565,923" coordsize="0,817" path="m7565,1740l7565,923e" filled="f" stroked="t" strokeweight="0.758703pt" strokecolor="#000000">
              <v:path arrowok="t"/>
            </v:shape>
            <v:shape style="position:absolute;left:7572;top:1733;width:962;height:0" coordorigin="7572,1733" coordsize="962,0" path="m7572,1733l8534,1733e" filled="f" stroked="t" strokeweight="0.758703pt" strokecolor="#000000">
              <v:path arrowok="t"/>
            </v:shape>
            <v:shape style="position:absolute;left:7572;top:916;width:962;height:0" coordorigin="7572,916" coordsize="962,0" path="m7572,916l8534,916e" filled="f" stroked="t" strokeweight="0.758703pt" strokecolor="#000000">
              <v:path arrowok="t"/>
            </v:shape>
            <v:shape style="position:absolute;left:8527;top:-170;width:0;height:1093" coordorigin="8527,-170" coordsize="0,1093" path="m8527,620l8527,923e" filled="f" stroked="t" strokeweight="0.758703pt" strokecolor="#000000">
              <v:path arrowok="t"/>
            </v:shape>
            <v:shape style="position:absolute;left:8534;top:916;width:869;height:0" coordorigin="8534,916" coordsize="869,0" path="m8534,916l9403,916e" filled="f" stroked="t" strokeweight="0.758703pt" strokecolor="#000000">
              <v:path arrowok="t"/>
            </v:shape>
            <v:shape style="position:absolute;left:9397;top:-170;width:0;height:1093" coordorigin="9397,-170" coordsize="0,1093" path="m9397,620l9397,923e" filled="f" stroked="t" strokeweight="0.758703pt" strokecolor="#000000">
              <v:path arrowok="t"/>
            </v:shape>
            <v:shape style="position:absolute;left:9403;top:916;width:501;height:0" coordorigin="9403,916" coordsize="501,0" path="m9403,916l9904,916e" filled="f" stroked="t" strokeweight="0.758703pt" strokecolor="#000000">
              <v:path arrowok="t"/>
            </v:shape>
            <v:shape style="position:absolute;left:9897;top:-170;width:0;height:1093" coordorigin="9897,-170" coordsize="0,1093" path="m9897,620l9897,923e" filled="f" stroked="t" strokeweight="0.758703pt" strokecolor="#000000">
              <v:path arrowok="t"/>
            </v:shape>
            <v:shape style="position:absolute;left:9904;top:916;width:1449;height:0" coordorigin="9904,916" coordsize="1449,0" path="m9904,916l11353,916e" filled="f" stroked="t" strokeweight="0.758703pt" strokecolor="#000000">
              <v:path arrowok="t"/>
            </v:shape>
            <v:shape style="position:absolute;left:11346;top:-170;width:0;height:1093" coordorigin="11346,-170" coordsize="0,1093" path="m11346,620l11346,923e" filled="f" stroked="t" strokeweight="0.758703pt" strokecolor="#000000">
              <v:path arrowok="t"/>
            </v:shape>
            <v:shape style="position:absolute;left:8527;top:923;width:0;height:817" coordorigin="8527,923" coordsize="0,817" path="m8527,1740l8527,923e" filled="f" stroked="t" strokeweight="0.758703pt" strokecolor="#000000">
              <v:path arrowok="t"/>
            </v:shape>
            <v:shape style="position:absolute;left:8534;top:1733;width:869;height:0" coordorigin="8534,1733" coordsize="869,0" path="m8534,1733l9403,1733e" filled="f" stroked="t" strokeweight="0.758703pt" strokecolor="#000000">
              <v:path arrowok="t"/>
            </v:shape>
            <v:shape style="position:absolute;left:9397;top:923;width:0;height:817" coordorigin="9397,923" coordsize="0,817" path="m9397,1740l9397,923e" filled="f" stroked="t" strokeweight="0.758703pt" strokecolor="#000000">
              <v:path arrowok="t"/>
            </v:shape>
            <v:shape style="position:absolute;left:9403;top:1733;width:501;height:0" coordorigin="9403,1733" coordsize="501,0" path="m9403,1733l9904,1733e" filled="f" stroked="t" strokeweight="0.758703pt" strokecolor="#000000">
              <v:path arrowok="t"/>
            </v:shape>
            <v:shape style="position:absolute;left:9897;top:923;width:0;height:817" coordorigin="9897,923" coordsize="0,817" path="m9897,1740l9897,923e" filled="f" stroked="t" strokeweight="0.758703pt" strokecolor="#000000">
              <v:path arrowok="t"/>
            </v:shape>
            <v:shape style="position:absolute;left:9904;top:1733;width:1449;height:0" coordorigin="9904,1733" coordsize="1449,0" path="m9904,1733l11353,1733e" filled="f" stroked="t" strokeweight="0.758703pt" strokecolor="#000000">
              <v:path arrowok="t"/>
            </v:shape>
            <v:shape style="position:absolute;left:11346;top:923;width:0;height:817" coordorigin="11346,923" coordsize="0,817" path="m11346,1740l11346,923e" filled="f" stroked="t" strokeweight="0.758703pt" strokecolor="#000000">
              <v:path arrowok="t"/>
            </v:shape>
            <v:shape style="position:absolute;left:985;top:2774;width:1581;height:0" coordorigin="985,2774" coordsize="1581,0" path="m985,2774l2566,2774e" filled="f" stroked="t" strokeweight="0.758703pt" strokecolor="#000000">
              <v:path arrowok="t"/>
            </v:shape>
            <v:shape style="position:absolute;left:2559;top:1740;width:0;height:1041" coordorigin="2559,1740" coordsize="0,1041" path="m2559,2781l2559,1740e" filled="f" stroked="t" strokeweight="0.758703pt" strokecolor="#000000">
              <v:path arrowok="t"/>
            </v:shape>
            <v:shape style="position:absolute;left:992;top:1740;width:0;height:1041" coordorigin="992,1740" coordsize="0,1041" path="m992,2781l992,1740e" filled="f" stroked="t" strokeweight="0.758703pt" strokecolor="#000000">
              <v:path arrowok="t"/>
            </v:shape>
            <v:shape style="position:absolute;left:2566;top:2774;width:4097;height:0" coordorigin="2566,2774" coordsize="4097,0" path="m2566,2774l6663,2774e" filled="f" stroked="t" strokeweight="0.758703pt" strokecolor="#000000">
              <v:path arrowok="t"/>
            </v:shape>
            <v:shape style="position:absolute;left:6656;top:1740;width:0;height:1041" coordorigin="6656,1740" coordsize="0,1041" path="m6656,2781l6656,1740e" filled="f" stroked="t" strokeweight="0.758703pt" strokecolor="#000000">
              <v:path arrowok="t"/>
            </v:shape>
            <v:shape style="position:absolute;left:6663;top:2774;width:909;height:0" coordorigin="6663,2774" coordsize="909,0" path="m6663,2774l7572,2774e" filled="f" stroked="t" strokeweight="0.758703pt" strokecolor="#000000">
              <v:path arrowok="t"/>
            </v:shape>
            <v:shape style="position:absolute;left:7565;top:1740;width:0;height:1041" coordorigin="7565,1740" coordsize="0,1041" path="m7565,2781l7565,1740e" filled="f" stroked="t" strokeweight="0.758703pt" strokecolor="#000000">
              <v:path arrowok="t"/>
            </v:shape>
            <v:shape style="position:absolute;left:7572;top:2774;width:962;height:0" coordorigin="7572,2774" coordsize="962,0" path="m7572,2774l8534,2774e" filled="f" stroked="t" strokeweight="0.758703pt" strokecolor="#000000">
              <v:path arrowok="t"/>
            </v:shape>
            <v:shape style="position:absolute;left:8527;top:1740;width:0;height:1041" coordorigin="8527,1740" coordsize="0,1041" path="m8527,2781l8527,1740e" filled="f" stroked="t" strokeweight="0.758703pt" strokecolor="#000000">
              <v:path arrowok="t"/>
            </v:shape>
            <v:shape style="position:absolute;left:8534;top:2774;width:869;height:0" coordorigin="8534,2774" coordsize="869,0" path="m8534,2774l9403,2774e" filled="f" stroked="t" strokeweight="0.758703pt" strokecolor="#000000">
              <v:path arrowok="t"/>
            </v:shape>
            <v:shape style="position:absolute;left:9397;top:1740;width:0;height:1041" coordorigin="9397,1740" coordsize="0,1041" path="m9397,2781l9397,1740e" filled="f" stroked="t" strokeweight="0.758703pt" strokecolor="#000000">
              <v:path arrowok="t"/>
            </v:shape>
            <v:shape style="position:absolute;left:9403;top:2774;width:501;height:0" coordorigin="9403,2774" coordsize="501,0" path="m9403,2774l9904,2774e" filled="f" stroked="t" strokeweight="0.758703pt" strokecolor="#000000">
              <v:path arrowok="t"/>
            </v:shape>
            <v:shape style="position:absolute;left:9897;top:1740;width:0;height:1041" coordorigin="9897,1740" coordsize="0,1041" path="m9897,2781l9897,1740e" filled="f" stroked="t" strokeweight="0.758703pt" strokecolor="#000000">
              <v:path arrowok="t"/>
            </v:shape>
            <v:shape style="position:absolute;left:9904;top:2774;width:1449;height:0" coordorigin="9904,2774" coordsize="1449,0" path="m9904,2774l11353,2774e" filled="f" stroked="t" strokeweight="0.758703pt" strokecolor="#000000">
              <v:path arrowok="t"/>
            </v:shape>
            <v:shape style="position:absolute;left:11346;top:1740;width:0;height:1041" coordorigin="11346,1740" coordsize="0,1041" path="m11346,2781l11346,1740e" filled="f" stroked="t" strokeweight="0.758703pt" strokecolor="#000000">
              <v:path arrowok="t"/>
            </v:shape>
            <v:shape style="position:absolute;left:985;top:3815;width:1581;height:0" coordorigin="985,3815" coordsize="1581,0" path="m985,3815l2566,3815e" filled="f" stroked="t" strokeweight="0.758703pt" strokecolor="#000000">
              <v:path arrowok="t"/>
            </v:shape>
            <v:shape style="position:absolute;left:2559;top:2781;width:0;height:1041" coordorigin="2559,2781" coordsize="0,1041" path="m2559,3821l2559,2781e" filled="f" stroked="t" strokeweight="0.758703pt" strokecolor="#000000">
              <v:path arrowok="t"/>
            </v:shape>
            <v:shape style="position:absolute;left:992;top:2781;width:0;height:1041" coordorigin="992,2781" coordsize="0,1041" path="m992,3821l992,2781e" filled="f" stroked="t" strokeweight="0.758703pt" strokecolor="#000000">
              <v:path arrowok="t"/>
            </v:shape>
            <v:shape style="position:absolute;left:2566;top:3815;width:4097;height:0" coordorigin="2566,3815" coordsize="4097,0" path="m2566,3815l6663,3815e" filled="f" stroked="t" strokeweight="0.758703pt" strokecolor="#000000">
              <v:path arrowok="t"/>
            </v:shape>
            <v:shape style="position:absolute;left:6656;top:2781;width:0;height:1041" coordorigin="6656,2781" coordsize="0,1041" path="m6656,3821l6656,2781e" filled="f" stroked="t" strokeweight="0.758703pt" strokecolor="#000000">
              <v:path arrowok="t"/>
            </v:shape>
            <v:shape style="position:absolute;left:6663;top:3815;width:909;height:0" coordorigin="6663,3815" coordsize="909,0" path="m6663,3815l7572,3815e" filled="f" stroked="t" strokeweight="0.758703pt" strokecolor="#000000">
              <v:path arrowok="t"/>
            </v:shape>
            <v:shape style="position:absolute;left:7565;top:2781;width:0;height:1041" coordorigin="7565,2781" coordsize="0,1041" path="m7565,3821l7565,2781e" filled="f" stroked="t" strokeweight="0.758703pt" strokecolor="#000000">
              <v:path arrowok="t"/>
            </v:shape>
            <v:shape style="position:absolute;left:7572;top:3815;width:962;height:0" coordorigin="7572,3815" coordsize="962,0" path="m7572,3815l8534,3815e" filled="f" stroked="t" strokeweight="0.758703pt" strokecolor="#000000">
              <v:path arrowok="t"/>
            </v:shape>
            <v:shape style="position:absolute;left:8527;top:2781;width:0;height:1041" coordorigin="8527,2781" coordsize="0,1041" path="m8527,3821l8527,2781e" filled="f" stroked="t" strokeweight="0.758703pt" strokecolor="#000000">
              <v:path arrowok="t"/>
            </v:shape>
            <v:shape style="position:absolute;left:8534;top:3815;width:869;height:0" coordorigin="8534,3815" coordsize="869,0" path="m8534,3815l9403,3815e" filled="f" stroked="t" strokeweight="0.758703pt" strokecolor="#000000">
              <v:path arrowok="t"/>
            </v:shape>
            <v:shape style="position:absolute;left:9397;top:2781;width:0;height:1041" coordorigin="9397,2781" coordsize="0,1041" path="m9397,3821l9397,2781e" filled="f" stroked="t" strokeweight="0.758703pt" strokecolor="#000000">
              <v:path arrowok="t"/>
            </v:shape>
            <v:shape style="position:absolute;left:9403;top:3815;width:501;height:0" coordorigin="9403,3815" coordsize="501,0" path="m9403,3815l9904,3815e" filled="f" stroked="t" strokeweight="0.758703pt" strokecolor="#000000">
              <v:path arrowok="t"/>
            </v:shape>
            <v:shape style="position:absolute;left:9897;top:2781;width:0;height:1041" coordorigin="9897,2781" coordsize="0,1041" path="m9897,3821l9897,2781e" filled="f" stroked="t" strokeweight="0.758703pt" strokecolor="#000000">
              <v:path arrowok="t"/>
            </v:shape>
            <v:shape style="position:absolute;left:9904;top:3815;width:1449;height:0" coordorigin="9904,3815" coordsize="1449,0" path="m9904,3815l11353,3815e" filled="f" stroked="t" strokeweight="0.758703pt" strokecolor="#000000">
              <v:path arrowok="t"/>
            </v:shape>
            <v:shape style="position:absolute;left:11346;top:2781;width:0;height:1041" coordorigin="11346,2781" coordsize="0,1041" path="m11346,3821l11346,2781e" filled="f" stroked="t" strokeweight="0.758703pt" strokecolor="#000000">
              <v:path arrowok="t"/>
            </v:shape>
            <v:shape style="position:absolute;left:985;top:4855;width:1581;height:0" coordorigin="985,4855" coordsize="1581,0" path="m985,4855l2566,4855e" filled="f" stroked="t" strokeweight="0.758703pt" strokecolor="#000000">
              <v:path arrowok="t"/>
            </v:shape>
            <v:shape style="position:absolute;left:2559;top:3821;width:0;height:1041" coordorigin="2559,3821" coordsize="0,1041" path="m2559,4862l2559,3821e" filled="f" stroked="t" strokeweight="0.758703pt" strokecolor="#000000">
              <v:path arrowok="t"/>
            </v:shape>
            <v:shape style="position:absolute;left:992;top:3821;width:0;height:1041" coordorigin="992,3821" coordsize="0,1041" path="m992,4862l992,3821e" filled="f" stroked="t" strokeweight="0.758703pt" strokecolor="#000000">
              <v:path arrowok="t"/>
            </v:shape>
            <v:shape style="position:absolute;left:2566;top:4855;width:4097;height:0" coordorigin="2566,4855" coordsize="4097,0" path="m2566,4855l6663,4855e" filled="f" stroked="t" strokeweight="0.758703pt" strokecolor="#000000">
              <v:path arrowok="t"/>
            </v:shape>
            <v:shape style="position:absolute;left:6656;top:3821;width:0;height:1041" coordorigin="6656,3821" coordsize="0,1041" path="m6656,4862l6656,3821e" filled="f" stroked="t" strokeweight="0.758703pt" strokecolor="#000000">
              <v:path arrowok="t"/>
            </v:shape>
            <v:shape style="position:absolute;left:6663;top:4855;width:909;height:0" coordorigin="6663,4855" coordsize="909,0" path="m6663,4855l7572,4855e" filled="f" stroked="t" strokeweight="0.758703pt" strokecolor="#000000">
              <v:path arrowok="t"/>
            </v:shape>
            <v:shape style="position:absolute;left:7565;top:3821;width:0;height:1041" coordorigin="7565,3821" coordsize="0,1041" path="m7565,4862l7565,3821e" filled="f" stroked="t" strokeweight="0.758703pt" strokecolor="#000000">
              <v:path arrowok="t"/>
            </v:shape>
            <v:shape style="position:absolute;left:7572;top:4855;width:962;height:0" coordorigin="7572,4855" coordsize="962,0" path="m7572,4855l8534,4855e" filled="f" stroked="t" strokeweight="0.758703pt" strokecolor="#000000">
              <v:path arrowok="t"/>
            </v:shape>
            <v:shape style="position:absolute;left:8527;top:3821;width:0;height:1041" coordorigin="8527,3821" coordsize="0,1041" path="m8527,4862l8527,3821e" filled="f" stroked="t" strokeweight="0.758703pt" strokecolor="#000000">
              <v:path arrowok="t"/>
            </v:shape>
            <v:shape style="position:absolute;left:8534;top:4855;width:869;height:0" coordorigin="8534,4855" coordsize="869,0" path="m8534,4855l9403,4855e" filled="f" stroked="t" strokeweight="0.758703pt" strokecolor="#000000">
              <v:path arrowok="t"/>
            </v:shape>
            <v:shape style="position:absolute;left:9397;top:3821;width:0;height:1041" coordorigin="9397,3821" coordsize="0,1041" path="m9397,4862l9397,3821e" filled="f" stroked="t" strokeweight="0.758703pt" strokecolor="#000000">
              <v:path arrowok="t"/>
            </v:shape>
            <v:shape style="position:absolute;left:9403;top:4855;width:501;height:0" coordorigin="9403,4855" coordsize="501,0" path="m9403,4855l9904,4855e" filled="f" stroked="t" strokeweight="0.758703pt" strokecolor="#000000">
              <v:path arrowok="t"/>
            </v:shape>
            <v:shape style="position:absolute;left:9897;top:3821;width:0;height:1041" coordorigin="9897,3821" coordsize="0,1041" path="m9897,4862l9897,3821e" filled="f" stroked="t" strokeweight="0.758703pt" strokecolor="#000000">
              <v:path arrowok="t"/>
            </v:shape>
            <v:shape style="position:absolute;left:9904;top:4855;width:1449;height:0" coordorigin="9904,4855" coordsize="1449,0" path="m9904,4855l11353,4855e" filled="f" stroked="t" strokeweight="0.758703pt" strokecolor="#000000">
              <v:path arrowok="t"/>
            </v:shape>
            <v:shape style="position:absolute;left:11346;top:3821;width:0;height:1041" coordorigin="11346,3821" coordsize="0,1041" path="m11346,4862l11346,3821e" filled="f" stroked="t" strokeweight="0.758703pt" strokecolor="#000000">
              <v:path arrowok="t"/>
            </v:shape>
            <v:shape style="position:absolute;left:985;top:5896;width:1581;height:0" coordorigin="985,5896" coordsize="1581,0" path="m985,5896l2566,5896e" filled="f" stroked="t" strokeweight="0.758703pt" strokecolor="#000000">
              <v:path arrowok="t"/>
            </v:shape>
            <v:shape style="position:absolute;left:2559;top:4862;width:0;height:1041" coordorigin="2559,4862" coordsize="0,1041" path="m2559,5903l2559,4862e" filled="f" stroked="t" strokeweight="0.758703pt" strokecolor="#000000">
              <v:path arrowok="t"/>
            </v:shape>
            <v:shape style="position:absolute;left:992;top:4862;width:0;height:1041" coordorigin="992,4862" coordsize="0,1041" path="m992,5903l992,4862e" filled="f" stroked="t" strokeweight="0.758703pt" strokecolor="#000000">
              <v:path arrowok="t"/>
            </v:shape>
            <v:shape style="position:absolute;left:2566;top:5896;width:4097;height:0" coordorigin="2566,5896" coordsize="4097,0" path="m2566,5896l6663,5896e" filled="f" stroked="t" strokeweight="0.758703pt" strokecolor="#000000">
              <v:path arrowok="t"/>
            </v:shape>
            <v:shape style="position:absolute;left:6656;top:4862;width:0;height:1041" coordorigin="6656,4862" coordsize="0,1041" path="m6656,5903l6656,4862e" filled="f" stroked="t" strokeweight="0.758703pt" strokecolor="#000000">
              <v:path arrowok="t"/>
            </v:shape>
            <v:shape style="position:absolute;left:6663;top:5896;width:909;height:0" coordorigin="6663,5896" coordsize="909,0" path="m6663,5896l7572,5896e" filled="f" stroked="t" strokeweight="0.758703pt" strokecolor="#000000">
              <v:path arrowok="t"/>
            </v:shape>
            <v:shape style="position:absolute;left:7565;top:4862;width:0;height:1041" coordorigin="7565,4862" coordsize="0,1041" path="m7565,5903l7565,4862e" filled="f" stroked="t" strokeweight="0.758703pt" strokecolor="#000000">
              <v:path arrowok="t"/>
            </v:shape>
            <v:shape style="position:absolute;left:7572;top:5896;width:962;height:0" coordorigin="7572,5896" coordsize="962,0" path="m7572,5896l8534,5896e" filled="f" stroked="t" strokeweight="0.758703pt" strokecolor="#000000">
              <v:path arrowok="t"/>
            </v:shape>
            <v:shape style="position:absolute;left:8527;top:4862;width:0;height:1041" coordorigin="8527,4862" coordsize="0,1041" path="m8527,5903l8527,4862e" filled="f" stroked="t" strokeweight="0.758703pt" strokecolor="#000000">
              <v:path arrowok="t"/>
            </v:shape>
            <v:shape style="position:absolute;left:8534;top:5896;width:869;height:0" coordorigin="8534,5896" coordsize="869,0" path="m8534,5896l9403,5896e" filled="f" stroked="t" strokeweight="0.758703pt" strokecolor="#000000">
              <v:path arrowok="t"/>
            </v:shape>
            <v:shape style="position:absolute;left:9397;top:4862;width:0;height:1041" coordorigin="9397,4862" coordsize="0,1041" path="m9397,5903l9397,4862e" filled="f" stroked="t" strokeweight="0.758703pt" strokecolor="#000000">
              <v:path arrowok="t"/>
            </v:shape>
            <v:shape style="position:absolute;left:9403;top:5896;width:501;height:0" coordorigin="9403,5896" coordsize="501,0" path="m9403,5896l9904,5896e" filled="f" stroked="t" strokeweight="0.758703pt" strokecolor="#000000">
              <v:path arrowok="t"/>
            </v:shape>
            <v:shape style="position:absolute;left:9897;top:4862;width:0;height:1041" coordorigin="9897,4862" coordsize="0,1041" path="m9897,5903l9897,4862e" filled="f" stroked="t" strokeweight="0.758703pt" strokecolor="#000000">
              <v:path arrowok="t"/>
            </v:shape>
            <v:shape style="position:absolute;left:9904;top:5896;width:1449;height:0" coordorigin="9904,5896" coordsize="1449,0" path="m9904,5896l11353,5896e" filled="f" stroked="t" strokeweight="0.758703pt" strokecolor="#000000">
              <v:path arrowok="t"/>
            </v:shape>
            <v:shape style="position:absolute;left:11346;top:4862;width:0;height:1041" coordorigin="11346,4862" coordsize="0,1041" path="m11346,5903l11346,4862e" filled="f" stroked="t" strokeweight="0.758703pt" strokecolor="#000000">
              <v:path arrowok="t"/>
            </v:shape>
            <v:shape style="position:absolute;left:985;top:6713;width:1581;height:0" coordorigin="985,6713" coordsize="1581,0" path="m985,6713l2566,6713e" filled="f" stroked="t" strokeweight="0.758703pt" strokecolor="#000000">
              <v:path arrowok="t"/>
            </v:shape>
            <v:shape style="position:absolute;left:2559;top:5903;width:0;height:817" coordorigin="2559,5903" coordsize="0,817" path="m2559,6720l2559,5903e" filled="f" stroked="t" strokeweight="0.758703pt" strokecolor="#000000">
              <v:path arrowok="t"/>
            </v:shape>
            <v:shape style="position:absolute;left:992;top:5903;width:0;height:817" coordorigin="992,5903" coordsize="0,817" path="m992,6720l992,5903e" filled="f" stroked="t" strokeweight="0.758703pt" strokecolor="#000000">
              <v:path arrowok="t"/>
            </v:shape>
            <v:shape style="position:absolute;left:2566;top:6713;width:4097;height:0" coordorigin="2566,6713" coordsize="4097,0" path="m2566,6713l6663,6713e" filled="f" stroked="t" strokeweight="0.758703pt" strokecolor="#000000">
              <v:path arrowok="t"/>
            </v:shape>
            <v:shape style="position:absolute;left:6656;top:5903;width:0;height:817" coordorigin="6656,5903" coordsize="0,817" path="m6656,6720l6656,5903e" filled="f" stroked="t" strokeweight="0.758703pt" strokecolor="#000000">
              <v:path arrowok="t"/>
            </v:shape>
            <v:shape style="position:absolute;left:6663;top:6713;width:909;height:0" coordorigin="6663,6713" coordsize="909,0" path="m6663,6713l7572,6713e" filled="f" stroked="t" strokeweight="0.758703pt" strokecolor="#000000">
              <v:path arrowok="t"/>
            </v:shape>
            <v:shape style="position:absolute;left:7565;top:5903;width:0;height:817" coordorigin="7565,5903" coordsize="0,817" path="m7565,6720l7565,5903e" filled="f" stroked="t" strokeweight="0.758703pt" strokecolor="#000000">
              <v:path arrowok="t"/>
            </v:shape>
            <v:shape style="position:absolute;left:7572;top:6713;width:962;height:0" coordorigin="7572,6713" coordsize="962,0" path="m7572,6713l8534,6713e" filled="f" stroked="t" strokeweight="0.758703pt" strokecolor="#000000">
              <v:path arrowok="t"/>
            </v:shape>
            <v:shape style="position:absolute;left:8527;top:5903;width:0;height:817" coordorigin="8527,5903" coordsize="0,817" path="m8527,6720l8527,5903e" filled="f" stroked="t" strokeweight="0.758703pt" strokecolor="#000000">
              <v:path arrowok="t"/>
            </v:shape>
            <v:shape style="position:absolute;left:8534;top:6713;width:869;height:0" coordorigin="8534,6713" coordsize="869,0" path="m8534,6713l9403,6713e" filled="f" stroked="t" strokeweight="0.758703pt" strokecolor="#000000">
              <v:path arrowok="t"/>
            </v:shape>
            <v:shape style="position:absolute;left:9397;top:5903;width:0;height:817" coordorigin="9397,5903" coordsize="0,817" path="m9397,6720l9397,5903e" filled="f" stroked="t" strokeweight="0.758703pt" strokecolor="#000000">
              <v:path arrowok="t"/>
            </v:shape>
            <v:shape style="position:absolute;left:9403;top:6713;width:501;height:0" coordorigin="9403,6713" coordsize="501,0" path="m9403,6713l9904,6713e" filled="f" stroked="t" strokeweight="0.758703pt" strokecolor="#000000">
              <v:path arrowok="t"/>
            </v:shape>
            <v:shape style="position:absolute;left:9897;top:5903;width:0;height:817" coordorigin="9897,5903" coordsize="0,817" path="m9897,6720l9897,5903e" filled="f" stroked="t" strokeweight="0.758703pt" strokecolor="#000000">
              <v:path arrowok="t"/>
            </v:shape>
            <v:shape style="position:absolute;left:9904;top:6713;width:1449;height:0" coordorigin="9904,6713" coordsize="1449,0" path="m9904,6713l11353,6713e" filled="f" stroked="t" strokeweight="0.758703pt" strokecolor="#000000">
              <v:path arrowok="t"/>
            </v:shape>
            <v:shape style="position:absolute;left:11346;top:5903;width:0;height:817" coordorigin="11346,5903" coordsize="0,817" path="m11346,6720l11346,5903e" filled="f" stroked="t" strokeweight="0.758703pt" strokecolor="#000000">
              <v:path arrowok="t"/>
            </v:shape>
            <v:shape style="position:absolute;left:985;top:7082;width:1581;height:0" coordorigin="985,7082" coordsize="1581,0" path="m985,7082l2566,7082e" filled="f" stroked="t" strokeweight="0.758703pt" strokecolor="#000000">
              <v:path arrowok="t"/>
            </v:shape>
            <v:shape style="position:absolute;left:2559;top:6720;width:0;height:369" coordorigin="2559,6720" coordsize="0,369" path="m2559,7088l2559,6720e" filled="f" stroked="t" strokeweight="0.758703pt" strokecolor="#000000">
              <v:path arrowok="t"/>
            </v:shape>
            <v:shape style="position:absolute;left:992;top:6720;width:0;height:369" coordorigin="992,6720" coordsize="0,369" path="m992,7088l992,6720e" filled="f" stroked="t" strokeweight="0.758703pt" strokecolor="#000000">
              <v:path arrowok="t"/>
            </v:shape>
            <v:shape style="position:absolute;left:2566;top:7082;width:7338;height:0" coordorigin="2566,7082" coordsize="7338,0" path="m2566,7082l9904,7082e" filled="f" stroked="t" strokeweight="0.758703pt" strokecolor="#000000">
              <v:path arrowok="t"/>
            </v:shape>
            <v:shape style="position:absolute;left:9897;top:6720;width:0;height:369" coordorigin="9897,6720" coordsize="0,369" path="m9897,7088l9897,6720e" filled="f" stroked="t" strokeweight="0.758703pt" strokecolor="#000000">
              <v:path arrowok="t"/>
            </v:shape>
            <v:shape style="position:absolute;left:9904;top:7082;width:1449;height:0" coordorigin="9904,7082" coordsize="1449,0" path="m9904,7082l11353,7082e" filled="f" stroked="t" strokeweight="0.758703pt" strokecolor="#000000">
              <v:path arrowok="t"/>
            </v:shape>
            <v:shape style="position:absolute;left:11346;top:6720;width:0;height:369" coordorigin="11346,6720" coordsize="0,369" path="m11346,7088l11346,6720e" filled="f" stroked="t" strokeweight="0.758703pt" strokecolor="#000000">
              <v:path arrowok="t"/>
            </v:shape>
            <v:shape style="position:absolute;left:985;top:7675;width:1581;height:0" coordorigin="985,7675" coordsize="1581,0" path="m985,7675l2566,7675e" filled="f" stroked="t" strokeweight="0.758703pt" strokecolor="#000000">
              <v:path arrowok="t"/>
            </v:shape>
            <v:shape style="position:absolute;left:2559;top:7088;width:0;height:593" coordorigin="2559,7088" coordsize="0,593" path="m2559,7681l2559,7088e" filled="f" stroked="t" strokeweight="0.758703pt" strokecolor="#000000">
              <v:path arrowok="t"/>
            </v:shape>
            <v:shape style="position:absolute;left:992;top:7088;width:0;height:593" coordorigin="992,7088" coordsize="0,593" path="m992,7681l992,7088e" filled="f" stroked="t" strokeweight="0.758703pt" strokecolor="#000000">
              <v:path arrowok="t"/>
            </v:shape>
            <v:shape style="position:absolute;left:2566;top:7675;width:4097;height:0" coordorigin="2566,7675" coordsize="4097,0" path="m2566,7675l6663,7675e" filled="f" stroked="t" strokeweight="0.758703pt" strokecolor="#000000">
              <v:path arrowok="t"/>
            </v:shape>
            <v:shape style="position:absolute;left:6656;top:7088;width:0;height:593" coordorigin="6656,7088" coordsize="0,593" path="m6656,7681l6656,7088e" filled="f" stroked="t" strokeweight="0.758703pt" strokecolor="#000000">
              <v:path arrowok="t"/>
            </v:shape>
            <v:shape style="position:absolute;left:6663;top:7675;width:909;height:0" coordorigin="6663,7675" coordsize="909,0" path="m6663,7675l7572,7675e" filled="f" stroked="t" strokeweight="0.758703pt" strokecolor="#000000">
              <v:path arrowok="t"/>
            </v:shape>
            <v:shape style="position:absolute;left:7565;top:7088;width:0;height:593" coordorigin="7565,7088" coordsize="0,593" path="m7565,7681l7565,7088e" filled="f" stroked="t" strokeweight="0.758703pt" strokecolor="#000000">
              <v:path arrowok="t"/>
            </v:shape>
            <v:shape style="position:absolute;left:7572;top:7675;width:962;height:0" coordorigin="7572,7675" coordsize="962,0" path="m7572,7675l8534,7675e" filled="f" stroked="t" strokeweight="0.758703pt" strokecolor="#000000">
              <v:path arrowok="t"/>
            </v:shape>
            <v:shape style="position:absolute;left:8527;top:7088;width:0;height:593" coordorigin="8527,7088" coordsize="0,593" path="m8527,7681l8527,7088e" filled="f" stroked="t" strokeweight="0.758703pt" strokecolor="#000000">
              <v:path arrowok="t"/>
            </v:shape>
            <v:shape style="position:absolute;left:8534;top:7675;width:869;height:0" coordorigin="8534,7675" coordsize="869,0" path="m8534,7675l9403,7675e" filled="f" stroked="t" strokeweight="0.758703pt" strokecolor="#000000">
              <v:path arrowok="t"/>
            </v:shape>
            <v:shape style="position:absolute;left:9397;top:7088;width:0;height:593" coordorigin="9397,7088" coordsize="0,593" path="m9397,7681l9397,7088e" filled="f" stroked="t" strokeweight="0.758703pt" strokecolor="#000000">
              <v:path arrowok="t"/>
            </v:shape>
            <v:shape style="position:absolute;left:9403;top:7675;width:501;height:0" coordorigin="9403,7675" coordsize="501,0" path="m9403,7675l9904,7675e" filled="f" stroked="t" strokeweight="0.758703pt" strokecolor="#000000">
              <v:path arrowok="t"/>
            </v:shape>
            <v:shape style="position:absolute;left:9897;top:7088;width:0;height:593" coordorigin="9897,7088" coordsize="0,593" path="m9897,7681l9897,7088e" filled="f" stroked="t" strokeweight="0.758703pt" strokecolor="#000000">
              <v:path arrowok="t"/>
            </v:shape>
            <v:shape style="position:absolute;left:9904;top:7675;width:1449;height:0" coordorigin="9904,7675" coordsize="1449,0" path="m9904,7675l11353,7675e" filled="f" stroked="t" strokeweight="0.758703pt" strokecolor="#000000">
              <v:path arrowok="t"/>
            </v:shape>
            <v:shape style="position:absolute;left:11346;top:7088;width:0;height:593" coordorigin="11346,7088" coordsize="0,593" path="m11346,7681l11346,7088e" filled="f" stroked="t" strokeweight="0.758703pt" strokecolor="#000000">
              <v:path arrowok="t"/>
            </v:shape>
            <v:shape style="position:absolute;left:985;top:8715;width:1581;height:0" coordorigin="985,8715" coordsize="1581,0" path="m985,8715l2566,8715e" filled="f" stroked="t" strokeweight="0.758703pt" strokecolor="#000000">
              <v:path arrowok="t"/>
            </v:shape>
            <v:shape style="position:absolute;left:2559;top:7681;width:0;height:1041" coordorigin="2559,7681" coordsize="0,1041" path="m2559,8722l2559,7681e" filled="f" stroked="t" strokeweight="0.758703pt" strokecolor="#000000">
              <v:path arrowok="t"/>
            </v:shape>
            <v:shape style="position:absolute;left:992;top:7681;width:0;height:1041" coordorigin="992,7681" coordsize="0,1041" path="m992,8722l992,7681e" filled="f" stroked="t" strokeweight="0.758703pt" strokecolor="#000000">
              <v:path arrowok="t"/>
            </v:shape>
            <v:shape style="position:absolute;left:2566;top:8715;width:4097;height:0" coordorigin="2566,8715" coordsize="4097,0" path="m2566,8715l6663,8715e" filled="f" stroked="t" strokeweight="0.758703pt" strokecolor="#000000">
              <v:path arrowok="t"/>
            </v:shape>
            <v:shape style="position:absolute;left:6656;top:7681;width:0;height:1041" coordorigin="6656,7681" coordsize="0,1041" path="m6656,8722l6656,7681e" filled="f" stroked="t" strokeweight="0.758703pt" strokecolor="#000000">
              <v:path arrowok="t"/>
            </v:shape>
            <v:shape style="position:absolute;left:6663;top:8715;width:909;height:0" coordorigin="6663,8715" coordsize="909,0" path="m6663,8715l7572,8715e" filled="f" stroked="t" strokeweight="0.758703pt" strokecolor="#000000">
              <v:path arrowok="t"/>
            </v:shape>
            <v:shape style="position:absolute;left:7565;top:7681;width:0;height:1041" coordorigin="7565,7681" coordsize="0,1041" path="m7565,8722l7565,7681e" filled="f" stroked="t" strokeweight="0.758703pt" strokecolor="#000000">
              <v:path arrowok="t"/>
            </v:shape>
            <v:shape style="position:absolute;left:7572;top:8715;width:962;height:0" coordorigin="7572,8715" coordsize="962,0" path="m7572,8715l8534,8715e" filled="f" stroked="t" strokeweight="0.758703pt" strokecolor="#000000">
              <v:path arrowok="t"/>
            </v:shape>
            <v:shape style="position:absolute;left:8527;top:7681;width:0;height:1041" coordorigin="8527,7681" coordsize="0,1041" path="m8527,8722l8527,7681e" filled="f" stroked="t" strokeweight="0.758703pt" strokecolor="#000000">
              <v:path arrowok="t"/>
            </v:shape>
            <v:shape style="position:absolute;left:8534;top:8715;width:869;height:0" coordorigin="8534,8715" coordsize="869,0" path="m8534,8715l9403,8715e" filled="f" stroked="t" strokeweight="0.758703pt" strokecolor="#000000">
              <v:path arrowok="t"/>
            </v:shape>
            <v:shape style="position:absolute;left:9397;top:7681;width:0;height:1041" coordorigin="9397,7681" coordsize="0,1041" path="m9397,8722l9397,7681e" filled="f" stroked="t" strokeweight="0.758703pt" strokecolor="#000000">
              <v:path arrowok="t"/>
            </v:shape>
            <v:shape style="position:absolute;left:9403;top:8715;width:501;height:0" coordorigin="9403,8715" coordsize="501,0" path="m9403,8715l9904,8715e" filled="f" stroked="t" strokeweight="0.758703pt" strokecolor="#000000">
              <v:path arrowok="t"/>
            </v:shape>
            <v:shape style="position:absolute;left:9897;top:7681;width:0;height:1041" coordorigin="9897,7681" coordsize="0,1041" path="m9897,8722l9897,7681e" filled="f" stroked="t" strokeweight="0.758703pt" strokecolor="#000000">
              <v:path arrowok="t"/>
            </v:shape>
            <v:shape style="position:absolute;left:9904;top:8715;width:1449;height:0" coordorigin="9904,8715" coordsize="1449,0" path="m9904,8715l11353,8715e" filled="f" stroked="t" strokeweight="0.758703pt" strokecolor="#000000">
              <v:path arrowok="t"/>
            </v:shape>
            <v:shape style="position:absolute;left:11346;top:7681;width:0;height:1041" coordorigin="11346,7681" coordsize="0,1041" path="m11346,8722l11346,7681e" filled="f" stroked="t" strokeweight="0.758703pt" strokecolor="#000000">
              <v:path arrowok="t"/>
            </v:shape>
            <v:shape style="position:absolute;left:985;top:9756;width:1581;height:0" coordorigin="985,9756" coordsize="1581,0" path="m985,9756l2566,9756e" filled="f" stroked="t" strokeweight="0.758703pt" strokecolor="#000000">
              <v:path arrowok="t"/>
            </v:shape>
            <v:shape style="position:absolute;left:2559;top:8722;width:0;height:1041" coordorigin="2559,8722" coordsize="0,1041" path="m2559,9763l2559,8722e" filled="f" stroked="t" strokeweight="0.758703pt" strokecolor="#000000">
              <v:path arrowok="t"/>
            </v:shape>
            <v:shape style="position:absolute;left:992;top:8722;width:0;height:1041" coordorigin="992,8722" coordsize="0,1041" path="m992,9763l992,8722e" filled="f" stroked="t" strokeweight="0.758703pt" strokecolor="#000000">
              <v:path arrowok="t"/>
            </v:shape>
            <v:shape style="position:absolute;left:2566;top:9756;width:4097;height:0" coordorigin="2566,9756" coordsize="4097,0" path="m2566,9756l6663,9756e" filled="f" stroked="t" strokeweight="0.758703pt" strokecolor="#000000">
              <v:path arrowok="t"/>
            </v:shape>
            <v:shape style="position:absolute;left:6656;top:8722;width:0;height:1041" coordorigin="6656,8722" coordsize="0,1041" path="m6656,9763l6656,8722e" filled="f" stroked="t" strokeweight="0.758703pt" strokecolor="#000000">
              <v:path arrowok="t"/>
            </v:shape>
            <v:shape style="position:absolute;left:6663;top:9756;width:909;height:0" coordorigin="6663,9756" coordsize="909,0" path="m6663,9756l7572,9756e" filled="f" stroked="t" strokeweight="0.758703pt" strokecolor="#000000">
              <v:path arrowok="t"/>
            </v:shape>
            <v:shape style="position:absolute;left:7565;top:8722;width:0;height:1041" coordorigin="7565,8722" coordsize="0,1041" path="m7565,9763l7565,8722e" filled="f" stroked="t" strokeweight="0.758703pt" strokecolor="#000000">
              <v:path arrowok="t"/>
            </v:shape>
            <v:shape style="position:absolute;left:7572;top:9756;width:962;height:0" coordorigin="7572,9756" coordsize="962,0" path="m7572,9756l8534,9756e" filled="f" stroked="t" strokeweight="0.758703pt" strokecolor="#000000">
              <v:path arrowok="t"/>
            </v:shape>
            <v:shape style="position:absolute;left:8527;top:8722;width:0;height:1041" coordorigin="8527,8722" coordsize="0,1041" path="m8527,9763l8527,8722e" filled="f" stroked="t" strokeweight="0.758703pt" strokecolor="#000000">
              <v:path arrowok="t"/>
            </v:shape>
            <v:shape style="position:absolute;left:8534;top:9756;width:869;height:0" coordorigin="8534,9756" coordsize="869,0" path="m8534,9756l9403,9756e" filled="f" stroked="t" strokeweight="0.758703pt" strokecolor="#000000">
              <v:path arrowok="t"/>
            </v:shape>
            <v:shape style="position:absolute;left:9397;top:8722;width:0;height:1041" coordorigin="9397,8722" coordsize="0,1041" path="m9397,9763l9397,8722e" filled="f" stroked="t" strokeweight="0.758703pt" strokecolor="#000000">
              <v:path arrowok="t"/>
            </v:shape>
            <v:shape style="position:absolute;left:9403;top:9756;width:501;height:0" coordorigin="9403,9756" coordsize="501,0" path="m9403,9756l9904,9756e" filled="f" stroked="t" strokeweight="0.758703pt" strokecolor="#000000">
              <v:path arrowok="t"/>
            </v:shape>
            <v:shape style="position:absolute;left:9897;top:8722;width:0;height:1041" coordorigin="9897,8722" coordsize="0,1041" path="m9897,9763l9897,8722e" filled="f" stroked="t" strokeweight="0.758703pt" strokecolor="#000000">
              <v:path arrowok="t"/>
            </v:shape>
            <v:shape style="position:absolute;left:9904;top:9756;width:1449;height:0" coordorigin="9904,9756" coordsize="1449,0" path="m9904,9756l11353,9756e" filled="f" stroked="t" strokeweight="0.758703pt" strokecolor="#000000">
              <v:path arrowok="t"/>
            </v:shape>
            <v:shape style="position:absolute;left:11346;top:8722;width:0;height:1041" coordorigin="11346,8722" coordsize="0,1041" path="m11346,9763l11346,8722e" filled="f" stroked="t" strokeweight="0.758703pt" strokecolor="#000000">
              <v:path arrowok="t"/>
            </v:shape>
            <v:shape style="position:absolute;left:985;top:10797;width:1581;height:0" coordorigin="985,10797" coordsize="1581,0" path="m985,10797l2566,10797e" filled="f" stroked="t" strokeweight="0.758703pt" strokecolor="#000000">
              <v:path arrowok="t"/>
            </v:shape>
            <v:shape style="position:absolute;left:2559;top:9763;width:0;height:1041" coordorigin="2559,9763" coordsize="0,1041" path="m2559,10804l2559,9763e" filled="f" stroked="t" strokeweight="0.758703pt" strokecolor="#000000">
              <v:path arrowok="t"/>
            </v:shape>
            <v:shape style="position:absolute;left:992;top:9763;width:0;height:1041" coordorigin="992,9763" coordsize="0,1041" path="m992,10804l992,9763e" filled="f" stroked="t" strokeweight="0.758703pt" strokecolor="#000000">
              <v:path arrowok="t"/>
            </v:shape>
            <v:shape style="position:absolute;left:2566;top:10797;width:4097;height:0" coordorigin="2566,10797" coordsize="4097,0" path="m2566,10797l6663,10797e" filled="f" stroked="t" strokeweight="0.758703pt" strokecolor="#000000">
              <v:path arrowok="t"/>
            </v:shape>
            <v:shape style="position:absolute;left:6656;top:9763;width:0;height:1041" coordorigin="6656,9763" coordsize="0,1041" path="m6656,10804l6656,9763e" filled="f" stroked="t" strokeweight="0.758703pt" strokecolor="#000000">
              <v:path arrowok="t"/>
            </v:shape>
            <v:shape style="position:absolute;left:6663;top:10797;width:909;height:0" coordorigin="6663,10797" coordsize="909,0" path="m6663,10797l7572,10797e" filled="f" stroked="t" strokeweight="0.758703pt" strokecolor="#000000">
              <v:path arrowok="t"/>
            </v:shape>
            <v:shape style="position:absolute;left:7565;top:9763;width:0;height:1041" coordorigin="7565,9763" coordsize="0,1041" path="m7565,10804l7565,9763e" filled="f" stroked="t" strokeweight="0.758703pt" strokecolor="#000000">
              <v:path arrowok="t"/>
            </v:shape>
            <v:shape style="position:absolute;left:7572;top:10797;width:962;height:0" coordorigin="7572,10797" coordsize="962,0" path="m7572,10797l8534,10797e" filled="f" stroked="t" strokeweight="0.758703pt" strokecolor="#000000">
              <v:path arrowok="t"/>
            </v:shape>
            <v:shape style="position:absolute;left:8527;top:9763;width:0;height:1041" coordorigin="8527,9763" coordsize="0,1041" path="m8527,10804l8527,9763e" filled="f" stroked="t" strokeweight="0.758703pt" strokecolor="#000000">
              <v:path arrowok="t"/>
            </v:shape>
            <v:shape style="position:absolute;left:8534;top:10797;width:869;height:0" coordorigin="8534,10797" coordsize="869,0" path="m8534,10797l9403,10797e" filled="f" stroked="t" strokeweight="0.758703pt" strokecolor="#000000">
              <v:path arrowok="t"/>
            </v:shape>
            <v:shape style="position:absolute;left:9397;top:9763;width:0;height:1041" coordorigin="9397,9763" coordsize="0,1041" path="m9397,10804l9397,9763e" filled="f" stroked="t" strokeweight="0.758703pt" strokecolor="#000000">
              <v:path arrowok="t"/>
            </v:shape>
            <v:shape style="position:absolute;left:9403;top:10797;width:501;height:0" coordorigin="9403,10797" coordsize="501,0" path="m9403,10797l9904,10797e" filled="f" stroked="t" strokeweight="0.758703pt" strokecolor="#000000">
              <v:path arrowok="t"/>
            </v:shape>
            <v:shape style="position:absolute;left:9897;top:9763;width:0;height:1041" coordorigin="9897,9763" coordsize="0,1041" path="m9897,10804l9897,9763e" filled="f" stroked="t" strokeweight="0.758703pt" strokecolor="#000000">
              <v:path arrowok="t"/>
            </v:shape>
            <v:shape style="position:absolute;left:9904;top:10797;width:1449;height:0" coordorigin="9904,10797" coordsize="1449,0" path="m9904,10797l11353,10797e" filled="f" stroked="t" strokeweight="0.758703pt" strokecolor="#000000">
              <v:path arrowok="t"/>
            </v:shape>
            <v:shape style="position:absolute;left:11346;top:9763;width:0;height:1041" coordorigin="11346,9763" coordsize="0,1041" path="m11346,10804l11346,9763e" filled="f" stroked="t" strokeweight="0.758703pt" strokecolor="#000000">
              <v:path arrowok="t"/>
            </v:shape>
            <v:shape style="position:absolute;left:985;top:11838;width:1581;height:0" coordorigin="985,11838" coordsize="1581,0" path="m985,11838l2566,11838e" filled="f" stroked="t" strokeweight="0.758703pt" strokecolor="#000000">
              <v:path arrowok="t"/>
            </v:shape>
            <v:shape style="position:absolute;left:2559;top:10804;width:0;height:1041" coordorigin="2559,10804" coordsize="0,1041" path="m2559,11844l2559,10804e" filled="f" stroked="t" strokeweight="0.758703pt" strokecolor="#000000">
              <v:path arrowok="t"/>
            </v:shape>
            <v:shape style="position:absolute;left:992;top:10804;width:0;height:1041" coordorigin="992,10804" coordsize="0,1041" path="m992,11844l992,10804e" filled="f" stroked="t" strokeweight="0.758703pt" strokecolor="#000000">
              <v:path arrowok="t"/>
            </v:shape>
            <v:shape style="position:absolute;left:2566;top:11838;width:4097;height:0" coordorigin="2566,11838" coordsize="4097,0" path="m2566,11838l6663,11838e" filled="f" stroked="t" strokeweight="0.758703pt" strokecolor="#000000">
              <v:path arrowok="t"/>
            </v:shape>
            <v:shape style="position:absolute;left:6656;top:10804;width:0;height:1041" coordorigin="6656,10804" coordsize="0,1041" path="m6656,11844l6656,10804e" filled="f" stroked="t" strokeweight="0.758703pt" strokecolor="#000000">
              <v:path arrowok="t"/>
            </v:shape>
            <v:shape style="position:absolute;left:6663;top:11838;width:909;height:0" coordorigin="6663,11838" coordsize="909,0" path="m6663,11838l7572,11838e" filled="f" stroked="t" strokeweight="0.758703pt" strokecolor="#000000">
              <v:path arrowok="t"/>
            </v:shape>
            <v:shape style="position:absolute;left:7565;top:10804;width:0;height:1041" coordorigin="7565,10804" coordsize="0,1041" path="m7565,11844l7565,10804e" filled="f" stroked="t" strokeweight="0.758703pt" strokecolor="#000000">
              <v:path arrowok="t"/>
            </v:shape>
            <v:shape style="position:absolute;left:7572;top:11838;width:962;height:0" coordorigin="7572,11838" coordsize="962,0" path="m7572,11838l8534,11838e" filled="f" stroked="t" strokeweight="0.758703pt" strokecolor="#000000">
              <v:path arrowok="t"/>
            </v:shape>
            <v:shape style="position:absolute;left:8527;top:10804;width:0;height:1041" coordorigin="8527,10804" coordsize="0,1041" path="m8527,11844l8527,10804e" filled="f" stroked="t" strokeweight="0.758703pt" strokecolor="#000000">
              <v:path arrowok="t"/>
            </v:shape>
            <v:shape style="position:absolute;left:8534;top:11838;width:869;height:0" coordorigin="8534,11838" coordsize="869,0" path="m8534,11838l9403,11838e" filled="f" stroked="t" strokeweight="0.758703pt" strokecolor="#000000">
              <v:path arrowok="t"/>
            </v:shape>
            <v:shape style="position:absolute;left:9397;top:10804;width:0;height:1041" coordorigin="9397,10804" coordsize="0,1041" path="m9397,11844l9397,10804e" filled="f" stroked="t" strokeweight="0.758703pt" strokecolor="#000000">
              <v:path arrowok="t"/>
            </v:shape>
            <v:shape style="position:absolute;left:9403;top:11838;width:501;height:0" coordorigin="9403,11838" coordsize="501,0" path="m9403,11838l9904,11838e" filled="f" stroked="t" strokeweight="0.758703pt" strokecolor="#000000">
              <v:path arrowok="t"/>
            </v:shape>
            <v:shape style="position:absolute;left:9897;top:10804;width:0;height:1041" coordorigin="9897,10804" coordsize="0,1041" path="m9897,11844l9897,10804e" filled="f" stroked="t" strokeweight="0.758703pt" strokecolor="#000000">
              <v:path arrowok="t"/>
            </v:shape>
            <v:shape style="position:absolute;left:9904;top:11838;width:1449;height:0" coordorigin="9904,11838" coordsize="1449,0" path="m9904,11838l11353,11838e" filled="f" stroked="t" strokeweight="0.758703pt" strokecolor="#000000">
              <v:path arrowok="t"/>
            </v:shape>
            <v:shape style="position:absolute;left:11346;top:10804;width:0;height:1041" coordorigin="11346,10804" coordsize="0,1041" path="m11346,11844l11346,10804e" filled="f" stroked="t" strokeweight="0.758703pt" strokecolor="#000000">
              <v:path arrowok="t"/>
            </v:shape>
            <v:shape style="position:absolute;left:985;top:12207;width:1581;height:0" coordorigin="985,12207" coordsize="1581,0" path="m985,12207l2566,12207e" filled="f" stroked="t" strokeweight="0.758703pt" strokecolor="#000000">
              <v:path arrowok="t"/>
            </v:shape>
            <v:shape style="position:absolute;left:2559;top:11844;width:0;height:369" coordorigin="2559,11844" coordsize="0,369" path="m2559,12213l2559,11844e" filled="f" stroked="t" strokeweight="0.758703pt" strokecolor="#000000">
              <v:path arrowok="t"/>
            </v:shape>
            <v:shape style="position:absolute;left:992;top:11844;width:0;height:369" coordorigin="992,11844" coordsize="0,369" path="m992,12213l992,11844e" filled="f" stroked="t" strokeweight="0.758703pt" strokecolor="#000000">
              <v:path arrowok="t"/>
            </v:shape>
            <v:shape style="position:absolute;left:2566;top:12207;width:7338;height:0" coordorigin="2566,12207" coordsize="7338,0" path="m2566,12207l9904,12207e" filled="f" stroked="t" strokeweight="0.758703pt" strokecolor="#000000">
              <v:path arrowok="t"/>
            </v:shape>
            <v:shape style="position:absolute;left:9897;top:11844;width:0;height:369" coordorigin="9897,11844" coordsize="0,369" path="m9897,12213l9897,11844e" filled="f" stroked="t" strokeweight="0.758703pt" strokecolor="#000000">
              <v:path arrowok="t"/>
            </v:shape>
            <v:shape style="position:absolute;left:9904;top:12207;width:1449;height:0" coordorigin="9904,12207" coordsize="1449,0" path="m9904,12207l11353,12207e" filled="f" stroked="t" strokeweight="0.758703pt" strokecolor="#000000">
              <v:path arrowok="t"/>
            </v:shape>
            <v:shape style="position:absolute;left:11346;top:11844;width:0;height:369" coordorigin="11346,11844" coordsize="0,369" path="m11346,12213l11346,11844e" filled="f" stroked="t" strokeweight="0.758703pt" strokecolor="#000000">
              <v:path arrowok="t"/>
            </v:shape>
            <v:shape style="position:absolute;left:985;top:12575;width:1581;height:0" coordorigin="985,12575" coordsize="1581,0" path="m985,12575l2566,12575e" filled="f" stroked="t" strokeweight="0.758703pt" strokecolor="#000000">
              <v:path arrowok="t"/>
            </v:shape>
            <v:shape style="position:absolute;left:2559;top:12213;width:0;height:369" coordorigin="2559,12213" coordsize="0,369" path="m2559,12582l2559,12213e" filled="f" stroked="t" strokeweight="0.758703pt" strokecolor="#000000">
              <v:path arrowok="t"/>
            </v:shape>
            <v:shape style="position:absolute;left:992;top:12213;width:0;height:369" coordorigin="992,12213" coordsize="0,369" path="m992,12582l992,12213e" filled="f" stroked="t" strokeweight="0.758703pt" strokecolor="#000000">
              <v:path arrowok="t"/>
            </v:shape>
            <v:shape style="position:absolute;left:2566;top:12575;width:7338;height:0" coordorigin="2566,12575" coordsize="7338,0" path="m2566,12575l9904,12575e" filled="f" stroked="t" strokeweight="0.758703pt" strokecolor="#000000">
              <v:path arrowok="t"/>
            </v:shape>
            <v:shape style="position:absolute;left:9897;top:12213;width:0;height:369" coordorigin="9897,12213" coordsize="0,369" path="m9897,12582l9897,12213e" filled="f" stroked="t" strokeweight="0.758703pt" strokecolor="#000000">
              <v:path arrowok="t"/>
            </v:shape>
            <v:shape style="position:absolute;left:9904;top:12575;width:1449;height:0" coordorigin="9904,12575" coordsize="1449,0" path="m9904,12575l11353,12575e" filled="f" stroked="t" strokeweight="0.758703pt" strokecolor="#000000">
              <v:path arrowok="t"/>
            </v:shape>
            <v:shape style="position:absolute;left:11346;top:12213;width:0;height:369" coordorigin="11346,12213" coordsize="0,369" path="m11346,12582l11346,12213e" filled="f" stroked="t" strokeweight="0.758703pt" strokecolor="#000000">
              <v:path arrowok="t"/>
            </v:shape>
            <v:shape style="position:absolute;left:985;top:12944;width:1581;height:0" coordorigin="985,12944" coordsize="1581,0" path="m985,12944l2566,12944e" filled="f" stroked="t" strokeweight="0.758703pt" strokecolor="#000000">
              <v:path arrowok="t"/>
            </v:shape>
            <v:shape style="position:absolute;left:2559;top:12582;width:0;height:369" coordorigin="2559,12582" coordsize="0,369" path="m2559,12951l2559,12582e" filled="f" stroked="t" strokeweight="0.758703pt" strokecolor="#000000">
              <v:path arrowok="t"/>
            </v:shape>
            <v:shape style="position:absolute;left:992;top:12582;width:0;height:369" coordorigin="992,12582" coordsize="0,369" path="m992,12951l992,12582e" filled="f" stroked="t" strokeweight="0.758703pt" strokecolor="#000000">
              <v:path arrowok="t"/>
            </v:shape>
            <v:shape style="position:absolute;left:2566;top:12944;width:7338;height:0" coordorigin="2566,12944" coordsize="7338,0" path="m2566,12944l9904,12944e" filled="f" stroked="t" strokeweight="0.758703pt" strokecolor="#000000">
              <v:path arrowok="t"/>
            </v:shape>
            <v:shape style="position:absolute;left:9897;top:12582;width:0;height:369" coordorigin="9897,12582" coordsize="0,369" path="m9897,12951l9897,12582e" filled="f" stroked="t" strokeweight="0.758703pt" strokecolor="#000000">
              <v:path arrowok="t"/>
            </v:shape>
            <v:shape style="position:absolute;left:9904;top:12944;width:1449;height:0" coordorigin="9904,12944" coordsize="1449,0" path="m9904,12944l11353,12944e" filled="f" stroked="t" strokeweight="0.758703pt" strokecolor="#000000">
              <v:path arrowok="t"/>
            </v:shape>
            <v:shape style="position:absolute;left:11346;top:12582;width:0;height:369" coordorigin="11346,12582" coordsize="0,369" path="m11346,12951l11346,12582e" filled="f" stroked="t" strokeweight="0.758703pt" strokecolor="#000000">
              <v:path arrowok="t"/>
            </v:shape>
            <v:shape style="position:absolute;left:985;top:13985;width:1581;height:0" coordorigin="985,13985" coordsize="1581,0" path="m985,13985l2566,13985e" filled="f" stroked="t" strokeweight="0.758703pt" strokecolor="#000000">
              <v:path arrowok="t"/>
            </v:shape>
            <v:shape style="position:absolute;left:2559;top:12951;width:0;height:1041" coordorigin="2559,12951" coordsize="0,1041" path="m2559,13992l2559,12951e" filled="f" stroked="t" strokeweight="0.758703pt" strokecolor="#000000">
              <v:path arrowok="t"/>
            </v:shape>
            <v:shape style="position:absolute;left:992;top:12951;width:0;height:1041" coordorigin="992,12951" coordsize="0,1041" path="m992,13992l992,12951e" filled="f" stroked="t" strokeweight="0.758703pt" strokecolor="#000000">
              <v:path arrowok="t"/>
            </v:shape>
            <v:shape style="position:absolute;left:2566;top:13985;width:4097;height:0" coordorigin="2566,13985" coordsize="4097,0" path="m2566,13985l6663,13985e" filled="f" stroked="t" strokeweight="0.758703pt" strokecolor="#000000">
              <v:path arrowok="t"/>
            </v:shape>
            <v:shape style="position:absolute;left:6656;top:12951;width:0;height:1041" coordorigin="6656,12951" coordsize="0,1041" path="m6656,13992l6656,12951e" filled="f" stroked="t" strokeweight="0.758703pt" strokecolor="#000000">
              <v:path arrowok="t"/>
            </v:shape>
            <v:shape style="position:absolute;left:6663;top:13985;width:909;height:0" coordorigin="6663,13985" coordsize="909,0" path="m6663,13985l7572,13985e" filled="f" stroked="t" strokeweight="0.758703pt" strokecolor="#000000">
              <v:path arrowok="t"/>
            </v:shape>
            <v:shape style="position:absolute;left:7565;top:12951;width:0;height:1041" coordorigin="7565,12951" coordsize="0,1041" path="m7565,13992l7565,12951e" filled="f" stroked="t" strokeweight="0.758703pt" strokecolor="#000000">
              <v:path arrowok="t"/>
            </v:shape>
            <v:shape style="position:absolute;left:7572;top:13985;width:962;height:0" coordorigin="7572,13985" coordsize="962,0" path="m7572,13985l8534,13985e" filled="f" stroked="t" strokeweight="0.758703pt" strokecolor="#000000">
              <v:path arrowok="t"/>
            </v:shape>
            <v:shape style="position:absolute;left:8527;top:12951;width:0;height:1041" coordorigin="8527,12951" coordsize="0,1041" path="m8527,13992l8527,12951e" filled="f" stroked="t" strokeweight="0.758703pt" strokecolor="#000000">
              <v:path arrowok="t"/>
            </v:shape>
            <v:shape style="position:absolute;left:8534;top:13985;width:869;height:0" coordorigin="8534,13985" coordsize="869,0" path="m8534,13985l9403,13985e" filled="f" stroked="t" strokeweight="0.758703pt" strokecolor="#000000">
              <v:path arrowok="t"/>
            </v:shape>
            <v:shape style="position:absolute;left:9397;top:12951;width:0;height:1041" coordorigin="9397,12951" coordsize="0,1041" path="m9397,13992l9397,12951e" filled="f" stroked="t" strokeweight="0.758703pt" strokecolor="#000000">
              <v:path arrowok="t"/>
            </v:shape>
            <v:shape style="position:absolute;left:9403;top:13985;width:501;height:0" coordorigin="9403,13985" coordsize="501,0" path="m9403,13985l9904,13985e" filled="f" stroked="t" strokeweight="0.758703pt" strokecolor="#000000">
              <v:path arrowok="t"/>
            </v:shape>
            <v:shape style="position:absolute;left:9897;top:12951;width:0;height:1041" coordorigin="9897,12951" coordsize="0,1041" path="m9897,13992l9897,12951e" filled="f" stroked="t" strokeweight="0.758703pt" strokecolor="#000000">
              <v:path arrowok="t"/>
            </v:shape>
            <v:shape style="position:absolute;left:9904;top:13985;width:1449;height:0" coordorigin="9904,13985" coordsize="1449,0" path="m9904,13985l11353,13985e" filled="f" stroked="t" strokeweight="0.758703pt" strokecolor="#000000">
              <v:path arrowok="t"/>
            </v:shape>
            <v:shape style="position:absolute;left:11346;top:12951;width:0;height:1041" coordorigin="11346,12951" coordsize="0,1041" path="m11346,13992l11346,12951e" filled="f" stroked="t" strokeweight="0.758703pt" strokecolor="#000000">
              <v:path arrowok="t"/>
            </v:shape>
            <v:shape style="position:absolute;left:985;top:14354;width:1581;height:0" coordorigin="985,14354" coordsize="1581,0" path="m985,14354l2566,14354e" filled="f" stroked="t" strokeweight="0.758703pt" strokecolor="#000000">
              <v:path arrowok="t"/>
            </v:shape>
            <v:shape style="position:absolute;left:2559;top:13992;width:0;height:369" coordorigin="2559,13992" coordsize="0,369" path="m2559,14361l2559,13992e" filled="f" stroked="t" strokeweight="0.758703pt" strokecolor="#000000">
              <v:path arrowok="t"/>
            </v:shape>
            <v:shape style="position:absolute;left:992;top:13992;width:0;height:369" coordorigin="992,13992" coordsize="0,369" path="m992,14361l992,13992e" filled="f" stroked="t" strokeweight="0.758703pt" strokecolor="#000000">
              <v:path arrowok="t"/>
            </v:shape>
            <v:shape style="position:absolute;left:2566;top:14354;width:7338;height:0" coordorigin="2566,14354" coordsize="7338,0" path="m2566,14354l9904,14354e" filled="f" stroked="t" strokeweight="0.758703pt" strokecolor="#000000">
              <v:path arrowok="t"/>
            </v:shape>
            <v:shape style="position:absolute;left:9897;top:13992;width:0;height:369" coordorigin="9897,13992" coordsize="0,369" path="m9897,14361l9897,13992e" filled="f" stroked="t" strokeweight="0.758703pt" strokecolor="#000000">
              <v:path arrowok="t"/>
            </v:shape>
            <v:shape style="position:absolute;left:9904;top:14354;width:1449;height:0" coordorigin="9904,14354" coordsize="1449,0" path="m9904,14354l11353,14354e" filled="f" stroked="t" strokeweight="0.758703pt" strokecolor="#000000">
              <v:path arrowok="t"/>
            </v:shape>
            <v:shape style="position:absolute;left:11346;top:13992;width:0;height:369" coordorigin="11346,13992" coordsize="0,369" path="m11346,14361l11346,13992e" filled="f" stroked="t" strokeweight="0.758703pt" strokecolor="#000000">
              <v:path arrowok="t"/>
            </v:shape>
            <v:shape style="position:absolute;left:985;top:14723;width:1581;height:0" coordorigin="985,14723" coordsize="1581,0" path="m985,14723l2566,14723e" filled="f" stroked="t" strokeweight="0.758703pt" strokecolor="#000000">
              <v:path arrowok="t"/>
            </v:shape>
            <v:shape style="position:absolute;left:2559;top:14361;width:0;height:369" coordorigin="2559,14361" coordsize="0,369" path="m2559,14729l2559,14361e" filled="f" stroked="t" strokeweight="0.758703pt" strokecolor="#000000">
              <v:path arrowok="t"/>
            </v:shape>
            <v:shape style="position:absolute;left:992;top:14361;width:0;height:369" coordorigin="992,14361" coordsize="0,369" path="m992,14729l992,14361e" filled="f" stroked="t" strokeweight="0.758703pt" strokecolor="#000000">
              <v:path arrowok="t"/>
            </v:shape>
            <v:shape style="position:absolute;left:2566;top:14723;width:7338;height:0" coordorigin="2566,14723" coordsize="7338,0" path="m2566,14723l9904,14723e" filled="f" stroked="t" strokeweight="0.758703pt" strokecolor="#000000">
              <v:path arrowok="t"/>
            </v:shape>
            <v:shape style="position:absolute;left:9897;top:14361;width:0;height:369" coordorigin="9897,14361" coordsize="0,369" path="m9897,14729l9897,14361e" filled="f" stroked="t" strokeweight="0.758703pt" strokecolor="#000000">
              <v:path arrowok="t"/>
            </v:shape>
            <v:shape style="position:absolute;left:9904;top:14723;width:1449;height:0" coordorigin="9904,14723" coordsize="1449,0" path="m9904,14723l11353,14723e" filled="f" stroked="t" strokeweight="0.758703pt" strokecolor="#000000">
              <v:path arrowok="t"/>
            </v:shape>
            <v:shape style="position:absolute;left:11346;top:14361;width:0;height:369" coordorigin="11346,14361" coordsize="0,369" path="m11346,14729l11346,14361e" filled="f" stroked="t" strokeweight="0.758703pt" strokecolor="#000000">
              <v:path arrowok="t"/>
            </v:shape>
            <v:shape style="position:absolute;left:2559;top:14729;width:0;height:896" coordorigin="2559,14729" coordsize="0,896" path="m2559,14729l2559,14993e" filled="f" stroked="t" strokeweight="0.758703pt" strokecolor="#000000">
              <v:path arrowok="t"/>
            </v:shape>
            <v:shape style="position:absolute;left:992;top:14729;width:0;height:896" coordorigin="992,14729" coordsize="0,896" path="m992,14729l992,14993e" filled="f" stroked="t" strokeweight="0.758703pt" strokecolor="#000000">
              <v:path arrowok="t"/>
            </v:shape>
            <v:shape style="position:absolute;left:6656;top:14729;width:0;height:790" coordorigin="6656,14729" coordsize="0,790" path="m6656,14729l6656,14993e" filled="f" stroked="t" strokeweight="0.758703pt" strokecolor="#000000">
              <v:path arrowok="t"/>
            </v:shape>
            <v:shape style="position:absolute;left:7565;top:14729;width:0;height:896" coordorigin="7565,14729" coordsize="0,896" path="m7565,14729l7565,14993e" filled="f" stroked="t" strokeweight="0.758703pt" strokecolor="#000000">
              <v:path arrowok="t"/>
            </v:shape>
            <v:shape style="position:absolute;left:8527;top:14729;width:0;height:896" coordorigin="8527,14729" coordsize="0,896" path="m8527,14729l8527,14993e" filled="f" stroked="t" strokeweight="0.758703pt" strokecolor="#000000">
              <v:path arrowok="t"/>
            </v:shape>
            <v:shape style="position:absolute;left:9397;top:14729;width:0;height:896" coordorigin="9397,14729" coordsize="0,896" path="m9397,14729l9397,14993e" filled="f" stroked="t" strokeweight="0.758703pt" strokecolor="#000000">
              <v:path arrowok="t"/>
            </v:shape>
            <v:shape style="position:absolute;left:9897;top:14729;width:0;height:896" coordorigin="9897,14729" coordsize="0,896" path="m9897,14729l9897,14993e" filled="f" stroked="t" strokeweight="0.758703pt" strokecolor="#000000">
              <v:path arrowok="t"/>
            </v:shape>
            <v:shape style="position:absolute;left:11346;top:14729;width:0;height:896" coordorigin="11346,14729" coordsize="0,896" path="m11346,14729l11346,14993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10</w:t>
      </w:r>
      <w:r>
        <w:rPr>
          <w:rFonts w:cs="Segoe UI" w:hAnsi="Segoe UI" w:eastAsia="Segoe UI" w:ascii="Segoe UI"/>
          <w:spacing w:val="1"/>
          <w:w w:val="100"/>
          <w:position w:val="-5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5"/>
          <w:sz w:val="17"/>
          <w:szCs w:val="17"/>
        </w:rPr>
        <w:t>Orang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80"/>
        <w:ind w:left="1935"/>
      </w:pP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Harian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position w:val="1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position w:val="1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position w:val="1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e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left="1935"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Jawa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Selain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Karesidenan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Surakarta</w:t>
      </w:r>
    </w:p>
    <w:p>
      <w:pPr>
        <w:rPr>
          <w:rFonts w:cs="Segoe UI" w:hAnsi="Segoe UI" w:eastAsia="Segoe UI" w:ascii="Segoe UI"/>
          <w:sz w:val="17"/>
          <w:szCs w:val="17"/>
        </w:rPr>
        <w:jc w:val="center"/>
        <w:spacing w:lineRule="exact" w:line="220"/>
        <w:ind w:left="1902" w:right="270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" w:lineRule="exact" w:line="220"/>
        <w:ind w:left="1935" w:right="-3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Jawa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Selain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Karesidenan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Surakarta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" w:lineRule="exact" w:line="220"/>
        <w:ind w:left="1935" w:right="-3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Jawa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Selain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Karesidenan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Surakarta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G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luar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" w:lineRule="exact" w:line="220"/>
        <w:ind w:left="1935" w:right="-3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Jawa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7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Selain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Eks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Karesidenan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Surakarta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Tingkat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/>
      </w:pPr>
      <w:r>
        <w:br w:type="column"/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5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6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6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46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6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180"/>
        <w:ind w:right="-46"/>
      </w:pPr>
      <w:r>
        <w:br w:type="column"/>
      </w:r>
      <w:r>
        <w:rPr>
          <w:rFonts w:cs="Segoe UI" w:hAnsi="Segoe UI" w:eastAsia="Segoe UI" w:ascii="Segoe UI"/>
          <w:spacing w:val="0"/>
          <w:w w:val="100"/>
          <w:position w:val="1"/>
          <w:sz w:val="17"/>
          <w:szCs w:val="17"/>
        </w:rPr>
        <w:t>orang/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orang/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orang/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right="-5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orang/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hari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/>
      </w:pPr>
      <w:r>
        <w:br w:type="column"/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320.000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</w:t>
      </w:r>
      <w:r>
        <w:rPr>
          <w:rFonts w:cs="Segoe UI" w:hAnsi="Segoe UI" w:eastAsia="Segoe UI" w:ascii="Segoe UI"/>
          <w:spacing w:val="2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16.000.000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340.000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4.080.000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330.000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1.980.000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960" w:right="860"/>
          <w:cols w:num="4" w:equalWidth="off">
            <w:col w:w="5398" w:space="370"/>
            <w:col w:w="739" w:space="170"/>
            <w:col w:w="512" w:space="583"/>
            <w:col w:w="2648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350.000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4.200.000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9" w:lineRule="exact" w:line="360"/>
        <w:ind w:left="1672" w:right="72" w:hanging="1568"/>
        <w:sectPr>
          <w:type w:val="continuous"/>
          <w:pgSz w:w="12240" w:h="15840"/>
          <w:pgMar w:top="800" w:bottom="280" w:left="960" w:right="860"/>
        </w:sectPr>
      </w:pP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5.1.02.04.01.0003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b/>
          <w:spacing w:val="1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Belanja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5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Dalam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ota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                                                                                            </w:t>
      </w:r>
      <w:r>
        <w:rPr>
          <w:rFonts w:cs="Segoe UI" w:hAnsi="Segoe UI" w:eastAsia="Segoe UI" w:ascii="Segoe UI"/>
          <w:b/>
          <w:spacing w:val="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124.640.000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[#]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[-]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5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enanganan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on</w:t>
      </w:r>
      <w:r>
        <w:rPr>
          <w:rFonts w:cs="Segoe UI" w:hAnsi="Segoe UI" w:eastAsia="Segoe UI" w:ascii="Segoe UI"/>
          <w:b/>
          <w:spacing w:val="1"/>
          <w:w w:val="100"/>
          <w:sz w:val="17"/>
          <w:szCs w:val="17"/>
        </w:rPr>
        <w:t>f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lik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Sosial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ind w:left="167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Beban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Dinas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Lainnya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2" w:lineRule="exact" w:line="220"/>
        <w:ind w:left="1935" w:right="-3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Spesifikasi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saku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peserta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kegiatan/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rapat/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sosialisasi/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pelatihan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dsb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NON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PEG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-7"/>
          <w:w w:val="100"/>
          <w:sz w:val="17"/>
          <w:szCs w:val="17"/>
        </w:rPr>
        <w:t>W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emkab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Karanganyar</w:t>
      </w:r>
    </w:p>
    <w:p>
      <w:pPr>
        <w:rPr>
          <w:sz w:val="19"/>
          <w:szCs w:val="19"/>
        </w:rPr>
        <w:jc w:val="left"/>
        <w:spacing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  <w:ind w:right="-34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30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x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20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ectPr>
          <w:type w:val="continuous"/>
          <w:pgSz w:w="12240" w:h="15840"/>
          <w:pgMar w:top="800" w:bottom="280" w:left="960" w:right="860"/>
          <w:cols w:num="3" w:equalWidth="off">
            <w:col w:w="5505" w:space="264"/>
            <w:col w:w="706" w:space="203"/>
            <w:col w:w="3742"/>
          </w:cols>
        </w:sectPr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orang/hari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75.000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2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4.500.000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91"/>
        <w:ind w:left="1672" w:right="72"/>
        <w:sectPr>
          <w:type w:val="continuous"/>
          <w:pgSz w:w="12240" w:h="15840"/>
          <w:pgMar w:top="800" w:bottom="280" w:left="960" w:right="860"/>
        </w:sectPr>
      </w:pP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[#]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Belanja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5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erjalanan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Dalam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Daerah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                                                                                            </w:t>
      </w:r>
      <w:r>
        <w:rPr>
          <w:rFonts w:cs="Segoe UI" w:hAnsi="Segoe UI" w:eastAsia="Segoe UI" w:ascii="Segoe UI"/>
          <w:b/>
          <w:spacing w:val="19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120.140.000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[-]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5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enanganan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on</w:t>
      </w:r>
      <w:r>
        <w:rPr>
          <w:rFonts w:cs="Segoe UI" w:hAnsi="Segoe UI" w:eastAsia="Segoe UI" w:ascii="Segoe UI"/>
          <w:b/>
          <w:spacing w:val="1"/>
          <w:w w:val="100"/>
          <w:sz w:val="17"/>
          <w:szCs w:val="17"/>
        </w:rPr>
        <w:t>f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lik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7"/>
          <w:szCs w:val="17"/>
        </w:rPr>
        <w:t>Sosial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156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62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86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1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1.000.000</w:t>
            </w:r>
          </w:p>
        </w:tc>
      </w:tr>
      <w:tr>
        <w:trPr>
          <w:trHeight w:val="105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epresentasi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ejabat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Negara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Bupati/</w:t>
            </w: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akil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Bupati</w:t>
            </w:r>
          </w:p>
        </w:tc>
        <w:tc>
          <w:tcPr>
            <w:tcW w:w="9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62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4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935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3.750.000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32" w:right="115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epresentasi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Eselon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Ii/Jpt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1.400.000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2.600.000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4.500.000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2.200.000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epresentasi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Pimpinan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Anggota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DPRD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1.250.000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2.400.000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32" w:right="16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2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5.400.000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eningkatan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ewas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540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5.400.000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22.400.000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11.880.000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engamanan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TNI/POLRI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3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9.000.000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14.040.000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36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25.920.000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290.000.000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10"/>
          <w:szCs w:val="10"/>
        </w:rPr>
        <w:jc w:val="left"/>
        <w:spacing w:lineRule="exact" w:line="100"/>
      </w:pPr>
      <w:r>
        <w:pict>
          <v:shape type="#_x0000_t202" style="position:absolute;margin-left:165.457pt;margin-top:119.546pt;width:397.019pt;height:30.4003pt;mso-position-horizontal-relative:page;mso-position-vertical-relative:page;z-index:-42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0" w:hRule="exact"/>
                    </w:trPr>
                    <w:tc>
                      <w:tcPr>
                        <w:tcW w:w="60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center"/>
                          <w:spacing w:before="27"/>
                          <w:ind w:left="2653" w:right="2653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Indikator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6" w:space="0" w:color="000000"/>
                          <w:left w:val="single" w:sz="5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center"/>
                          <w:spacing w:before="26"/>
                          <w:ind w:left="650" w:right="649"/>
                        </w:pPr>
                        <w:r>
                          <w:rPr>
                            <w:rFonts w:cs="Segoe UI" w:hAnsi="Segoe UI" w:eastAsia="Segoe UI" w:ascii="Segoe UI"/>
                            <w:spacing w:val="-19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arget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6060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27"/>
                          <w:ind w:left="25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Jumlah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laporan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pemantauan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kegiatan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Segoe UI" w:hAnsi="Segoe UI" w:eastAsia="Segoe UI" w:ascii="Segoe UI"/>
                            <w:sz w:val="17"/>
                            <w:szCs w:val="17"/>
                          </w:rPr>
                          <w:jc w:val="left"/>
                          <w:spacing w:before="26"/>
                          <w:ind w:left="25"/>
                        </w:pP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50</w:t>
                        </w:r>
                        <w:r>
                          <w:rPr>
                            <w:rFonts w:cs="Segoe UI" w:hAnsi="Segoe UI" w:eastAsia="Segoe UI" w:ascii="Segoe UI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Segoe UI" w:hAnsi="Segoe UI" w:eastAsia="Segoe UI" w:ascii="Segoe UI"/>
                            <w:spacing w:val="0"/>
                            <w:w w:val="100"/>
                            <w:sz w:val="17"/>
                            <w:szCs w:val="17"/>
                          </w:rPr>
                          <w:t>laporan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83" w:hRule="exact"/>
        </w:trPr>
        <w:tc>
          <w:tcPr>
            <w:tcW w:w="10355" w:type="dxa"/>
            <w:gridSpan w:val="7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31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8.01.06.2.01.04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oordinasi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ewaspadaan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Dini,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erjasama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Intelijen,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emantauan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Asing,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Lembaga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Asing,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ewaspadaan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erbatasan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Antar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Negara,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asilitasi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2318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elembagaan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Bidang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ewaspadaan,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enanganan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onflik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0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744" w:right="174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9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3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6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8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410.000.000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410.000.000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50.710.000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50.710.000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ulis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345.000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eamanan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Spidol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Boardmaker/White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Board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Tulis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File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Box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Besar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22.000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ordner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map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topmap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buah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tas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v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126.400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ertas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rim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63.200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126.400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756.600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378.600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engamanan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Kunjungan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VVIP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VIP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1260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1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378.000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5.1.02.01.01.0029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ompu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132.000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eamanan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Colour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Ink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82.500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82.500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Tinta/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oner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Printer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efill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Catride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Black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Ink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49.500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58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49.500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3.180.000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10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8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2.280.000</w:t>
            </w:r>
          </w:p>
        </w:tc>
      </w:tr>
      <w:tr>
        <w:trPr>
          <w:trHeight w:val="57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pict>
          <v:shape type="#_x0000_t202" style="position:absolute;margin-left:378.218pt;margin-top:30.6206pt;width:190.186pt;height:35.67pt;mso-position-horizontal-relative:page;mso-position-vertical-relative:page;z-index:-42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73" w:hRule="exact"/>
                    </w:trPr>
                    <w:tc>
                      <w:tcPr>
                        <w:tcW w:w="955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44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19" w:hRule="exact"/>
                    </w:trPr>
                    <w:tc>
                      <w:tcPr>
                        <w:tcW w:w="955" w:type="dxa"/>
                        <w:vMerge w:val=""/>
                        <w:tcBorders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86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4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group style="position:absolute;margin-left:48.8664pt;margin-top:30.6206pt;width:79.8031pt;height:29.7417pt;mso-position-horizontal-relative:page;mso-position-vertical-relative:page;z-index:-4211" coordorigin="977,612" coordsize="1596,595">
            <v:shape style="position:absolute;left:985;top:1193;width:1581;height:0" coordorigin="985,1193" coordsize="1581,0" path="m985,1193l2566,1193e" filled="f" stroked="t" strokeweight="0.758703pt" strokecolor="#000000">
              <v:path arrowok="t"/>
            </v:shape>
            <v:shape style="position:absolute;left:2559;top:54;width:0;height:1146" coordorigin="2559,54" coordsize="0,1146" path="m2559,620l2559,1200e" filled="f" stroked="t" strokeweight="0.758703pt" strokecolor="#000000">
              <v:path arrowok="t"/>
            </v:shape>
            <v:shape style="position:absolute;left:992;top:54;width:0;height:1146" coordorigin="992,54" coordsize="0,1146" path="m992,620l992,1200e" filled="f" stroked="t" strokeweight="0.75870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26" w:hRule="exact"/>
        </w:trPr>
        <w:tc>
          <w:tcPr>
            <w:tcW w:w="5665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" w:lineRule="exact" w:line="220"/>
              <w:ind w:left="1904" w:right="12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3781" w:type="dxa"/>
            <w:gridSpan w:val="4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9" w:hRule="exact"/>
        </w:trPr>
        <w:tc>
          <w:tcPr>
            <w:tcW w:w="5665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690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31.270.000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2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3.750.000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10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9.500.000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engamanan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Kunjungan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VVIP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VIP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328" w:right="310" w:hanging="26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(Siang/Malam):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38.000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12.920.000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2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5.100.000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5.1.02.01.01.0064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La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(PDL)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14.900.000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28" w:right="63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Atributnya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296" w:right="9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Lapangan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Set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14.000.000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28" w:right="63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Atributnya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296" w:right="104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Sepatu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Lapangan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asang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asang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359.290.000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359.290.000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7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2.040.000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eamanan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Umum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680.000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2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4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660.000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38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357.250.000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3.300.000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1.300.000</w:t>
            </w:r>
          </w:p>
        </w:tc>
      </w:tr>
      <w:tr>
        <w:trPr>
          <w:trHeight w:val="57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2.400.000</w:t>
            </w:r>
          </w:p>
        </w:tc>
      </w:tr>
    </w:tbl>
    <w:p>
      <w:pPr>
        <w:sectPr>
          <w:pgSz w:w="12240" w:h="15840"/>
          <w:pgMar w:top="520" w:bottom="280" w:left="88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9" w:hRule="exact"/>
        </w:trPr>
        <w:tc>
          <w:tcPr>
            <w:tcW w:w="1568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909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6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/>
        </w:tc>
        <w:tc>
          <w:tcPr>
            <w:tcW w:w="5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  <w:tc>
          <w:tcPr>
            <w:tcW w:w="1462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171" w:hRule="exact"/>
        </w:trPr>
        <w:tc>
          <w:tcPr>
            <w:tcW w:w="1568" w:type="dxa"/>
            <w:gridSpan w:val="2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09" w:type="dxa"/>
            <w:gridSpan w:val="2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9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0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62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968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F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asilitasi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engamanan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Kunjungan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VVIP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VIP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70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engamanan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TNI/POLRI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2400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3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180.000.000</w:t>
            </w:r>
          </w:p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0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Raya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Natal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ahun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engamanan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TNI/POLRI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37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3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27.750.000</w:t>
            </w:r>
          </w:p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0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Idul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Adha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engamanan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TNI/POLRI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3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7.500.000</w:t>
            </w:r>
          </w:p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0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Idul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Fit</w:t>
            </w:r>
            <w:r>
              <w:rPr>
                <w:rFonts w:cs="Segoe UI" w:hAnsi="Segoe UI" w:eastAsia="Segoe UI" w:ascii="Segoe UI"/>
                <w:b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engamanan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TNI/POLRI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3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52.500.000</w:t>
            </w:r>
          </w:p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0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Insidentil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engamanan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TNI/POLRI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0"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3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75.000.000</w:t>
            </w:r>
          </w:p>
        </w:tc>
      </w:tr>
      <w:tr>
        <w:trPr>
          <w:trHeight w:val="369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338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0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Suro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Saku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etugas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engamanan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PNS/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TNI/POLRI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9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 w:right="3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9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6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7.500.000</w:t>
            </w:r>
          </w:p>
        </w:tc>
      </w:tr>
      <w:tr>
        <w:trPr>
          <w:trHeight w:val="369" w:hRule="exact"/>
        </w:trPr>
        <w:tc>
          <w:tcPr>
            <w:tcW w:w="8906" w:type="dxa"/>
            <w:gridSpan w:val="10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410.000.000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89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700.000.000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72" w:hRule="exact"/>
        </w:trPr>
        <w:tc>
          <w:tcPr>
            <w:tcW w:w="60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54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93"/>
              <w:ind w:left="1026" w:right="95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5"/>
              <w:ind w:left="301" w:right="276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34" w:right="81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40" w:right="112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68" w:type="dxa"/>
            <w:gridSpan w:val="11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6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0" w:right="387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217" w:hRule="exact"/>
        </w:trPr>
        <w:tc>
          <w:tcPr>
            <w:tcW w:w="422" w:type="dxa"/>
            <w:tcBorders>
              <w:top w:val="single" w:sz="5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4624" w:type="dxa"/>
            <w:gridSpan w:val="2"/>
            <w:tcBorders>
              <w:top w:val="single" w:sz="5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726" w:type="dxa"/>
            <w:gridSpan w:val="4"/>
            <w:tcBorders>
              <w:top w:val="single" w:sz="5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2134" w:type="dxa"/>
            <w:gridSpan w:val="3"/>
            <w:tcBorders>
              <w:top w:val="single" w:sz="5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462" w:type="dxa"/>
            <w:tcBorders>
              <w:top w:val="single" w:sz="5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520" w:bottom="280" w:left="860" w:right="780"/>
        </w:sectPr>
      </w:pPr>
    </w:p>
    <w:p>
      <w:pPr>
        <w:rPr>
          <w:rFonts w:cs="Segoe UI" w:hAnsi="Segoe UI" w:eastAsia="Segoe UI" w:ascii="Segoe UI"/>
          <w:sz w:val="17"/>
          <w:szCs w:val="17"/>
        </w:rPr>
        <w:jc w:val="left"/>
        <w:spacing w:before="61"/>
        <w:ind w:left="110"/>
      </w:pPr>
      <w:r>
        <w:pict>
          <v:group style="position:absolute;margin-left:48.8664pt;margin-top:30.6206pt;width:519.158pt;height:15.9089pt;mso-position-horizontal-relative:page;mso-position-vertical-relative:page;z-index:-4209" coordorigin="977,612" coordsize="10383,318">
            <v:shape style="position:absolute;left:985;top:916;width:435;height:0" coordorigin="985,916" coordsize="435,0" path="m985,916l1420,916e" filled="f" stroked="t" strokeweight="0.758703pt" strokecolor="#000000">
              <v:path arrowok="t"/>
            </v:shape>
            <v:shape style="position:absolute;left:1413;top:409;width:0;height:514" coordorigin="1413,409" coordsize="0,514" path="m1413,620l1413,923e" filled="f" stroked="t" strokeweight="0.758703pt" strokecolor="#000000">
              <v:path arrowok="t"/>
            </v:shape>
            <v:shape style="position:absolute;left:992;top:409;width:0;height:514" coordorigin="992,409" coordsize="0,514" path="m992,620l992,923e" filled="f" stroked="t" strokeweight="0.758703pt" strokecolor="#000000">
              <v:path arrowok="t"/>
            </v:shape>
            <v:shape style="position:absolute;left:1420;top:916;width:4624;height:0" coordorigin="1420,916" coordsize="4624,0" path="m1420,916l6044,916e" filled="f" stroked="t" strokeweight="0.758703pt" strokecolor="#000000">
              <v:path arrowok="t"/>
            </v:shape>
            <v:shape style="position:absolute;left:6037;top:409;width:0;height:514" coordorigin="6037,409" coordsize="0,514" path="m6037,620l6037,923e" filled="f" stroked="t" strokeweight="0.758703pt" strokecolor="#000000">
              <v:path arrowok="t"/>
            </v:shape>
            <v:shape style="position:absolute;left:6044;top:916;width:1726;height:0" coordorigin="6044,916" coordsize="1726,0" path="m6044,916l7770,916e" filled="f" stroked="t" strokeweight="0.758703pt" strokecolor="#000000">
              <v:path arrowok="t"/>
            </v:shape>
            <v:shape style="position:absolute;left:7763;top:409;width:0;height:514" coordorigin="7763,409" coordsize="0,514" path="m7763,620l7763,923e" filled="f" stroked="t" strokeweight="0.758703pt" strokecolor="#000000">
              <v:path arrowok="t"/>
            </v:shape>
            <v:shape style="position:absolute;left:7770;top:916;width:2121;height:0" coordorigin="7770,916" coordsize="2121,0" path="m7770,916l9891,916e" filled="f" stroked="t" strokeweight="0.758703pt" strokecolor="#000000">
              <v:path arrowok="t"/>
            </v:shape>
            <v:shape style="position:absolute;left:9884;top:409;width:0;height:514" coordorigin="9884,409" coordsize="0,514" path="m9884,620l9884,923e" filled="f" stroked="t" strokeweight="0.758703pt" strokecolor="#000000">
              <v:path arrowok="t"/>
            </v:shape>
            <v:shape style="position:absolute;left:9891;top:916;width:1462;height:0" coordorigin="9891,916" coordsize="1462,0" path="m9891,916l11353,916e" filled="f" stroked="t" strokeweight="0.758703pt" strokecolor="#000000">
              <v:path arrowok="t"/>
            </v:shape>
            <v:shape style="position:absolute;left:11346;top:409;width:0;height:514" coordorigin="11346,409" coordsize="0,514" path="m11346,620l11346,923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No.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         </w:t>
      </w:r>
      <w:r>
        <w:rPr>
          <w:rFonts w:cs="Segoe UI" w:hAnsi="Segoe UI" w:eastAsia="Segoe UI" w:ascii="Segoe UI"/>
          <w:spacing w:val="3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Nama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                       </w:t>
      </w:r>
      <w:r>
        <w:rPr>
          <w:rFonts w:cs="Segoe UI" w:hAnsi="Segoe UI" w:eastAsia="Segoe UI" w:ascii="Segoe UI"/>
          <w:spacing w:val="3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NIP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</w:t>
      </w:r>
      <w:r>
        <w:rPr>
          <w:rFonts w:cs="Segoe UI" w:hAnsi="Segoe UI" w:eastAsia="Segoe UI" w:ascii="Segoe UI"/>
          <w:spacing w:val="1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Jabatan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</w:t>
      </w:r>
      <w:r>
        <w:rPr>
          <w:rFonts w:cs="Segoe UI" w:hAnsi="Segoe UI" w:eastAsia="Segoe UI" w:ascii="Segoe UI"/>
          <w:spacing w:val="13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anda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angan</w:t>
      </w:r>
    </w:p>
    <w:sectPr>
      <w:pgSz w:w="12240" w:h="15840"/>
      <w:pgMar w:top="560" w:bottom="280" w:left="960" w:right="10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