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32"/>
          <w:szCs w:val="32"/>
        </w:rPr>
        <w:jc w:val="center"/>
        <w:spacing w:before="62"/>
        <w:ind w:left="2293" w:right="824"/>
      </w:pPr>
      <w:r>
        <w:pict>
          <v:group style="position:absolute;margin-left:60.65pt;margin-top:70.85pt;width:481.29pt;height:83.3pt;mso-position-horizontal-relative:page;mso-position-vertical-relative:page;z-index:-565" coordorigin="1213,1417" coordsize="9626,1666">
            <v:shape type="#_x0000_t75" style="position:absolute;left:1213;top:1417;width:1639;height:1639">
              <v:imagedata o:title="" r:id="rId4"/>
            </v:shape>
            <v:shape style="position:absolute;left:2547;top:3075;width:8284;height:0" coordorigin="2547,3075" coordsize="8284,0" path="m2547,3075l10831,3075e" filled="f" stroked="t" strokeweight="0.82pt" strokecolor="#000000">
              <v:path arrowok="t"/>
            </v:shape>
            <v:shape style="position:absolute;left:2547;top:3046;width:8284;height:0" coordorigin="2547,3046" coordsize="8284,0" path="m2547,3046l10831,3046e" filled="f" stroked="t" strokeweight="0.82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32"/>
          <w:szCs w:val="32"/>
        </w:rPr>
        <w:t>F</w:t>
      </w:r>
      <w:r>
        <w:rPr>
          <w:rFonts w:cs="Arial" w:hAnsi="Arial" w:eastAsia="Arial" w:ascii="Arial"/>
          <w:spacing w:val="-2"/>
          <w:w w:val="100"/>
          <w:sz w:val="32"/>
          <w:szCs w:val="32"/>
        </w:rPr>
        <w:t>O</w:t>
      </w:r>
      <w:r>
        <w:rPr>
          <w:rFonts w:cs="Arial" w:hAnsi="Arial" w:eastAsia="Arial" w:ascii="Arial"/>
          <w:spacing w:val="0"/>
          <w:w w:val="100"/>
          <w:sz w:val="32"/>
          <w:szCs w:val="32"/>
        </w:rPr>
        <w:t>RUM</w:t>
      </w:r>
      <w:r>
        <w:rPr>
          <w:rFonts w:cs="Arial" w:hAnsi="Arial" w:eastAsia="Arial" w:ascii="Arial"/>
          <w:spacing w:val="1"/>
          <w:w w:val="100"/>
          <w:sz w:val="32"/>
          <w:szCs w:val="32"/>
        </w:rPr>
        <w:t> </w:t>
      </w:r>
      <w:r>
        <w:rPr>
          <w:rFonts w:cs="Arial" w:hAnsi="Arial" w:eastAsia="Arial" w:ascii="Arial"/>
          <w:spacing w:val="-2"/>
          <w:w w:val="100"/>
          <w:sz w:val="32"/>
          <w:szCs w:val="32"/>
        </w:rPr>
        <w:t>K</w:t>
      </w:r>
      <w:r>
        <w:rPr>
          <w:rFonts w:cs="Arial" w:hAnsi="Arial" w:eastAsia="Arial" w:ascii="Arial"/>
          <w:spacing w:val="0"/>
          <w:w w:val="100"/>
          <w:sz w:val="32"/>
          <w:szCs w:val="32"/>
        </w:rPr>
        <w:t>E</w:t>
      </w:r>
      <w:r>
        <w:rPr>
          <w:rFonts w:cs="Arial" w:hAnsi="Arial" w:eastAsia="Arial" w:ascii="Arial"/>
          <w:spacing w:val="3"/>
          <w:w w:val="100"/>
          <w:sz w:val="32"/>
          <w:szCs w:val="32"/>
        </w:rPr>
        <w:t>R</w:t>
      </w:r>
      <w:r>
        <w:rPr>
          <w:rFonts w:cs="Arial" w:hAnsi="Arial" w:eastAsia="Arial" w:ascii="Arial"/>
          <w:spacing w:val="0"/>
          <w:w w:val="100"/>
          <w:sz w:val="32"/>
          <w:szCs w:val="32"/>
        </w:rPr>
        <w:t>U</w:t>
      </w:r>
      <w:r>
        <w:rPr>
          <w:rFonts w:cs="Arial" w:hAnsi="Arial" w:eastAsia="Arial" w:ascii="Arial"/>
          <w:spacing w:val="1"/>
          <w:w w:val="100"/>
          <w:sz w:val="32"/>
          <w:szCs w:val="32"/>
        </w:rPr>
        <w:t>K</w:t>
      </w:r>
      <w:r>
        <w:rPr>
          <w:rFonts w:cs="Arial" w:hAnsi="Arial" w:eastAsia="Arial" w:ascii="Arial"/>
          <w:spacing w:val="0"/>
          <w:w w:val="100"/>
          <w:sz w:val="32"/>
          <w:szCs w:val="32"/>
        </w:rPr>
        <w:t>UNAN</w:t>
      </w:r>
      <w:r>
        <w:rPr>
          <w:rFonts w:cs="Arial" w:hAnsi="Arial" w:eastAsia="Arial" w:ascii="Arial"/>
          <w:spacing w:val="84"/>
          <w:w w:val="100"/>
          <w:sz w:val="32"/>
          <w:szCs w:val="32"/>
        </w:rPr>
        <w:t> </w:t>
      </w:r>
      <w:r>
        <w:rPr>
          <w:rFonts w:cs="Arial" w:hAnsi="Arial" w:eastAsia="Arial" w:ascii="Arial"/>
          <w:spacing w:val="2"/>
          <w:w w:val="100"/>
          <w:sz w:val="32"/>
          <w:szCs w:val="32"/>
        </w:rPr>
        <w:t>U</w:t>
      </w:r>
      <w:r>
        <w:rPr>
          <w:rFonts w:cs="Arial" w:hAnsi="Arial" w:eastAsia="Arial" w:ascii="Arial"/>
          <w:spacing w:val="0"/>
          <w:w w:val="100"/>
          <w:sz w:val="32"/>
          <w:szCs w:val="32"/>
        </w:rPr>
        <w:t>M</w:t>
      </w:r>
      <w:r>
        <w:rPr>
          <w:rFonts w:cs="Arial" w:hAnsi="Arial" w:eastAsia="Arial" w:ascii="Arial"/>
          <w:spacing w:val="1"/>
          <w:w w:val="100"/>
          <w:sz w:val="32"/>
          <w:szCs w:val="32"/>
        </w:rPr>
        <w:t>A</w:t>
      </w:r>
      <w:r>
        <w:rPr>
          <w:rFonts w:cs="Arial" w:hAnsi="Arial" w:eastAsia="Arial" w:ascii="Arial"/>
          <w:spacing w:val="0"/>
          <w:w w:val="100"/>
          <w:sz w:val="32"/>
          <w:szCs w:val="32"/>
        </w:rPr>
        <w:t>T</w:t>
      </w:r>
      <w:r>
        <w:rPr>
          <w:rFonts w:cs="Arial" w:hAnsi="Arial" w:eastAsia="Arial" w:ascii="Arial"/>
          <w:spacing w:val="19"/>
          <w:w w:val="100"/>
          <w:sz w:val="32"/>
          <w:szCs w:val="32"/>
        </w:rPr>
        <w:t> </w:t>
      </w:r>
      <w:r>
        <w:rPr>
          <w:rFonts w:cs="Arial" w:hAnsi="Arial" w:eastAsia="Arial" w:ascii="Arial"/>
          <w:spacing w:val="2"/>
          <w:w w:val="107"/>
          <w:sz w:val="32"/>
          <w:szCs w:val="32"/>
        </w:rPr>
        <w:t>B</w:t>
      </w:r>
      <w:r>
        <w:rPr>
          <w:rFonts w:cs="Arial" w:hAnsi="Arial" w:eastAsia="Arial" w:ascii="Arial"/>
          <w:spacing w:val="0"/>
          <w:w w:val="99"/>
          <w:sz w:val="32"/>
          <w:szCs w:val="32"/>
        </w:rPr>
        <w:t>E</w:t>
      </w:r>
      <w:r>
        <w:rPr>
          <w:rFonts w:cs="Arial" w:hAnsi="Arial" w:eastAsia="Arial" w:ascii="Arial"/>
          <w:spacing w:val="1"/>
          <w:w w:val="99"/>
          <w:sz w:val="32"/>
          <w:szCs w:val="32"/>
        </w:rPr>
        <w:t>R</w:t>
      </w:r>
      <w:r>
        <w:rPr>
          <w:rFonts w:cs="Arial" w:hAnsi="Arial" w:eastAsia="Arial" w:ascii="Arial"/>
          <w:spacing w:val="0"/>
          <w:w w:val="105"/>
          <w:sz w:val="32"/>
          <w:szCs w:val="32"/>
        </w:rPr>
        <w:t>AGA</w:t>
      </w:r>
      <w:r>
        <w:rPr>
          <w:rFonts w:cs="Arial" w:hAnsi="Arial" w:eastAsia="Arial" w:ascii="Arial"/>
          <w:spacing w:val="0"/>
          <w:w w:val="103"/>
          <w:sz w:val="32"/>
          <w:szCs w:val="32"/>
        </w:rPr>
        <w:t>MA</w:t>
      </w:r>
      <w:r>
        <w:rPr>
          <w:rFonts w:cs="Arial" w:hAnsi="Arial" w:eastAsia="Arial" w:ascii="Arial"/>
          <w:spacing w:val="0"/>
          <w:w w:val="100"/>
          <w:sz w:val="32"/>
          <w:szCs w:val="32"/>
        </w:rPr>
      </w:r>
    </w:p>
    <w:p>
      <w:pPr>
        <w:rPr>
          <w:rFonts w:cs="Century" w:hAnsi="Century" w:eastAsia="Century" w:ascii="Century"/>
          <w:sz w:val="32"/>
          <w:szCs w:val="32"/>
        </w:rPr>
        <w:jc w:val="center"/>
        <w:spacing w:before="53"/>
        <w:ind w:left="4677" w:right="3204"/>
      </w:pPr>
      <w:r>
        <w:rPr>
          <w:rFonts w:cs="Century" w:hAnsi="Century" w:eastAsia="Century" w:ascii="Century"/>
          <w:spacing w:val="0"/>
          <w:w w:val="100"/>
          <w:sz w:val="32"/>
          <w:szCs w:val="32"/>
        </w:rPr>
        <w:t>(</w:t>
      </w:r>
      <w:r>
        <w:rPr>
          <w:rFonts w:cs="Century" w:hAnsi="Century" w:eastAsia="Century" w:ascii="Century"/>
          <w:spacing w:val="-1"/>
          <w:w w:val="100"/>
          <w:sz w:val="32"/>
          <w:szCs w:val="32"/>
        </w:rPr>
        <w:t> </w:t>
      </w:r>
      <w:r>
        <w:rPr>
          <w:rFonts w:cs="Century" w:hAnsi="Century" w:eastAsia="Century" w:ascii="Century"/>
          <w:spacing w:val="0"/>
          <w:w w:val="100"/>
          <w:sz w:val="32"/>
          <w:szCs w:val="32"/>
        </w:rPr>
        <w:t>F</w:t>
      </w:r>
      <w:r>
        <w:rPr>
          <w:rFonts w:cs="Century" w:hAnsi="Century" w:eastAsia="Century" w:ascii="Century"/>
          <w:spacing w:val="-2"/>
          <w:w w:val="100"/>
          <w:sz w:val="32"/>
          <w:szCs w:val="32"/>
        </w:rPr>
        <w:t> </w:t>
      </w:r>
      <w:r>
        <w:rPr>
          <w:rFonts w:cs="Century" w:hAnsi="Century" w:eastAsia="Century" w:ascii="Century"/>
          <w:spacing w:val="0"/>
          <w:w w:val="100"/>
          <w:sz w:val="32"/>
          <w:szCs w:val="32"/>
        </w:rPr>
        <w:t>K</w:t>
      </w:r>
      <w:r>
        <w:rPr>
          <w:rFonts w:cs="Century" w:hAnsi="Century" w:eastAsia="Century" w:ascii="Century"/>
          <w:spacing w:val="-1"/>
          <w:w w:val="100"/>
          <w:sz w:val="32"/>
          <w:szCs w:val="32"/>
        </w:rPr>
        <w:t> </w:t>
      </w:r>
      <w:r>
        <w:rPr>
          <w:rFonts w:cs="Century" w:hAnsi="Century" w:eastAsia="Century" w:ascii="Century"/>
          <w:spacing w:val="0"/>
          <w:w w:val="100"/>
          <w:sz w:val="32"/>
          <w:szCs w:val="32"/>
        </w:rPr>
        <w:t>U</w:t>
      </w:r>
      <w:r>
        <w:rPr>
          <w:rFonts w:cs="Century" w:hAnsi="Century" w:eastAsia="Century" w:ascii="Century"/>
          <w:spacing w:val="-3"/>
          <w:w w:val="100"/>
          <w:sz w:val="32"/>
          <w:szCs w:val="32"/>
        </w:rPr>
        <w:t> </w:t>
      </w:r>
      <w:r>
        <w:rPr>
          <w:rFonts w:cs="Century" w:hAnsi="Century" w:eastAsia="Century" w:ascii="Century"/>
          <w:spacing w:val="0"/>
          <w:w w:val="100"/>
          <w:sz w:val="32"/>
          <w:szCs w:val="32"/>
        </w:rPr>
        <w:t>B</w:t>
      </w:r>
      <w:r>
        <w:rPr>
          <w:rFonts w:cs="Century" w:hAnsi="Century" w:eastAsia="Century" w:ascii="Century"/>
          <w:spacing w:val="-1"/>
          <w:w w:val="100"/>
          <w:sz w:val="32"/>
          <w:szCs w:val="32"/>
        </w:rPr>
        <w:t> </w:t>
      </w:r>
      <w:r>
        <w:rPr>
          <w:rFonts w:cs="Century" w:hAnsi="Century" w:eastAsia="Century" w:ascii="Century"/>
          <w:spacing w:val="0"/>
          <w:w w:val="99"/>
          <w:sz w:val="32"/>
          <w:szCs w:val="32"/>
        </w:rPr>
        <w:t>)</w:t>
      </w:r>
      <w:r>
        <w:rPr>
          <w:rFonts w:cs="Century" w:hAnsi="Century" w:eastAsia="Century" w:ascii="Century"/>
          <w:spacing w:val="0"/>
          <w:w w:val="100"/>
          <w:sz w:val="32"/>
          <w:szCs w:val="32"/>
        </w:rPr>
      </w:r>
    </w:p>
    <w:p>
      <w:pPr>
        <w:rPr>
          <w:rFonts w:cs="Arial" w:hAnsi="Arial" w:eastAsia="Arial" w:ascii="Arial"/>
          <w:sz w:val="28"/>
          <w:szCs w:val="28"/>
        </w:rPr>
        <w:jc w:val="center"/>
        <w:spacing w:before="62"/>
        <w:ind w:left="3439" w:right="1964"/>
      </w:pPr>
      <w:r>
        <w:rPr>
          <w:rFonts w:cs="Arial" w:hAnsi="Arial" w:eastAsia="Arial" w:ascii="Arial"/>
          <w:spacing w:val="1"/>
          <w:w w:val="100"/>
          <w:sz w:val="28"/>
          <w:szCs w:val="28"/>
        </w:rPr>
        <w:t>K</w:t>
      </w:r>
      <w:r>
        <w:rPr>
          <w:rFonts w:cs="Arial" w:hAnsi="Arial" w:eastAsia="Arial" w:ascii="Arial"/>
          <w:spacing w:val="0"/>
          <w:w w:val="100"/>
          <w:sz w:val="28"/>
          <w:szCs w:val="28"/>
        </w:rPr>
        <w:t>ABUPA</w:t>
      </w:r>
      <w:r>
        <w:rPr>
          <w:rFonts w:cs="Arial" w:hAnsi="Arial" w:eastAsia="Arial" w:ascii="Arial"/>
          <w:spacing w:val="-4"/>
          <w:w w:val="100"/>
          <w:sz w:val="28"/>
          <w:szCs w:val="28"/>
        </w:rPr>
        <w:t>T</w:t>
      </w:r>
      <w:r>
        <w:rPr>
          <w:rFonts w:cs="Arial" w:hAnsi="Arial" w:eastAsia="Arial" w:ascii="Arial"/>
          <w:spacing w:val="0"/>
          <w:w w:val="100"/>
          <w:sz w:val="28"/>
          <w:szCs w:val="28"/>
        </w:rPr>
        <w:t>EN</w:t>
      </w:r>
      <w:r>
        <w:rPr>
          <w:rFonts w:cs="Arial" w:hAnsi="Arial" w:eastAsia="Arial" w:ascii="Arial"/>
          <w:spacing w:val="0"/>
          <w:w w:val="100"/>
          <w:sz w:val="28"/>
          <w:szCs w:val="28"/>
        </w:rPr>
        <w:t> </w:t>
      </w:r>
      <w:r>
        <w:rPr>
          <w:rFonts w:cs="Arial" w:hAnsi="Arial" w:eastAsia="Arial" w:ascii="Arial"/>
          <w:spacing w:val="4"/>
          <w:w w:val="100"/>
          <w:sz w:val="28"/>
          <w:szCs w:val="28"/>
        </w:rPr>
        <w:t> </w:t>
      </w:r>
      <w:r>
        <w:rPr>
          <w:rFonts w:cs="Arial" w:hAnsi="Arial" w:eastAsia="Arial" w:ascii="Arial"/>
          <w:spacing w:val="-2"/>
          <w:w w:val="111"/>
          <w:sz w:val="28"/>
          <w:szCs w:val="28"/>
        </w:rPr>
        <w:t>K</w:t>
      </w:r>
      <w:r>
        <w:rPr>
          <w:rFonts w:cs="Arial" w:hAnsi="Arial" w:eastAsia="Arial" w:ascii="Arial"/>
          <w:spacing w:val="-3"/>
          <w:w w:val="108"/>
          <w:sz w:val="28"/>
          <w:szCs w:val="28"/>
        </w:rPr>
        <w:t>A</w:t>
      </w:r>
      <w:r>
        <w:rPr>
          <w:rFonts w:cs="Arial" w:hAnsi="Arial" w:eastAsia="Arial" w:ascii="Arial"/>
          <w:spacing w:val="0"/>
          <w:w w:val="104"/>
          <w:sz w:val="28"/>
          <w:szCs w:val="28"/>
        </w:rPr>
        <w:t>RANG</w:t>
      </w:r>
      <w:r>
        <w:rPr>
          <w:rFonts w:cs="Arial" w:hAnsi="Arial" w:eastAsia="Arial" w:ascii="Arial"/>
          <w:spacing w:val="-2"/>
          <w:w w:val="104"/>
          <w:sz w:val="28"/>
          <w:szCs w:val="28"/>
        </w:rPr>
        <w:t>A</w:t>
      </w:r>
      <w:r>
        <w:rPr>
          <w:rFonts w:cs="Arial" w:hAnsi="Arial" w:eastAsia="Arial" w:ascii="Arial"/>
          <w:spacing w:val="0"/>
          <w:w w:val="101"/>
          <w:sz w:val="28"/>
          <w:szCs w:val="28"/>
        </w:rPr>
        <w:t>NYAR</w:t>
      </w:r>
      <w:r>
        <w:rPr>
          <w:rFonts w:cs="Arial" w:hAnsi="Arial" w:eastAsia="Arial" w:ascii="Arial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4"/>
          <w:szCs w:val="24"/>
        </w:rPr>
        <w:jc w:val="center"/>
        <w:spacing w:before="50" w:lineRule="exact" w:line="280"/>
        <w:ind w:left="2254" w:right="786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Jl.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w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o.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42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Kar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yar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5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7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7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6.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Te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.0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8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3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6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7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8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3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5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67</w:t>
      </w:r>
    </w:p>
    <w:p>
      <w:pPr>
        <w:rPr>
          <w:sz w:val="11"/>
          <w:szCs w:val="11"/>
        </w:rPr>
        <w:jc w:val="left"/>
        <w:spacing w:before="3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ahoma" w:hAnsi="Tahoma" w:eastAsia="Tahoma" w:ascii="Tahoma"/>
          <w:sz w:val="22"/>
          <w:szCs w:val="22"/>
        </w:rPr>
        <w:jc w:val="center"/>
        <w:spacing w:before="23"/>
        <w:ind w:left="3842" w:right="3498"/>
      </w:pP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SURAT</w:t>
      </w: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 </w:t>
      </w:r>
      <w:r>
        <w:rPr>
          <w:rFonts w:cs="Tahoma" w:hAnsi="Tahoma" w:eastAsia="Tahoma" w:ascii="Tahoma"/>
          <w:b/>
          <w:spacing w:val="-2"/>
          <w:w w:val="100"/>
          <w:sz w:val="22"/>
          <w:szCs w:val="22"/>
        </w:rPr>
        <w:t>K</w:t>
      </w:r>
      <w:r>
        <w:rPr>
          <w:rFonts w:cs="Tahoma" w:hAnsi="Tahoma" w:eastAsia="Tahoma" w:ascii="Tahoma"/>
          <w:b/>
          <w:spacing w:val="1"/>
          <w:w w:val="100"/>
          <w:sz w:val="22"/>
          <w:szCs w:val="22"/>
        </w:rPr>
        <w:t>E</w:t>
      </w:r>
      <w:r>
        <w:rPr>
          <w:rFonts w:cs="Tahoma" w:hAnsi="Tahoma" w:eastAsia="Tahoma" w:ascii="Tahoma"/>
          <w:b/>
          <w:spacing w:val="-1"/>
          <w:w w:val="100"/>
          <w:sz w:val="22"/>
          <w:szCs w:val="22"/>
        </w:rPr>
        <w:t>P</w:t>
      </w: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U</w:t>
      </w:r>
      <w:r>
        <w:rPr>
          <w:rFonts w:cs="Tahoma" w:hAnsi="Tahoma" w:eastAsia="Tahoma" w:ascii="Tahoma"/>
          <w:b/>
          <w:spacing w:val="-1"/>
          <w:w w:val="100"/>
          <w:sz w:val="22"/>
          <w:szCs w:val="22"/>
        </w:rPr>
        <w:t>T</w:t>
      </w: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USAN</w:t>
      </w:r>
      <w:r>
        <w:rPr>
          <w:rFonts w:cs="Tahoma" w:hAnsi="Tahoma" w:eastAsia="Tahoma" w:ascii="Tahoma"/>
          <w:spacing w:val="0"/>
          <w:w w:val="100"/>
          <w:sz w:val="22"/>
          <w:szCs w:val="22"/>
        </w:rPr>
      </w:r>
    </w:p>
    <w:p>
      <w:pPr>
        <w:rPr>
          <w:rFonts w:cs="Tahoma" w:hAnsi="Tahoma" w:eastAsia="Tahoma" w:ascii="Tahoma"/>
          <w:sz w:val="22"/>
          <w:szCs w:val="22"/>
        </w:rPr>
        <w:jc w:val="center"/>
        <w:spacing w:before="9" w:lineRule="exact" w:line="260"/>
        <w:ind w:left="2346" w:right="2006"/>
      </w:pPr>
      <w:r>
        <w:rPr>
          <w:rFonts w:cs="Tahoma" w:hAnsi="Tahoma" w:eastAsia="Tahoma" w:ascii="Tahoma"/>
          <w:b/>
          <w:spacing w:val="-1"/>
          <w:w w:val="100"/>
          <w:sz w:val="22"/>
          <w:szCs w:val="22"/>
        </w:rPr>
        <w:t>F</w:t>
      </w: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O</w:t>
      </w:r>
      <w:r>
        <w:rPr>
          <w:rFonts w:cs="Tahoma" w:hAnsi="Tahoma" w:eastAsia="Tahoma" w:ascii="Tahoma"/>
          <w:b/>
          <w:spacing w:val="1"/>
          <w:w w:val="100"/>
          <w:sz w:val="22"/>
          <w:szCs w:val="22"/>
        </w:rPr>
        <w:t>R</w:t>
      </w: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UM</w:t>
      </w: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 </w:t>
      </w:r>
      <w:r>
        <w:rPr>
          <w:rFonts w:cs="Tahoma" w:hAnsi="Tahoma" w:eastAsia="Tahoma" w:ascii="Tahoma"/>
          <w:b/>
          <w:spacing w:val="-3"/>
          <w:w w:val="100"/>
          <w:sz w:val="22"/>
          <w:szCs w:val="22"/>
        </w:rPr>
        <w:t>K</w:t>
      </w:r>
      <w:r>
        <w:rPr>
          <w:rFonts w:cs="Tahoma" w:hAnsi="Tahoma" w:eastAsia="Tahoma" w:ascii="Tahoma"/>
          <w:b/>
          <w:spacing w:val="1"/>
          <w:w w:val="100"/>
          <w:sz w:val="22"/>
          <w:szCs w:val="22"/>
        </w:rPr>
        <w:t>E</w:t>
      </w:r>
      <w:r>
        <w:rPr>
          <w:rFonts w:cs="Tahoma" w:hAnsi="Tahoma" w:eastAsia="Tahoma" w:ascii="Tahoma"/>
          <w:b/>
          <w:spacing w:val="-2"/>
          <w:w w:val="100"/>
          <w:sz w:val="22"/>
          <w:szCs w:val="22"/>
        </w:rPr>
        <w:t>R</w:t>
      </w: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UKU</w:t>
      </w:r>
      <w:r>
        <w:rPr>
          <w:rFonts w:cs="Tahoma" w:hAnsi="Tahoma" w:eastAsia="Tahoma" w:ascii="Tahoma"/>
          <w:b/>
          <w:spacing w:val="-2"/>
          <w:w w:val="100"/>
          <w:sz w:val="22"/>
          <w:szCs w:val="22"/>
        </w:rPr>
        <w:t>N</w:t>
      </w: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AN</w:t>
      </w:r>
      <w:r>
        <w:rPr>
          <w:rFonts w:cs="Tahoma" w:hAnsi="Tahoma" w:eastAsia="Tahoma" w:ascii="Tahoma"/>
          <w:b/>
          <w:spacing w:val="-2"/>
          <w:w w:val="100"/>
          <w:sz w:val="22"/>
          <w:szCs w:val="22"/>
        </w:rPr>
        <w:t> </w:t>
      </w: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UMAT</w:t>
      </w: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 </w:t>
      </w: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B</w:t>
      </w:r>
      <w:r>
        <w:rPr>
          <w:rFonts w:cs="Tahoma" w:hAnsi="Tahoma" w:eastAsia="Tahoma" w:ascii="Tahoma"/>
          <w:b/>
          <w:spacing w:val="-2"/>
          <w:w w:val="100"/>
          <w:sz w:val="22"/>
          <w:szCs w:val="22"/>
        </w:rPr>
        <w:t>E</w:t>
      </w: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R</w:t>
      </w:r>
      <w:r>
        <w:rPr>
          <w:rFonts w:cs="Tahoma" w:hAnsi="Tahoma" w:eastAsia="Tahoma" w:ascii="Tahoma"/>
          <w:b/>
          <w:spacing w:val="-2"/>
          <w:w w:val="100"/>
          <w:sz w:val="22"/>
          <w:szCs w:val="22"/>
        </w:rPr>
        <w:t>A</w:t>
      </w:r>
      <w:r>
        <w:rPr>
          <w:rFonts w:cs="Tahoma" w:hAnsi="Tahoma" w:eastAsia="Tahoma" w:ascii="Tahoma"/>
          <w:b/>
          <w:spacing w:val="1"/>
          <w:w w:val="100"/>
          <w:sz w:val="22"/>
          <w:szCs w:val="22"/>
        </w:rPr>
        <w:t>G</w:t>
      </w: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AMA</w:t>
      </w:r>
      <w:r>
        <w:rPr>
          <w:rFonts w:cs="Tahoma" w:hAnsi="Tahoma" w:eastAsia="Tahoma" w:ascii="Tahoma"/>
          <w:b/>
          <w:spacing w:val="-2"/>
          <w:w w:val="100"/>
          <w:sz w:val="22"/>
          <w:szCs w:val="22"/>
        </w:rPr>
        <w:t> </w:t>
      </w: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(F</w:t>
      </w:r>
      <w:r>
        <w:rPr>
          <w:rFonts w:cs="Tahoma" w:hAnsi="Tahoma" w:eastAsia="Tahoma" w:ascii="Tahoma"/>
          <w:b/>
          <w:spacing w:val="-3"/>
          <w:w w:val="100"/>
          <w:sz w:val="22"/>
          <w:szCs w:val="22"/>
        </w:rPr>
        <w:t>K</w:t>
      </w: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UB)</w:t>
      </w: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 </w:t>
      </w: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KABU</w:t>
      </w:r>
      <w:r>
        <w:rPr>
          <w:rFonts w:cs="Tahoma" w:hAnsi="Tahoma" w:eastAsia="Tahoma" w:ascii="Tahoma"/>
          <w:b/>
          <w:spacing w:val="-1"/>
          <w:w w:val="100"/>
          <w:sz w:val="22"/>
          <w:szCs w:val="22"/>
        </w:rPr>
        <w:t>P</w:t>
      </w: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A</w:t>
      </w:r>
      <w:r>
        <w:rPr>
          <w:rFonts w:cs="Tahoma" w:hAnsi="Tahoma" w:eastAsia="Tahoma" w:ascii="Tahoma"/>
          <w:b/>
          <w:spacing w:val="-1"/>
          <w:w w:val="100"/>
          <w:sz w:val="22"/>
          <w:szCs w:val="22"/>
        </w:rPr>
        <w:t>T</w:t>
      </w:r>
      <w:r>
        <w:rPr>
          <w:rFonts w:cs="Tahoma" w:hAnsi="Tahoma" w:eastAsia="Tahoma" w:ascii="Tahoma"/>
          <w:b/>
          <w:spacing w:val="-1"/>
          <w:w w:val="100"/>
          <w:sz w:val="22"/>
          <w:szCs w:val="22"/>
        </w:rPr>
        <w:t>E</w:t>
      </w: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N</w:t>
      </w: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 </w:t>
      </w: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K</w:t>
      </w:r>
      <w:r>
        <w:rPr>
          <w:rFonts w:cs="Tahoma" w:hAnsi="Tahoma" w:eastAsia="Tahoma" w:ascii="Tahoma"/>
          <w:b/>
          <w:spacing w:val="-2"/>
          <w:w w:val="100"/>
          <w:sz w:val="22"/>
          <w:szCs w:val="22"/>
        </w:rPr>
        <w:t>A</w:t>
      </w: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RA</w:t>
      </w:r>
      <w:r>
        <w:rPr>
          <w:rFonts w:cs="Tahoma" w:hAnsi="Tahoma" w:eastAsia="Tahoma" w:ascii="Tahoma"/>
          <w:b/>
          <w:spacing w:val="-2"/>
          <w:w w:val="100"/>
          <w:sz w:val="22"/>
          <w:szCs w:val="22"/>
        </w:rPr>
        <w:t>N</w:t>
      </w:r>
      <w:r>
        <w:rPr>
          <w:rFonts w:cs="Tahoma" w:hAnsi="Tahoma" w:eastAsia="Tahoma" w:ascii="Tahoma"/>
          <w:b/>
          <w:spacing w:val="-1"/>
          <w:w w:val="100"/>
          <w:sz w:val="22"/>
          <w:szCs w:val="22"/>
        </w:rPr>
        <w:t>G</w:t>
      </w: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AN</w:t>
      </w:r>
      <w:r>
        <w:rPr>
          <w:rFonts w:cs="Tahoma" w:hAnsi="Tahoma" w:eastAsia="Tahoma" w:ascii="Tahoma"/>
          <w:b/>
          <w:spacing w:val="1"/>
          <w:w w:val="100"/>
          <w:sz w:val="22"/>
          <w:szCs w:val="22"/>
        </w:rPr>
        <w:t>Y</w:t>
      </w:r>
      <w:r>
        <w:rPr>
          <w:rFonts w:cs="Tahoma" w:hAnsi="Tahoma" w:eastAsia="Tahoma" w:ascii="Tahoma"/>
          <w:b/>
          <w:spacing w:val="-2"/>
          <w:w w:val="100"/>
          <w:sz w:val="22"/>
          <w:szCs w:val="22"/>
        </w:rPr>
        <w:t>A</w:t>
      </w: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R</w:t>
      </w:r>
      <w:r>
        <w:rPr>
          <w:rFonts w:cs="Tahoma" w:hAnsi="Tahoma" w:eastAsia="Tahoma" w:ascii="Tahoma"/>
          <w:spacing w:val="0"/>
          <w:w w:val="100"/>
          <w:sz w:val="22"/>
          <w:szCs w:val="22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Tahoma" w:hAnsi="Tahoma" w:eastAsia="Tahoma" w:ascii="Tahoma"/>
          <w:sz w:val="22"/>
          <w:szCs w:val="22"/>
        </w:rPr>
        <w:jc w:val="center"/>
        <w:ind w:left="3252" w:right="2910"/>
      </w:pP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N</w:t>
      </w:r>
      <w:r>
        <w:rPr>
          <w:rFonts w:cs="Tahoma" w:hAnsi="Tahoma" w:eastAsia="Tahoma" w:ascii="Tahoma"/>
          <w:b/>
          <w:spacing w:val="1"/>
          <w:w w:val="100"/>
          <w:sz w:val="22"/>
          <w:szCs w:val="22"/>
        </w:rPr>
        <w:t>o</w:t>
      </w:r>
      <w:r>
        <w:rPr>
          <w:rFonts w:cs="Tahoma" w:hAnsi="Tahoma" w:eastAsia="Tahoma" w:ascii="Tahoma"/>
          <w:b/>
          <w:spacing w:val="-2"/>
          <w:w w:val="100"/>
          <w:sz w:val="22"/>
          <w:szCs w:val="22"/>
        </w:rPr>
        <w:t>m</w:t>
      </w: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or</w:t>
      </w:r>
      <w:r>
        <w:rPr>
          <w:rFonts w:cs="Tahoma" w:hAnsi="Tahoma" w:eastAsia="Tahoma" w:ascii="Tahoma"/>
          <w:b/>
          <w:spacing w:val="1"/>
          <w:w w:val="100"/>
          <w:sz w:val="22"/>
          <w:szCs w:val="22"/>
        </w:rPr>
        <w:t> </w:t>
      </w: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:</w:t>
      </w:r>
      <w:r>
        <w:rPr>
          <w:rFonts w:cs="Tahoma" w:hAnsi="Tahoma" w:eastAsia="Tahoma" w:ascii="Tahoma"/>
          <w:b/>
          <w:spacing w:val="-3"/>
          <w:w w:val="100"/>
          <w:sz w:val="22"/>
          <w:szCs w:val="22"/>
        </w:rPr>
        <w:t> </w:t>
      </w:r>
      <w:r>
        <w:rPr>
          <w:rFonts w:cs="Tahoma" w:hAnsi="Tahoma" w:eastAsia="Tahoma" w:ascii="Tahoma"/>
          <w:b/>
          <w:spacing w:val="1"/>
          <w:w w:val="100"/>
          <w:sz w:val="22"/>
          <w:szCs w:val="22"/>
        </w:rPr>
        <w:t>0</w:t>
      </w:r>
      <w:r>
        <w:rPr>
          <w:rFonts w:cs="Tahoma" w:hAnsi="Tahoma" w:eastAsia="Tahoma" w:ascii="Tahoma"/>
          <w:b/>
          <w:spacing w:val="-1"/>
          <w:w w:val="100"/>
          <w:sz w:val="22"/>
          <w:szCs w:val="22"/>
        </w:rPr>
        <w:t>0</w:t>
      </w:r>
      <w:r>
        <w:rPr>
          <w:rFonts w:cs="Tahoma" w:hAnsi="Tahoma" w:eastAsia="Tahoma" w:ascii="Tahoma"/>
          <w:b/>
          <w:spacing w:val="1"/>
          <w:w w:val="100"/>
          <w:sz w:val="22"/>
          <w:szCs w:val="22"/>
        </w:rPr>
        <w:t>1</w:t>
      </w: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/</w:t>
      </w:r>
      <w:r>
        <w:rPr>
          <w:rFonts w:cs="Tahoma" w:hAnsi="Tahoma" w:eastAsia="Tahoma" w:ascii="Tahoma"/>
          <w:b/>
          <w:spacing w:val="-1"/>
          <w:w w:val="100"/>
          <w:sz w:val="22"/>
          <w:szCs w:val="22"/>
        </w:rPr>
        <w:t>F</w:t>
      </w: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KU</w:t>
      </w:r>
      <w:r>
        <w:rPr>
          <w:rFonts w:cs="Tahoma" w:hAnsi="Tahoma" w:eastAsia="Tahoma" w:ascii="Tahoma"/>
          <w:b/>
          <w:spacing w:val="-3"/>
          <w:w w:val="100"/>
          <w:sz w:val="22"/>
          <w:szCs w:val="22"/>
        </w:rPr>
        <w:t>B</w:t>
      </w:r>
      <w:r>
        <w:rPr>
          <w:rFonts w:cs="Tahoma" w:hAnsi="Tahoma" w:eastAsia="Tahoma" w:ascii="Tahoma"/>
          <w:b/>
          <w:spacing w:val="1"/>
          <w:w w:val="100"/>
          <w:sz w:val="22"/>
          <w:szCs w:val="22"/>
        </w:rPr>
        <w:t>-</w:t>
      </w:r>
      <w:r>
        <w:rPr>
          <w:rFonts w:cs="Tahoma" w:hAnsi="Tahoma" w:eastAsia="Tahoma" w:ascii="Tahoma"/>
          <w:b/>
          <w:spacing w:val="-2"/>
          <w:w w:val="100"/>
          <w:sz w:val="22"/>
          <w:szCs w:val="22"/>
        </w:rPr>
        <w:t>K</w:t>
      </w: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RA/</w:t>
      </w:r>
      <w:r>
        <w:rPr>
          <w:rFonts w:cs="Tahoma" w:hAnsi="Tahoma" w:eastAsia="Tahoma" w:ascii="Tahoma"/>
          <w:b/>
          <w:spacing w:val="-1"/>
          <w:w w:val="100"/>
          <w:sz w:val="22"/>
          <w:szCs w:val="22"/>
        </w:rPr>
        <w:t>2</w:t>
      </w:r>
      <w:r>
        <w:rPr>
          <w:rFonts w:cs="Tahoma" w:hAnsi="Tahoma" w:eastAsia="Tahoma" w:ascii="Tahoma"/>
          <w:b/>
          <w:spacing w:val="-1"/>
          <w:w w:val="100"/>
          <w:sz w:val="22"/>
          <w:szCs w:val="22"/>
        </w:rPr>
        <w:t>0</w:t>
      </w:r>
      <w:r>
        <w:rPr>
          <w:rFonts w:cs="Tahoma" w:hAnsi="Tahoma" w:eastAsia="Tahoma" w:ascii="Tahoma"/>
          <w:b/>
          <w:spacing w:val="1"/>
          <w:w w:val="100"/>
          <w:sz w:val="22"/>
          <w:szCs w:val="22"/>
        </w:rPr>
        <w:t>2</w:t>
      </w: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2</w:t>
      </w:r>
      <w:r>
        <w:rPr>
          <w:rFonts w:cs="Tahoma" w:hAnsi="Tahoma" w:eastAsia="Tahoma" w:ascii="Tahoma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Tahoma" w:hAnsi="Tahoma" w:eastAsia="Tahoma" w:ascii="Tahoma"/>
          <w:sz w:val="22"/>
          <w:szCs w:val="22"/>
        </w:rPr>
        <w:jc w:val="center"/>
        <w:ind w:left="4394" w:right="4053"/>
      </w:pPr>
      <w:r>
        <w:rPr>
          <w:rFonts w:cs="Tahoma" w:hAnsi="Tahoma" w:eastAsia="Tahoma" w:ascii="Tahoma"/>
          <w:b/>
          <w:spacing w:val="-1"/>
          <w:w w:val="100"/>
          <w:sz w:val="22"/>
          <w:szCs w:val="22"/>
        </w:rPr>
        <w:t>T</w:t>
      </w:r>
      <w:r>
        <w:rPr>
          <w:rFonts w:cs="Tahoma" w:hAnsi="Tahoma" w:eastAsia="Tahoma" w:ascii="Tahoma"/>
          <w:b/>
          <w:spacing w:val="1"/>
          <w:w w:val="100"/>
          <w:sz w:val="22"/>
          <w:szCs w:val="22"/>
        </w:rPr>
        <w:t>E</w:t>
      </w: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NTA</w:t>
      </w:r>
      <w:r>
        <w:rPr>
          <w:rFonts w:cs="Tahoma" w:hAnsi="Tahoma" w:eastAsia="Tahoma" w:ascii="Tahoma"/>
          <w:b/>
          <w:spacing w:val="-3"/>
          <w:w w:val="100"/>
          <w:sz w:val="22"/>
          <w:szCs w:val="22"/>
        </w:rPr>
        <w:t>N</w:t>
      </w: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G</w:t>
      </w:r>
      <w:r>
        <w:rPr>
          <w:rFonts w:cs="Tahoma" w:hAnsi="Tahoma" w:eastAsia="Tahoma" w:ascii="Tahoma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Tahoma" w:hAnsi="Tahoma" w:eastAsia="Tahoma" w:ascii="Tahoma"/>
          <w:sz w:val="22"/>
          <w:szCs w:val="22"/>
        </w:rPr>
        <w:jc w:val="center"/>
        <w:ind w:left="1528" w:right="1187"/>
      </w:pP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SU</w:t>
      </w:r>
      <w:r>
        <w:rPr>
          <w:rFonts w:cs="Tahoma" w:hAnsi="Tahoma" w:eastAsia="Tahoma" w:ascii="Tahoma"/>
          <w:b/>
          <w:spacing w:val="-1"/>
          <w:w w:val="100"/>
          <w:sz w:val="22"/>
          <w:szCs w:val="22"/>
        </w:rPr>
        <w:t>S</w:t>
      </w: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UNAN</w:t>
      </w:r>
      <w:r>
        <w:rPr>
          <w:rFonts w:cs="Tahoma" w:hAnsi="Tahoma" w:eastAsia="Tahoma" w:ascii="Tahoma"/>
          <w:b/>
          <w:spacing w:val="-1"/>
          <w:w w:val="100"/>
          <w:sz w:val="22"/>
          <w:szCs w:val="22"/>
        </w:rPr>
        <w:t> </w:t>
      </w:r>
      <w:r>
        <w:rPr>
          <w:rFonts w:cs="Tahoma" w:hAnsi="Tahoma" w:eastAsia="Tahoma" w:ascii="Tahoma"/>
          <w:b/>
          <w:spacing w:val="-1"/>
          <w:w w:val="100"/>
          <w:sz w:val="22"/>
          <w:szCs w:val="22"/>
        </w:rPr>
        <w:t>P</w:t>
      </w:r>
      <w:r>
        <w:rPr>
          <w:rFonts w:cs="Tahoma" w:hAnsi="Tahoma" w:eastAsia="Tahoma" w:ascii="Tahoma"/>
          <w:b/>
          <w:spacing w:val="1"/>
          <w:w w:val="100"/>
          <w:sz w:val="22"/>
          <w:szCs w:val="22"/>
        </w:rPr>
        <w:t>E</w:t>
      </w:r>
      <w:r>
        <w:rPr>
          <w:rFonts w:cs="Tahoma" w:hAnsi="Tahoma" w:eastAsia="Tahoma" w:ascii="Tahoma"/>
          <w:b/>
          <w:spacing w:val="-2"/>
          <w:w w:val="100"/>
          <w:sz w:val="22"/>
          <w:szCs w:val="22"/>
        </w:rPr>
        <w:t>N</w:t>
      </w:r>
      <w:r>
        <w:rPr>
          <w:rFonts w:cs="Tahoma" w:hAnsi="Tahoma" w:eastAsia="Tahoma" w:ascii="Tahoma"/>
          <w:b/>
          <w:spacing w:val="1"/>
          <w:w w:val="100"/>
          <w:sz w:val="22"/>
          <w:szCs w:val="22"/>
        </w:rPr>
        <w:t>G</w:t>
      </w:r>
      <w:r>
        <w:rPr>
          <w:rFonts w:cs="Tahoma" w:hAnsi="Tahoma" w:eastAsia="Tahoma" w:ascii="Tahoma"/>
          <w:b/>
          <w:spacing w:val="-2"/>
          <w:w w:val="100"/>
          <w:sz w:val="22"/>
          <w:szCs w:val="22"/>
        </w:rPr>
        <w:t>U</w:t>
      </w: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RUS</w:t>
      </w:r>
      <w:r>
        <w:rPr>
          <w:rFonts w:cs="Tahoma" w:hAnsi="Tahoma" w:eastAsia="Tahoma" w:ascii="Tahoma"/>
          <w:b/>
          <w:spacing w:val="-2"/>
          <w:w w:val="100"/>
          <w:sz w:val="22"/>
          <w:szCs w:val="22"/>
        </w:rPr>
        <w:t> </w:t>
      </w:r>
      <w:r>
        <w:rPr>
          <w:rFonts w:cs="Tahoma" w:hAnsi="Tahoma" w:eastAsia="Tahoma" w:ascii="Tahoma"/>
          <w:b/>
          <w:spacing w:val="-1"/>
          <w:w w:val="100"/>
          <w:sz w:val="22"/>
          <w:szCs w:val="22"/>
        </w:rPr>
        <w:t>F</w:t>
      </w: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O</w:t>
      </w:r>
      <w:r>
        <w:rPr>
          <w:rFonts w:cs="Tahoma" w:hAnsi="Tahoma" w:eastAsia="Tahoma" w:ascii="Tahoma"/>
          <w:b/>
          <w:spacing w:val="1"/>
          <w:w w:val="100"/>
          <w:sz w:val="22"/>
          <w:szCs w:val="22"/>
        </w:rPr>
        <w:t>R</w:t>
      </w: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UM</w:t>
      </w: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 </w:t>
      </w:r>
      <w:r>
        <w:rPr>
          <w:rFonts w:cs="Tahoma" w:hAnsi="Tahoma" w:eastAsia="Tahoma" w:ascii="Tahoma"/>
          <w:b/>
          <w:spacing w:val="-3"/>
          <w:w w:val="100"/>
          <w:sz w:val="22"/>
          <w:szCs w:val="22"/>
        </w:rPr>
        <w:t>K</w:t>
      </w:r>
      <w:r>
        <w:rPr>
          <w:rFonts w:cs="Tahoma" w:hAnsi="Tahoma" w:eastAsia="Tahoma" w:ascii="Tahoma"/>
          <w:b/>
          <w:spacing w:val="1"/>
          <w:w w:val="100"/>
          <w:sz w:val="22"/>
          <w:szCs w:val="22"/>
        </w:rPr>
        <w:t>E</w:t>
      </w:r>
      <w:r>
        <w:rPr>
          <w:rFonts w:cs="Tahoma" w:hAnsi="Tahoma" w:eastAsia="Tahoma" w:ascii="Tahoma"/>
          <w:b/>
          <w:spacing w:val="-2"/>
          <w:w w:val="100"/>
          <w:sz w:val="22"/>
          <w:szCs w:val="22"/>
        </w:rPr>
        <w:t>R</w:t>
      </w: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UK</w:t>
      </w:r>
      <w:r>
        <w:rPr>
          <w:rFonts w:cs="Tahoma" w:hAnsi="Tahoma" w:eastAsia="Tahoma" w:ascii="Tahoma"/>
          <w:b/>
          <w:spacing w:val="-2"/>
          <w:w w:val="100"/>
          <w:sz w:val="22"/>
          <w:szCs w:val="22"/>
        </w:rPr>
        <w:t>U</w:t>
      </w: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NAN</w:t>
      </w:r>
      <w:r>
        <w:rPr>
          <w:rFonts w:cs="Tahoma" w:hAnsi="Tahoma" w:eastAsia="Tahoma" w:ascii="Tahoma"/>
          <w:b/>
          <w:spacing w:val="-1"/>
          <w:w w:val="100"/>
          <w:sz w:val="22"/>
          <w:szCs w:val="22"/>
        </w:rPr>
        <w:t> </w:t>
      </w: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UMAT</w:t>
      </w: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 </w:t>
      </w: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B</w:t>
      </w:r>
      <w:r>
        <w:rPr>
          <w:rFonts w:cs="Tahoma" w:hAnsi="Tahoma" w:eastAsia="Tahoma" w:ascii="Tahoma"/>
          <w:b/>
          <w:spacing w:val="-2"/>
          <w:w w:val="100"/>
          <w:sz w:val="22"/>
          <w:szCs w:val="22"/>
        </w:rPr>
        <w:t>E</w:t>
      </w: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R</w:t>
      </w:r>
      <w:r>
        <w:rPr>
          <w:rFonts w:cs="Tahoma" w:hAnsi="Tahoma" w:eastAsia="Tahoma" w:ascii="Tahoma"/>
          <w:b/>
          <w:spacing w:val="-2"/>
          <w:w w:val="100"/>
          <w:sz w:val="22"/>
          <w:szCs w:val="22"/>
        </w:rPr>
        <w:t>A</w:t>
      </w:r>
      <w:r>
        <w:rPr>
          <w:rFonts w:cs="Tahoma" w:hAnsi="Tahoma" w:eastAsia="Tahoma" w:ascii="Tahoma"/>
          <w:b/>
          <w:spacing w:val="1"/>
          <w:w w:val="100"/>
          <w:sz w:val="22"/>
          <w:szCs w:val="22"/>
        </w:rPr>
        <w:t>G</w:t>
      </w: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AMA</w:t>
      </w:r>
      <w:r>
        <w:rPr>
          <w:rFonts w:cs="Tahoma" w:hAnsi="Tahoma" w:eastAsia="Tahoma" w:ascii="Tahoma"/>
          <w:spacing w:val="0"/>
          <w:w w:val="100"/>
          <w:sz w:val="22"/>
          <w:szCs w:val="22"/>
        </w:rPr>
      </w:r>
    </w:p>
    <w:p>
      <w:pPr>
        <w:rPr>
          <w:rFonts w:cs="Tahoma" w:hAnsi="Tahoma" w:eastAsia="Tahoma" w:ascii="Tahoma"/>
          <w:sz w:val="22"/>
          <w:szCs w:val="22"/>
        </w:rPr>
        <w:jc w:val="center"/>
        <w:spacing w:before="1"/>
        <w:ind w:left="419" w:right="75"/>
      </w:pPr>
      <w:r>
        <w:rPr>
          <w:rFonts w:cs="Tahoma" w:hAnsi="Tahoma" w:eastAsia="Tahoma" w:ascii="Tahoma"/>
          <w:b/>
          <w:spacing w:val="1"/>
          <w:w w:val="100"/>
          <w:sz w:val="22"/>
          <w:szCs w:val="22"/>
        </w:rPr>
        <w:t>D</w:t>
      </w: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A</w:t>
      </w:r>
      <w:r>
        <w:rPr>
          <w:rFonts w:cs="Tahoma" w:hAnsi="Tahoma" w:eastAsia="Tahoma" w:ascii="Tahoma"/>
          <w:b/>
          <w:spacing w:val="-2"/>
          <w:w w:val="100"/>
          <w:sz w:val="22"/>
          <w:szCs w:val="22"/>
        </w:rPr>
        <w:t>L</w:t>
      </w: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AM</w:t>
      </w: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 </w:t>
      </w:r>
      <w:r>
        <w:rPr>
          <w:rFonts w:cs="Tahoma" w:hAnsi="Tahoma" w:eastAsia="Tahoma" w:ascii="Tahoma"/>
          <w:b/>
          <w:spacing w:val="-2"/>
          <w:w w:val="100"/>
          <w:sz w:val="22"/>
          <w:szCs w:val="22"/>
        </w:rPr>
        <w:t>D</w:t>
      </w:r>
      <w:r>
        <w:rPr>
          <w:rFonts w:cs="Tahoma" w:hAnsi="Tahoma" w:eastAsia="Tahoma" w:ascii="Tahoma"/>
          <w:b/>
          <w:spacing w:val="1"/>
          <w:w w:val="100"/>
          <w:sz w:val="22"/>
          <w:szCs w:val="22"/>
        </w:rPr>
        <w:t>E</w:t>
      </w: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V</w:t>
      </w:r>
      <w:r>
        <w:rPr>
          <w:rFonts w:cs="Tahoma" w:hAnsi="Tahoma" w:eastAsia="Tahoma" w:ascii="Tahoma"/>
          <w:b/>
          <w:spacing w:val="-1"/>
          <w:w w:val="100"/>
          <w:sz w:val="22"/>
          <w:szCs w:val="22"/>
        </w:rPr>
        <w:t>I</w:t>
      </w: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S</w:t>
      </w:r>
      <w:r>
        <w:rPr>
          <w:rFonts w:cs="Tahoma" w:hAnsi="Tahoma" w:eastAsia="Tahoma" w:ascii="Tahoma"/>
          <w:b/>
          <w:spacing w:val="-2"/>
          <w:w w:val="100"/>
          <w:sz w:val="22"/>
          <w:szCs w:val="22"/>
        </w:rPr>
        <w:t>I</w:t>
      </w: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/</w:t>
      </w:r>
      <w:r>
        <w:rPr>
          <w:rFonts w:cs="Tahoma" w:hAnsi="Tahoma" w:eastAsia="Tahoma" w:ascii="Tahoma"/>
          <w:b/>
          <w:spacing w:val="-2"/>
          <w:w w:val="100"/>
          <w:sz w:val="22"/>
          <w:szCs w:val="22"/>
        </w:rPr>
        <w:t>D</w:t>
      </w:r>
      <w:r>
        <w:rPr>
          <w:rFonts w:cs="Tahoma" w:hAnsi="Tahoma" w:eastAsia="Tahoma" w:ascii="Tahoma"/>
          <w:b/>
          <w:spacing w:val="1"/>
          <w:w w:val="100"/>
          <w:sz w:val="22"/>
          <w:szCs w:val="22"/>
        </w:rPr>
        <w:t>E</w:t>
      </w:r>
      <w:r>
        <w:rPr>
          <w:rFonts w:cs="Tahoma" w:hAnsi="Tahoma" w:eastAsia="Tahoma" w:ascii="Tahoma"/>
          <w:b/>
          <w:spacing w:val="-1"/>
          <w:w w:val="100"/>
          <w:sz w:val="22"/>
          <w:szCs w:val="22"/>
        </w:rPr>
        <w:t>P</w:t>
      </w:r>
      <w:r>
        <w:rPr>
          <w:rFonts w:cs="Tahoma" w:hAnsi="Tahoma" w:eastAsia="Tahoma" w:ascii="Tahoma"/>
          <w:b/>
          <w:spacing w:val="-2"/>
          <w:w w:val="100"/>
          <w:sz w:val="22"/>
          <w:szCs w:val="22"/>
        </w:rPr>
        <w:t>A</w:t>
      </w: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RT</w:t>
      </w:r>
      <w:r>
        <w:rPr>
          <w:rFonts w:cs="Tahoma" w:hAnsi="Tahoma" w:eastAsia="Tahoma" w:ascii="Tahoma"/>
          <w:b/>
          <w:spacing w:val="1"/>
          <w:w w:val="100"/>
          <w:sz w:val="22"/>
          <w:szCs w:val="22"/>
        </w:rPr>
        <w:t>E</w:t>
      </w:r>
      <w:r>
        <w:rPr>
          <w:rFonts w:cs="Tahoma" w:hAnsi="Tahoma" w:eastAsia="Tahoma" w:ascii="Tahoma"/>
          <w:b/>
          <w:spacing w:val="-3"/>
          <w:w w:val="100"/>
          <w:sz w:val="22"/>
          <w:szCs w:val="22"/>
        </w:rPr>
        <w:t>M</w:t>
      </w:r>
      <w:r>
        <w:rPr>
          <w:rFonts w:cs="Tahoma" w:hAnsi="Tahoma" w:eastAsia="Tahoma" w:ascii="Tahoma"/>
          <w:b/>
          <w:spacing w:val="1"/>
          <w:w w:val="100"/>
          <w:sz w:val="22"/>
          <w:szCs w:val="22"/>
        </w:rPr>
        <w:t>E</w:t>
      </w: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N</w:t>
      </w:r>
      <w:r>
        <w:rPr>
          <w:rFonts w:cs="Tahoma" w:hAnsi="Tahoma" w:eastAsia="Tahoma" w:ascii="Tahoma"/>
          <w:b/>
          <w:spacing w:val="-2"/>
          <w:w w:val="100"/>
          <w:sz w:val="22"/>
          <w:szCs w:val="22"/>
        </w:rPr>
        <w:t> </w:t>
      </w:r>
      <w:r>
        <w:rPr>
          <w:rFonts w:cs="Tahoma" w:hAnsi="Tahoma" w:eastAsia="Tahoma" w:ascii="Tahoma"/>
          <w:b/>
          <w:spacing w:val="1"/>
          <w:w w:val="100"/>
          <w:sz w:val="22"/>
          <w:szCs w:val="22"/>
        </w:rPr>
        <w:t>D</w:t>
      </w: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I</w:t>
      </w:r>
      <w:r>
        <w:rPr>
          <w:rFonts w:cs="Tahoma" w:hAnsi="Tahoma" w:eastAsia="Tahoma" w:ascii="Tahoma"/>
          <w:b/>
          <w:spacing w:val="-1"/>
          <w:w w:val="100"/>
          <w:sz w:val="22"/>
          <w:szCs w:val="22"/>
        </w:rPr>
        <w:t> </w:t>
      </w:r>
      <w:r>
        <w:rPr>
          <w:rFonts w:cs="Tahoma" w:hAnsi="Tahoma" w:eastAsia="Tahoma" w:ascii="Tahoma"/>
          <w:b/>
          <w:spacing w:val="-1"/>
          <w:w w:val="100"/>
          <w:sz w:val="22"/>
          <w:szCs w:val="22"/>
        </w:rPr>
        <w:t>F</w:t>
      </w: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KUB</w:t>
      </w: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 </w:t>
      </w: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K</w:t>
      </w:r>
      <w:r>
        <w:rPr>
          <w:rFonts w:cs="Tahoma" w:hAnsi="Tahoma" w:eastAsia="Tahoma" w:ascii="Tahoma"/>
          <w:b/>
          <w:spacing w:val="-3"/>
          <w:w w:val="100"/>
          <w:sz w:val="22"/>
          <w:szCs w:val="22"/>
        </w:rPr>
        <w:t>A</w:t>
      </w:r>
      <w:r>
        <w:rPr>
          <w:rFonts w:cs="Tahoma" w:hAnsi="Tahoma" w:eastAsia="Tahoma" w:ascii="Tahoma"/>
          <w:b/>
          <w:spacing w:val="-2"/>
          <w:w w:val="100"/>
          <w:sz w:val="22"/>
          <w:szCs w:val="22"/>
        </w:rPr>
        <w:t>R</w:t>
      </w: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AN</w:t>
      </w:r>
      <w:r>
        <w:rPr>
          <w:rFonts w:cs="Tahoma" w:hAnsi="Tahoma" w:eastAsia="Tahoma" w:ascii="Tahoma"/>
          <w:b/>
          <w:spacing w:val="-1"/>
          <w:w w:val="100"/>
          <w:sz w:val="22"/>
          <w:szCs w:val="22"/>
        </w:rPr>
        <w:t>G</w:t>
      </w: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AN</w:t>
      </w:r>
      <w:r>
        <w:rPr>
          <w:rFonts w:cs="Tahoma" w:hAnsi="Tahoma" w:eastAsia="Tahoma" w:ascii="Tahoma"/>
          <w:b/>
          <w:spacing w:val="-1"/>
          <w:w w:val="100"/>
          <w:sz w:val="22"/>
          <w:szCs w:val="22"/>
        </w:rPr>
        <w:t>Y</w:t>
      </w: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AR</w:t>
      </w: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 </w:t>
      </w:r>
      <w:r>
        <w:rPr>
          <w:rFonts w:cs="Tahoma" w:hAnsi="Tahoma" w:eastAsia="Tahoma" w:ascii="Tahoma"/>
          <w:b/>
          <w:spacing w:val="-2"/>
          <w:w w:val="100"/>
          <w:sz w:val="22"/>
          <w:szCs w:val="22"/>
        </w:rPr>
        <w:t>M</w:t>
      </w: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ASA</w:t>
      </w: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 </w:t>
      </w: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B</w:t>
      </w:r>
      <w:r>
        <w:rPr>
          <w:rFonts w:cs="Tahoma" w:hAnsi="Tahoma" w:eastAsia="Tahoma" w:ascii="Tahoma"/>
          <w:b/>
          <w:spacing w:val="-3"/>
          <w:w w:val="100"/>
          <w:sz w:val="22"/>
          <w:szCs w:val="22"/>
        </w:rPr>
        <w:t>A</w:t>
      </w: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K</w:t>
      </w:r>
      <w:r>
        <w:rPr>
          <w:rFonts w:cs="Tahoma" w:hAnsi="Tahoma" w:eastAsia="Tahoma" w:ascii="Tahoma"/>
          <w:b/>
          <w:spacing w:val="-1"/>
          <w:w w:val="100"/>
          <w:sz w:val="22"/>
          <w:szCs w:val="22"/>
        </w:rPr>
        <w:t>H</w:t>
      </w:r>
      <w:r>
        <w:rPr>
          <w:rFonts w:cs="Tahoma" w:hAnsi="Tahoma" w:eastAsia="Tahoma" w:ascii="Tahoma"/>
          <w:b/>
          <w:spacing w:val="-1"/>
          <w:w w:val="100"/>
          <w:sz w:val="22"/>
          <w:szCs w:val="22"/>
        </w:rPr>
        <w:t>T</w:t>
      </w: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I</w:t>
      </w:r>
      <w:r>
        <w:rPr>
          <w:rFonts w:cs="Tahoma" w:hAnsi="Tahoma" w:eastAsia="Tahoma" w:ascii="Tahoma"/>
          <w:b/>
          <w:spacing w:val="-1"/>
          <w:w w:val="100"/>
          <w:sz w:val="22"/>
          <w:szCs w:val="22"/>
        </w:rPr>
        <w:t> </w:t>
      </w:r>
      <w:r>
        <w:rPr>
          <w:rFonts w:cs="Tahoma" w:hAnsi="Tahoma" w:eastAsia="Tahoma" w:ascii="Tahoma"/>
          <w:b/>
          <w:spacing w:val="1"/>
          <w:w w:val="100"/>
          <w:sz w:val="22"/>
          <w:szCs w:val="22"/>
        </w:rPr>
        <w:t>2</w:t>
      </w:r>
      <w:r>
        <w:rPr>
          <w:rFonts w:cs="Tahoma" w:hAnsi="Tahoma" w:eastAsia="Tahoma" w:ascii="Tahoma"/>
          <w:b/>
          <w:spacing w:val="1"/>
          <w:w w:val="100"/>
          <w:sz w:val="22"/>
          <w:szCs w:val="22"/>
        </w:rPr>
        <w:t>02</w:t>
      </w:r>
      <w:r>
        <w:rPr>
          <w:rFonts w:cs="Tahoma" w:hAnsi="Tahoma" w:eastAsia="Tahoma" w:ascii="Tahoma"/>
          <w:b/>
          <w:spacing w:val="-1"/>
          <w:w w:val="100"/>
          <w:sz w:val="22"/>
          <w:szCs w:val="22"/>
        </w:rPr>
        <w:t>2</w:t>
      </w:r>
      <w:r>
        <w:rPr>
          <w:rFonts w:cs="Tahoma" w:hAnsi="Tahoma" w:eastAsia="Tahoma" w:ascii="Tahoma"/>
          <w:b/>
          <w:spacing w:val="1"/>
          <w:w w:val="100"/>
          <w:sz w:val="22"/>
          <w:szCs w:val="22"/>
        </w:rPr>
        <w:t>-</w:t>
      </w:r>
      <w:r>
        <w:rPr>
          <w:rFonts w:cs="Tahoma" w:hAnsi="Tahoma" w:eastAsia="Tahoma" w:ascii="Tahoma"/>
          <w:b/>
          <w:spacing w:val="-1"/>
          <w:w w:val="100"/>
          <w:sz w:val="22"/>
          <w:szCs w:val="22"/>
        </w:rPr>
        <w:t>20</w:t>
      </w:r>
      <w:r>
        <w:rPr>
          <w:rFonts w:cs="Tahoma" w:hAnsi="Tahoma" w:eastAsia="Tahoma" w:ascii="Tahoma"/>
          <w:b/>
          <w:spacing w:val="1"/>
          <w:w w:val="100"/>
          <w:sz w:val="22"/>
          <w:szCs w:val="22"/>
        </w:rPr>
        <w:t>2</w:t>
      </w:r>
      <w:r>
        <w:rPr>
          <w:rFonts w:cs="Tahoma" w:hAnsi="Tahoma" w:eastAsia="Tahoma" w:ascii="Tahoma"/>
          <w:b/>
          <w:spacing w:val="0"/>
          <w:w w:val="100"/>
          <w:sz w:val="22"/>
          <w:szCs w:val="22"/>
        </w:rPr>
        <w:t>6</w:t>
      </w:r>
      <w:r>
        <w:rPr>
          <w:rFonts w:cs="Tahoma" w:hAnsi="Tahoma" w:eastAsia="Tahoma" w:ascii="Tahoma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105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position w:val="-1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bang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2" w:lineRule="exact" w:line="240"/>
        <w:ind w:left="105"/>
      </w:pP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7"/>
        <w:ind w:left="105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</w:t>
      </w:r>
      <w:r>
        <w:rPr>
          <w:rFonts w:cs="Times New Roman" w:hAnsi="Times New Roman" w:eastAsia="Times New Roman" w:ascii="Times New Roman"/>
          <w:spacing w:val="5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</w:t>
      </w:r>
      <w:r>
        <w:rPr>
          <w:rFonts w:cs="Times New Roman" w:hAnsi="Times New Roman" w:eastAsia="Times New Roman" w:ascii="Times New Roman"/>
          <w:b/>
          <w:spacing w:val="3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nd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1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3120"/>
        <w:sectPr>
          <w:pgSz w:w="12240" w:h="15840"/>
          <w:pgMar w:top="1380" w:bottom="280" w:left="1160" w:right="1500"/>
        </w:sectPr>
      </w:pPr>
      <w:r>
        <w:pict>
          <v:shape type="#_x0000_t202" style="position:absolute;margin-left:174.66pt;margin-top:-370.669pt;width:354.717pt;height:350.01pt;mso-position-horizontal-relative:page;mso-position-vertical-relative:paragraph;z-index:-56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339" w:hRule="exact"/>
                    </w:trPr>
                    <w:tc>
                      <w:tcPr>
                        <w:tcW w:w="2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before="77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4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before="72"/>
                          <w:ind w:left="156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a.</w:t>
                        </w:r>
                      </w:p>
                    </w:tc>
                    <w:tc>
                      <w:tcPr>
                        <w:tcW w:w="64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before="72"/>
                          <w:ind w:left="98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ahwa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un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uk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ua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anan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epada</w:t>
                        </w:r>
                      </w:p>
                    </w:tc>
                  </w:tr>
                  <w:tr>
                    <w:trPr>
                      <w:trHeight w:val="251" w:hRule="exact"/>
                    </w:trPr>
                    <w:tc>
                      <w:tcPr>
                        <w:tcW w:w="2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4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4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lineRule="exact" w:line="220"/>
                          <w:ind w:left="98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ang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ban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9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uai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9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den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</w:p>
                    </w:tc>
                  </w:tr>
                  <w:tr>
                    <w:trPr>
                      <w:trHeight w:val="253" w:hRule="exact"/>
                    </w:trPr>
                    <w:tc>
                      <w:tcPr>
                        <w:tcW w:w="2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4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4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8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po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ok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dan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un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pand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253" w:hRule="exact"/>
                    </w:trPr>
                    <w:tc>
                      <w:tcPr>
                        <w:tcW w:w="2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4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4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8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Forum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unan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abu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;</w:t>
                        </w:r>
                      </w:p>
                    </w:tc>
                  </w:tr>
                  <w:tr>
                    <w:trPr>
                      <w:trHeight w:val="238" w:hRule="exact"/>
                    </w:trPr>
                    <w:tc>
                      <w:tcPr>
                        <w:tcW w:w="2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4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lineRule="exact" w:line="220"/>
                          <w:ind w:left="156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b.</w:t>
                        </w:r>
                      </w:p>
                    </w:tc>
                    <w:tc>
                      <w:tcPr>
                        <w:tcW w:w="64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lineRule="exact" w:line="220"/>
                          <w:ind w:left="98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ahwa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uk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hu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uf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s,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an</w:t>
                        </w:r>
                      </w:p>
                    </w:tc>
                  </w:tr>
                  <w:tr>
                    <w:trPr>
                      <w:trHeight w:val="268" w:hRule="exact"/>
                    </w:trPr>
                    <w:tc>
                      <w:tcPr>
                        <w:tcW w:w="2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4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4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before="3"/>
                          <w:ind w:left="98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Sur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ene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uda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Lin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</w:tr>
                  <w:tr>
                    <w:trPr>
                      <w:trHeight w:val="253" w:hRule="exact"/>
                    </w:trPr>
                    <w:tc>
                      <w:tcPr>
                        <w:tcW w:w="2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4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4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lineRule="exact" w:line="220"/>
                          <w:ind w:left="98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MA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22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2"/>
                            <w:szCs w:val="22"/>
                          </w:rPr>
                          <w:t>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026.</w:t>
                        </w:r>
                      </w:p>
                    </w:tc>
                  </w:tr>
                  <w:tr>
                    <w:trPr>
                      <w:trHeight w:val="256" w:hRule="exact"/>
                    </w:trPr>
                    <w:tc>
                      <w:tcPr>
                        <w:tcW w:w="2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40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4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56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1.</w:t>
                        </w:r>
                      </w:p>
                    </w:tc>
                    <w:tc>
                      <w:tcPr>
                        <w:tcW w:w="64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8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ndang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ndang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Pene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Pr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or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Ta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un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1965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ang</w:t>
                        </w:r>
                      </w:p>
                    </w:tc>
                  </w:tr>
                  <w:tr>
                    <w:trPr>
                      <w:trHeight w:val="251" w:hRule="exact"/>
                    </w:trPr>
                    <w:tc>
                      <w:tcPr>
                        <w:tcW w:w="2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4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4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lineRule="exact" w:line="220"/>
                          <w:ind w:left="98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Pence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ahan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unaan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dan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enod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a;</w:t>
                        </w:r>
                      </w:p>
                    </w:tc>
                  </w:tr>
                  <w:tr>
                    <w:trPr>
                      <w:trHeight w:val="253" w:hRule="exact"/>
                    </w:trPr>
                    <w:tc>
                      <w:tcPr>
                        <w:tcW w:w="2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4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56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2.</w:t>
                        </w:r>
                      </w:p>
                    </w:tc>
                    <w:tc>
                      <w:tcPr>
                        <w:tcW w:w="64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8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ndang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ndang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or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ahun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1985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ang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</w:p>
                    </w:tc>
                  </w:tr>
                  <w:tr>
                    <w:trPr>
                      <w:trHeight w:val="252" w:hRule="exact"/>
                    </w:trPr>
                    <w:tc>
                      <w:tcPr>
                        <w:tcW w:w="2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4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4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8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;</w:t>
                        </w:r>
                      </w:p>
                    </w:tc>
                  </w:tr>
                  <w:tr>
                    <w:trPr>
                      <w:trHeight w:val="253" w:hRule="exact"/>
                    </w:trPr>
                    <w:tc>
                      <w:tcPr>
                        <w:tcW w:w="2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4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56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3.</w:t>
                        </w:r>
                      </w:p>
                    </w:tc>
                    <w:tc>
                      <w:tcPr>
                        <w:tcW w:w="64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8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ndang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ndang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or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39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hun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19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9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9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ang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a;</w:t>
                        </w:r>
                      </w:p>
                    </w:tc>
                  </w:tr>
                  <w:tr>
                    <w:trPr>
                      <w:trHeight w:val="253" w:hRule="exact"/>
                    </w:trPr>
                    <w:tc>
                      <w:tcPr>
                        <w:tcW w:w="2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4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56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4.</w:t>
                        </w:r>
                      </w:p>
                    </w:tc>
                    <w:tc>
                      <w:tcPr>
                        <w:tcW w:w="64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8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ndang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ndang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or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32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hun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20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4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ang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ahan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h;</w:t>
                        </w:r>
                      </w:p>
                    </w:tc>
                  </w:tr>
                  <w:tr>
                    <w:trPr>
                      <w:trHeight w:val="253" w:hRule="exact"/>
                    </w:trPr>
                    <w:tc>
                      <w:tcPr>
                        <w:tcW w:w="2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4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56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5.</w:t>
                        </w:r>
                      </w:p>
                    </w:tc>
                    <w:tc>
                      <w:tcPr>
                        <w:tcW w:w="64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8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ndang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22"/>
                            <w:szCs w:val="22"/>
                          </w:rPr>
                          <w:t>-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ndang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or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17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2013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ang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si</w:t>
                        </w:r>
                      </w:p>
                    </w:tc>
                  </w:tr>
                  <w:tr>
                    <w:trPr>
                      <w:trHeight w:val="253" w:hRule="exact"/>
                    </w:trPr>
                    <w:tc>
                      <w:tcPr>
                        <w:tcW w:w="2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4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4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8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ba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epub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ndone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un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1985</w:t>
                        </w:r>
                      </w:p>
                    </w:tc>
                  </w:tr>
                  <w:tr>
                    <w:trPr>
                      <w:trHeight w:val="252" w:hRule="exact"/>
                    </w:trPr>
                    <w:tc>
                      <w:tcPr>
                        <w:tcW w:w="2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4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4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8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or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44,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bahan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Le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ba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epub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ndone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or</w:t>
                        </w:r>
                      </w:p>
                    </w:tc>
                  </w:tr>
                  <w:tr>
                    <w:trPr>
                      <w:trHeight w:val="253" w:hRule="exact"/>
                    </w:trPr>
                    <w:tc>
                      <w:tcPr>
                        <w:tcW w:w="2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4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4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8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3298;</w:t>
                        </w:r>
                      </w:p>
                    </w:tc>
                  </w:tr>
                  <w:tr>
                    <w:trPr>
                      <w:trHeight w:val="253" w:hRule="exact"/>
                    </w:trPr>
                    <w:tc>
                      <w:tcPr>
                        <w:tcW w:w="2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4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56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6.</w:t>
                        </w:r>
                      </w:p>
                    </w:tc>
                    <w:tc>
                      <w:tcPr>
                        <w:tcW w:w="64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8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or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25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ahun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2000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ewenan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an</w:t>
                        </w:r>
                      </w:p>
                    </w:tc>
                  </w:tr>
                  <w:tr>
                    <w:trPr>
                      <w:trHeight w:val="253" w:hRule="exact"/>
                    </w:trPr>
                    <w:tc>
                      <w:tcPr>
                        <w:tcW w:w="2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4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4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8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dan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enan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v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eba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ono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;</w:t>
                        </w:r>
                      </w:p>
                    </w:tc>
                  </w:tr>
                  <w:tr>
                    <w:trPr>
                      <w:trHeight w:val="253" w:hRule="exact"/>
                    </w:trPr>
                    <w:tc>
                      <w:tcPr>
                        <w:tcW w:w="2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4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56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7.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64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8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dan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8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or</w:t>
                        </w:r>
                      </w:p>
                    </w:tc>
                  </w:tr>
                  <w:tr>
                    <w:trPr>
                      <w:trHeight w:val="252" w:hRule="exact"/>
                    </w:trPr>
                    <w:tc>
                      <w:tcPr>
                        <w:tcW w:w="2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4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4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8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09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un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2006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dan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or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7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08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ahun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2006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ang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Pedo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an</w:t>
                        </w:r>
                      </w:p>
                    </w:tc>
                  </w:tr>
                  <w:tr>
                    <w:trPr>
                      <w:trHeight w:val="253" w:hRule="exact"/>
                    </w:trPr>
                    <w:tc>
                      <w:tcPr>
                        <w:tcW w:w="2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4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4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8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/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Wa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am</w:t>
                        </w:r>
                      </w:p>
                    </w:tc>
                  </w:tr>
                  <w:tr>
                    <w:trPr>
                      <w:trHeight w:val="253" w:hRule="exact"/>
                    </w:trPr>
                    <w:tc>
                      <w:tcPr>
                        <w:tcW w:w="2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4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4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8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l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ha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aan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unan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5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a,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da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y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aan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4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Fo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um</w:t>
                        </w:r>
                      </w:p>
                    </w:tc>
                  </w:tr>
                  <w:tr>
                    <w:trPr>
                      <w:trHeight w:val="253" w:hRule="exact"/>
                    </w:trPr>
                    <w:tc>
                      <w:tcPr>
                        <w:tcW w:w="2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4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4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8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unan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dan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Ru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22"/>
                            <w:szCs w:val="22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da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;</w:t>
                        </w:r>
                      </w:p>
                    </w:tc>
                  </w:tr>
                  <w:tr>
                    <w:trPr>
                      <w:trHeight w:val="253" w:hRule="exact"/>
                    </w:trPr>
                    <w:tc>
                      <w:tcPr>
                        <w:tcW w:w="2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4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156"/>
                        </w:pPr>
                        <w:r>
                          <w:rPr>
                            <w:rFonts w:cs="Times New Roman" w:hAnsi="Times New Roman" w:eastAsia="Times New Roman" w:ascii="Times New Roman"/>
                            <w:b/>
                            <w:spacing w:val="0"/>
                            <w:w w:val="100"/>
                            <w:sz w:val="22"/>
                            <w:szCs w:val="22"/>
                          </w:rPr>
                          <w:t>8.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64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8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w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or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1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0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8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2006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ang</w:t>
                        </w:r>
                      </w:p>
                    </w:tc>
                  </w:tr>
                  <w:tr>
                    <w:trPr>
                      <w:trHeight w:val="253" w:hRule="exact"/>
                    </w:trPr>
                    <w:tc>
                      <w:tcPr>
                        <w:tcW w:w="2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4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4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8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Pedo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Pe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ben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3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Forum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unan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5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dan</w:t>
                        </w:r>
                      </w:p>
                    </w:tc>
                  </w:tr>
                  <w:tr>
                    <w:trPr>
                      <w:trHeight w:val="338" w:hRule="exact"/>
                    </w:trPr>
                    <w:tc>
                      <w:tcPr>
                        <w:tcW w:w="2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42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640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22"/>
                            <w:szCs w:val="22"/>
                          </w:rPr>
                          <w:jc w:val="left"/>
                          <w:spacing w:lineRule="exact" w:line="240"/>
                          <w:ind w:left="98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ewan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Pen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F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22"/>
                            <w:szCs w:val="22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um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unan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1"/>
                            <w:w w:val="100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3"/>
                            <w:w w:val="100"/>
                            <w:sz w:val="22"/>
                            <w:szCs w:val="22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"/>
                            <w:w w:val="100"/>
                            <w:sz w:val="22"/>
                            <w:szCs w:val="22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awa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2"/>
                            <w:w w:val="100"/>
                            <w:sz w:val="22"/>
                            <w:szCs w:val="22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en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2"/>
                            <w:w w:val="100"/>
                            <w:sz w:val="22"/>
                            <w:szCs w:val="22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22"/>
                            <w:szCs w:val="22"/>
                          </w:rPr>
                          <w:t>ah;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SJ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.01.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8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/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;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77" w:lineRule="exact" w:line="240"/>
        <w:ind w:left="3120" w:right="74" w:hanging="361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ahan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abupa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;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6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ob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21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276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3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apat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13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v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312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2021</w:t>
      </w:r>
    </w:p>
    <w:p>
      <w:pPr>
        <w:rPr>
          <w:sz w:val="17"/>
          <w:szCs w:val="17"/>
        </w:rPr>
        <w:jc w:val="left"/>
        <w:spacing w:before="8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3892" w:right="3894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MEM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SKAN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05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</w:t>
      </w:r>
      <w:r>
        <w:rPr>
          <w:rFonts w:cs="Times New Roman" w:hAnsi="Times New Roman" w:eastAsia="Times New Roman" w:ascii="Times New Roman"/>
          <w:spacing w:val="3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: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59"/>
        <w:ind w:left="2695" w:right="79" w:hanging="2590"/>
      </w:pP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</w:t>
      </w:r>
      <w:r>
        <w:rPr>
          <w:rFonts w:cs="Times New Roman" w:hAnsi="Times New Roman" w:eastAsia="Times New Roman" w:ascii="Times New Roman"/>
          <w:spacing w:val="1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1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5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udah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Li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as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)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ab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.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61" w:lineRule="exact" w:line="240"/>
        <w:ind w:left="2661" w:right="73" w:hanging="2556"/>
      </w:pPr>
      <w:r>
        <w:rPr>
          <w:rFonts w:cs="Times New Roman" w:hAnsi="Times New Roman" w:eastAsia="Times New Roman" w:ascii="Times New Roman"/>
          <w:spacing w:val="1"/>
          <w:w w:val="100"/>
          <w:position w:val="-6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position w:val="-6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position w:val="-6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2"/>
          <w:szCs w:val="22"/>
        </w:rPr>
        <w:t>                          </w:t>
      </w:r>
      <w:r>
        <w:rPr>
          <w:rFonts w:cs="Times New Roman" w:hAnsi="Times New Roman" w:eastAsia="Times New Roman" w:ascii="Times New Roman"/>
          <w:spacing w:val="9"/>
          <w:w w:val="100"/>
          <w:position w:val="-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position w:val="-6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43"/>
          <w:w w:val="100"/>
          <w:position w:val="-6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6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ang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ca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da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at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ni</w:t>
      </w:r>
      <w:r>
        <w:rPr>
          <w:rFonts w:cs="Times New Roman" w:hAnsi="Times New Roman" w:eastAsia="Times New Roman" w:ascii="Times New Roman"/>
          <w:spacing w:val="4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ndang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ca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ap,</w:t>
      </w:r>
      <w:r>
        <w:rPr>
          <w:rFonts w:cs="Times New Roman" w:hAnsi="Times New Roman" w:eastAsia="Times New Roman" w:ascii="Times New Roman"/>
          <w:spacing w:val="2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pan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2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spacing w:val="2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ewa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2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unsur</w:t>
      </w:r>
      <w:r>
        <w:rPr>
          <w:rFonts w:cs="Times New Roman" w:hAnsi="Times New Roman" w:eastAsia="Times New Roman" w:ascii="Times New Roman"/>
          <w:spacing w:val="2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position w:val="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25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ba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ai</w:t>
      </w:r>
      <w:r>
        <w:rPr>
          <w:rFonts w:cs="Times New Roman" w:hAnsi="Times New Roman" w:eastAsia="Times New Roman" w:ascii="Times New Roman"/>
          <w:spacing w:val="23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position w:val="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us</w:t>
      </w:r>
      <w:r>
        <w:rPr>
          <w:rFonts w:cs="Times New Roman" w:hAnsi="Times New Roman" w:eastAsia="Times New Roman" w:ascii="Times New Roman"/>
          <w:spacing w:val="22"/>
          <w:w w:val="100"/>
          <w:position w:val="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-4"/>
          <w:w w:val="100"/>
          <w:position w:val="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spacing w:val="-1"/>
          <w:w w:val="100"/>
          <w:position w:val="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  <w:t>A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lineRule="exact" w:line="240"/>
        <w:ind w:left="2661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-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2026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before="59"/>
        <w:ind w:left="2695" w:right="73" w:hanging="2590"/>
      </w:pP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    </w:t>
      </w:r>
      <w:r>
        <w:rPr>
          <w:rFonts w:cs="Times New Roman" w:hAnsi="Times New Roman" w:eastAsia="Times New Roman" w:ascii="Times New Roman"/>
          <w:spacing w:val="1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16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bul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pada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ab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ber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at</w:t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both"/>
        <w:spacing w:lineRule="exact" w:line="240"/>
        <w:ind w:left="2695" w:right="76" w:hanging="2590"/>
      </w:pP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MP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                  </w:t>
      </w:r>
      <w:r>
        <w:rPr>
          <w:rFonts w:cs="Times New Roman" w:hAnsi="Times New Roman" w:eastAsia="Times New Roman" w:ascii="Times New Roman"/>
          <w:spacing w:val="2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pada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,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ukan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coco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j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ang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au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an.</w:t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6041"/>
      </w:pP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7" w:lineRule="exact" w:line="240"/>
        <w:ind w:left="6041"/>
      </w:pPr>
      <w:r>
        <w:rPr>
          <w:rFonts w:cs="Times New Roman" w:hAnsi="Times New Roman" w:eastAsia="Times New Roman" w:ascii="Times New Roman"/>
          <w:position w:val="-1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u w:val="single" w:color="000000"/>
        </w:rPr>
        <w:t>Pada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2"/>
          <w:szCs w:val="22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u w:val="single" w:color="000000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2"/>
          <w:szCs w:val="22"/>
          <w:u w:val="single" w:color="000000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2"/>
          <w:szCs w:val="22"/>
          <w:u w:val="single" w:color="000000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u w:val="single" w:color="000000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u w:val="single" w:color="000000"/>
        </w:rPr>
        <w:t>    </w:t>
      </w:r>
      <w:r>
        <w:rPr>
          <w:rFonts w:cs="Times New Roman" w:hAnsi="Times New Roman" w:eastAsia="Times New Roman" w:ascii="Times New Roman"/>
          <w:spacing w:val="36"/>
          <w:w w:val="100"/>
          <w:position w:val="-1"/>
          <w:sz w:val="22"/>
          <w:szCs w:val="22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u w:val="single" w:color="000000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2"/>
          <w:szCs w:val="22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u w:val="single" w:color="000000"/>
        </w:rPr>
        <w:t>14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u w:val="single" w:color="000000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2"/>
          <w:szCs w:val="22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u w:val="single" w:color="000000"/>
        </w:rPr>
        <w:t>b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2"/>
          <w:szCs w:val="22"/>
          <w:u w:val="single" w:color="00000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u w:val="single" w:color="000000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2"/>
          <w:szCs w:val="22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2"/>
          <w:szCs w:val="22"/>
          <w:u w:val="single" w:color="00000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u w:val="single" w:color="000000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2"/>
          <w:szCs w:val="22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u w:val="single" w:color="000000"/>
        </w:rPr>
        <w:t>2022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spacing w:before="32" w:lineRule="auto" w:line="276"/>
        <w:ind w:left="2301" w:right="1695"/>
      </w:pPr>
      <w:r>
        <w:pict>
          <v:group style="position:absolute;margin-left:236.25pt;margin-top:-0.430469pt;width:276pt;height:127.64pt;mso-position-horizontal-relative:page;mso-position-vertical-relative:paragraph;z-index:-561" coordorigin="4725,-9" coordsize="5520,2553">
            <v:shape type="#_x0000_t75" style="position:absolute;left:4725;top:-9;width:2476;height:2553">
              <v:imagedata o:title="" r:id="rId5"/>
            </v:shape>
            <v:shape type="#_x0000_t75" style="position:absolute;left:6621;top:726;width:3624;height:1325">
              <v:imagedata o:title="" r:id="rId6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</w:t>
      </w:r>
      <w:r>
        <w:rPr>
          <w:rFonts w:cs="Times New Roman" w:hAnsi="Times New Roman" w:eastAsia="Times New Roman" w:ascii="Times New Roman"/>
          <w:spacing w:val="4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ab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</w:t>
      </w:r>
    </w:p>
    <w:p>
      <w:pPr>
        <w:rPr>
          <w:sz w:val="28"/>
          <w:szCs w:val="28"/>
        </w:rPr>
        <w:jc w:val="left"/>
        <w:spacing w:before="16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2121" w:right="6523"/>
      </w:pP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10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center"/>
        <w:ind w:left="1156" w:right="422"/>
      </w:pPr>
      <w:r>
        <w:pict>
          <v:shape type="#_x0000_t202" style="position:absolute;margin-left:331.05pt;margin-top:-59.7545pt;width:181.2pt;height:66.234pt;mso-position-horizontal-relative:page;mso-position-vertical-relative:paragraph;z-index:-563" filled="f" stroked="f">
            <v:textbox inset="0,0,0,0">
              <w:txbxContent>
                <w:p>
                  <w:pPr>
                    <w:rPr>
                      <w:sz w:val="18"/>
                      <w:szCs w:val="18"/>
                    </w:rPr>
                    <w:jc w:val="left"/>
                    <w:spacing w:before="2" w:lineRule="exact" w:line="180"/>
                  </w:pP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ind w:left="1087"/>
                  </w:pP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-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1"/>
                      <w:w w:val="100"/>
                      <w:sz w:val="22"/>
                      <w:szCs w:val="22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-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-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-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-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22"/>
                      <w:szCs w:val="22"/>
                    </w:rPr>
                    <w:t>IS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161.25pt;margin-top:-64.2555pt;width:71.1pt;height:85.535pt;mso-position-horizontal-relative:page;mso-position-vertical-relative:paragraph;z-index:-562">
            <v:imagedata o:title="" r:id="rId7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</w:rPr>
        <w:t>Z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INI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                   </w:t>
      </w:r>
      <w:r>
        <w:rPr>
          <w:rFonts w:cs="Times New Roman" w:hAnsi="Times New Roman" w:eastAsia="Times New Roman" w:ascii="Times New Roman"/>
          <w:b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MJ.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IR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ID,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S.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g.,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M.Ag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28"/>
          <w:szCs w:val="28"/>
        </w:rPr>
        <w:jc w:val="left"/>
        <w:spacing w:before="7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80"/>
      </w:pP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bus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: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7"/>
        <w:ind w:left="2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1.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ewan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7"/>
        <w:ind w:left="280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udaan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di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7"/>
        <w:ind w:left="280"/>
        <w:sectPr>
          <w:pgSz w:w="12240" w:h="15840"/>
          <w:pgMar w:top="1360" w:bottom="280" w:left="1160" w:right="1580"/>
        </w:sectPr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3.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4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</w:p>
    <w:p>
      <w:pPr>
        <w:rPr>
          <w:sz w:val="19"/>
          <w:szCs w:val="19"/>
        </w:rPr>
        <w:jc w:val="left"/>
        <w:spacing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spacing w:before="16"/>
        <w:ind w:left="100"/>
      </w:pP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rFonts w:cs="Calibri" w:hAnsi="Calibri" w:eastAsia="Calibri" w:ascii="Calibri"/>
          <w:sz w:val="22"/>
          <w:szCs w:val="22"/>
        </w:rPr>
        <w:jc w:val="left"/>
        <w:ind w:left="100" w:right="423"/>
      </w:pP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UR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KEP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FOR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KERUKU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3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AMA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)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P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KA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G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Y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m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: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0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1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/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F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K</w:t>
      </w:r>
      <w:r>
        <w:rPr>
          <w:rFonts w:cs="Calibri" w:hAnsi="Calibri" w:eastAsia="Calibri" w:ascii="Calibri"/>
          <w:b/>
          <w:spacing w:val="-3"/>
          <w:w w:val="100"/>
          <w:sz w:val="22"/>
          <w:szCs w:val="22"/>
        </w:rPr>
        <w:t>U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B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-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/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2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0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2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,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-2"/>
          <w:w w:val="100"/>
          <w:sz w:val="22"/>
          <w:szCs w:val="22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2"/>
          <w:szCs w:val="22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G</w:t>
      </w:r>
      <w:r>
        <w:rPr>
          <w:rFonts w:cs="Calibri" w:hAnsi="Calibri" w:eastAsia="Calibri" w:ascii="Calibri"/>
          <w:b/>
          <w:spacing w:val="1"/>
          <w:w w:val="100"/>
          <w:sz w:val="22"/>
          <w:szCs w:val="22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2"/>
          <w:szCs w:val="22"/>
        </w:rPr>
        <w:t>:</w:t>
      </w:r>
      <w:r>
        <w:rPr>
          <w:rFonts w:cs="Calibri" w:hAnsi="Calibri" w:eastAsia="Calibri" w:ascii="Calibri"/>
          <w:spacing w:val="0"/>
          <w:w w:val="100"/>
          <w:sz w:val="22"/>
          <w:szCs w:val="22"/>
        </w:rPr>
      </w:r>
    </w:p>
    <w:p>
      <w:pPr>
        <w:rPr>
          <w:sz w:val="26"/>
          <w:szCs w:val="26"/>
        </w:rPr>
        <w:jc w:val="left"/>
        <w:spacing w:before="11" w:lineRule="exact" w:line="260"/>
      </w:pPr>
      <w:r>
        <w:rPr>
          <w:sz w:val="26"/>
          <w:szCs w:val="26"/>
        </w:rPr>
      </w:r>
    </w:p>
    <w:p>
      <w:pPr>
        <w:rPr>
          <w:rFonts w:cs="Tahoma" w:hAnsi="Tahoma" w:eastAsia="Tahoma" w:ascii="Tahoma"/>
          <w:sz w:val="20"/>
          <w:szCs w:val="20"/>
        </w:rPr>
        <w:jc w:val="left"/>
        <w:ind w:left="2752" w:right="1463" w:hanging="1159"/>
      </w:pP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S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S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NAN</w:t>
      </w:r>
      <w:r>
        <w:rPr>
          <w:rFonts w:cs="Tahoma" w:hAnsi="Tahoma" w:eastAsia="Tahoma" w:ascii="Tahoma"/>
          <w:b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P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EN</w:t>
      </w:r>
      <w:r>
        <w:rPr>
          <w:rFonts w:cs="Tahoma" w:hAnsi="Tahoma" w:eastAsia="Tahoma" w:ascii="Tahoma"/>
          <w:b/>
          <w:spacing w:val="3"/>
          <w:w w:val="100"/>
          <w:sz w:val="20"/>
          <w:szCs w:val="20"/>
        </w:rPr>
        <w:t>G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R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S</w:t>
      </w:r>
      <w:r>
        <w:rPr>
          <w:rFonts w:cs="Tahoma" w:hAnsi="Tahoma" w:eastAsia="Tahoma" w:ascii="Tahoma"/>
          <w:b/>
          <w:spacing w:val="-11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F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OR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U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M</w:t>
      </w:r>
      <w:r>
        <w:rPr>
          <w:rFonts w:cs="Tahoma" w:hAnsi="Tahoma" w:eastAsia="Tahoma" w:ascii="Tahoma"/>
          <w:b/>
          <w:spacing w:val="-6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E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NE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R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S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I</w:t>
      </w:r>
      <w:r>
        <w:rPr>
          <w:rFonts w:cs="Tahoma" w:hAnsi="Tahoma" w:eastAsia="Tahoma" w:ascii="Tahoma"/>
          <w:b/>
          <w:spacing w:val="-12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M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U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DA</w:t>
      </w:r>
      <w:r>
        <w:rPr>
          <w:rFonts w:cs="Tahoma" w:hAnsi="Tahoma" w:eastAsia="Tahoma" w:ascii="Tahoma"/>
          <w:b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L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INTAS</w:t>
      </w:r>
      <w:r>
        <w:rPr>
          <w:rFonts w:cs="Tahoma" w:hAnsi="Tahoma" w:eastAsia="Tahoma" w:ascii="Tahoma"/>
          <w:b/>
          <w:spacing w:val="-8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G</w:t>
      </w:r>
      <w:r>
        <w:rPr>
          <w:rFonts w:cs="Tahoma" w:hAnsi="Tahoma" w:eastAsia="Tahoma" w:ascii="Tahoma"/>
          <w:b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MA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(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FO</w:t>
      </w:r>
      <w:r>
        <w:rPr>
          <w:rFonts w:cs="Tahoma" w:hAnsi="Tahoma" w:eastAsia="Tahoma" w:ascii="Tahoma"/>
          <w:b/>
          <w:spacing w:val="-1"/>
          <w:w w:val="100"/>
          <w:sz w:val="20"/>
          <w:szCs w:val="20"/>
        </w:rPr>
        <w:t>R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G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I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MA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L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A)</w:t>
      </w:r>
      <w:r>
        <w:rPr>
          <w:rFonts w:cs="Tahoma" w:hAnsi="Tahoma" w:eastAsia="Tahoma" w:ascii="Tahoma"/>
          <w:b/>
          <w:spacing w:val="-12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MA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S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A</w:t>
      </w:r>
      <w:r>
        <w:rPr>
          <w:rFonts w:cs="Tahoma" w:hAnsi="Tahoma" w:eastAsia="Tahoma" w:ascii="Tahoma"/>
          <w:b/>
          <w:spacing w:val="-4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B</w:t>
      </w:r>
      <w:r>
        <w:rPr>
          <w:rFonts w:cs="Tahoma" w:hAnsi="Tahoma" w:eastAsia="Tahoma" w:ascii="Tahoma"/>
          <w:b/>
          <w:spacing w:val="3"/>
          <w:w w:val="100"/>
          <w:sz w:val="20"/>
          <w:szCs w:val="20"/>
        </w:rPr>
        <w:t>A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KHTI</w:t>
      </w:r>
      <w:r>
        <w:rPr>
          <w:rFonts w:cs="Tahoma" w:hAnsi="Tahoma" w:eastAsia="Tahoma" w:ascii="Tahoma"/>
          <w:b/>
          <w:spacing w:val="-7"/>
          <w:w w:val="100"/>
          <w:sz w:val="20"/>
          <w:szCs w:val="20"/>
        </w:rPr>
        <w:t> 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2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0</w:t>
      </w:r>
      <w:r>
        <w:rPr>
          <w:rFonts w:cs="Tahoma" w:hAnsi="Tahoma" w:eastAsia="Tahoma" w:ascii="Tahoma"/>
          <w:b/>
          <w:spacing w:val="2"/>
          <w:w w:val="100"/>
          <w:sz w:val="20"/>
          <w:szCs w:val="20"/>
        </w:rPr>
        <w:t>2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2</w:t>
      </w:r>
      <w:r>
        <w:rPr>
          <w:rFonts w:cs="Tahoma" w:hAnsi="Tahoma" w:eastAsia="Tahoma" w:ascii="Tahoma"/>
          <w:b/>
          <w:spacing w:val="1"/>
          <w:w w:val="100"/>
          <w:sz w:val="20"/>
          <w:szCs w:val="20"/>
        </w:rPr>
        <w:t>-</w:t>
      </w:r>
      <w:r>
        <w:rPr>
          <w:rFonts w:cs="Tahoma" w:hAnsi="Tahoma" w:eastAsia="Tahoma" w:ascii="Tahoma"/>
          <w:b/>
          <w:spacing w:val="0"/>
          <w:w w:val="100"/>
          <w:sz w:val="20"/>
          <w:szCs w:val="20"/>
        </w:rPr>
        <w:t>2026</w:t>
      </w:r>
      <w:r>
        <w:rPr>
          <w:rFonts w:cs="Tahoma" w:hAnsi="Tahoma" w:eastAsia="Tahoma" w:ascii="Tahoma"/>
          <w:spacing w:val="0"/>
          <w:w w:val="100"/>
          <w:sz w:val="20"/>
          <w:szCs w:val="20"/>
        </w:rPr>
      </w:r>
    </w:p>
    <w:p>
      <w:pPr>
        <w:rPr>
          <w:sz w:val="4"/>
          <w:szCs w:val="4"/>
        </w:rPr>
        <w:jc w:val="left"/>
        <w:spacing w:before="4" w:lineRule="exact" w:line="40"/>
      </w:pPr>
      <w:r>
        <w:rPr>
          <w:sz w:val="4"/>
          <w:szCs w:val="4"/>
        </w:rPr>
      </w:r>
    </w:p>
    <w:tbl>
      <w:tblPr>
        <w:tblW w:w="0" w:type="auto"/>
        <w:tblLook w:val="01E0"/>
        <w:jc w:val="left"/>
        <w:tblInd w:w="15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32" w:hRule="exact"/>
        </w:trPr>
        <w:tc>
          <w:tcPr>
            <w:tcW w:w="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9"/>
              <w:ind w:left="201"/>
            </w:pP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I.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74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     </w:t>
            </w:r>
            <w:r>
              <w:rPr>
                <w:rFonts w:cs="Times New Roman" w:hAnsi="Times New Roman" w:eastAsia="Times New Roman" w:ascii="Times New Roman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6"/>
              <w:ind w:left="2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1.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2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2.</w:t>
            </w:r>
          </w:p>
        </w:tc>
        <w:tc>
          <w:tcPr>
            <w:tcW w:w="576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66"/>
              <w:ind w:left="91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ti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9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sba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pol</w:t>
            </w:r>
          </w:p>
        </w:tc>
      </w:tr>
      <w:tr>
        <w:trPr>
          <w:trHeight w:val="276" w:hRule="exact"/>
        </w:trPr>
        <w:tc>
          <w:tcPr>
            <w:tcW w:w="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22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3.</w:t>
            </w:r>
          </w:p>
        </w:tc>
        <w:tc>
          <w:tcPr>
            <w:tcW w:w="576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91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ment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ma</w:t>
            </w:r>
          </w:p>
        </w:tc>
      </w:tr>
      <w:tr>
        <w:trPr>
          <w:trHeight w:val="280" w:hRule="exact"/>
        </w:trPr>
        <w:tc>
          <w:tcPr>
            <w:tcW w:w="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2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2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       </w:t>
            </w:r>
            <w:r>
              <w:rPr>
                <w:rFonts w:cs="Times New Roman" w:hAnsi="Times New Roman" w:eastAsia="Times New Roman" w:ascii="Times New Roman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2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1.</w:t>
            </w:r>
          </w:p>
        </w:tc>
        <w:tc>
          <w:tcPr>
            <w:tcW w:w="576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89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tua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(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ini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274" w:hRule="exact"/>
        </w:trPr>
        <w:tc>
          <w:tcPr>
            <w:tcW w:w="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2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40"/>
              <w:ind w:left="2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2.</w:t>
            </w:r>
          </w:p>
        </w:tc>
        <w:tc>
          <w:tcPr>
            <w:tcW w:w="576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40"/>
              <w:ind w:left="89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(HM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shir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hid,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.A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348" w:hRule="exact"/>
        </w:trPr>
        <w:tc>
          <w:tcPr>
            <w:tcW w:w="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4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25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02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rus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cs="Times New Roman" w:hAnsi="Times New Roman" w:eastAsia="Times New Roman" w:ascii="Times New Roman"/>
                <w:spacing w:val="37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5764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2826" w:hRule="exact"/>
        </w:trPr>
        <w:tc>
          <w:tcPr>
            <w:tcW w:w="294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right"/>
              <w:spacing w:before="58"/>
              <w:ind w:left="1201" w:right="110" w:hanging="14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tua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mum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45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tua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ri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44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kil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tua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4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kil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tua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4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45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right"/>
              <w:ind w:right="11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kil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4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right"/>
              <w:spacing w:before="1"/>
              <w:ind w:left="815" w:right="110" w:firstLine="646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4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kil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4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Ang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ota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5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364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9"/>
              <w:ind w:left="110" w:right="54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Ilyas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Ak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ar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Al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i,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os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Rosi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i,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.,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b/>
                <w:spacing w:val="2"/>
                <w:w w:val="100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Yoh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nowo,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Din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la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j’ma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"/>
              <w:ind w:left="110" w:right="1971"/>
            </w:pP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Ta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b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ina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no,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M.Ag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Wa</w:t>
            </w:r>
            <w:r>
              <w:rPr>
                <w:rFonts w:cs="Times New Roman" w:hAnsi="Times New Roman" w:eastAsia="Times New Roman" w:ascii="Times New Roman"/>
                <w:b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sito,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b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b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1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sw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nto,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2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hul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ndra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dipa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2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2.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Rokhmat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z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un</w:t>
            </w:r>
          </w:p>
        </w:tc>
        <w:tc>
          <w:tcPr>
            <w:tcW w:w="2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53"/>
              <w:ind w:left="160"/>
            </w:pP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ra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60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Ansor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6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muda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ik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6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mal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before="2" w:lineRule="auto" w:line="250"/>
              <w:ind w:left="160" w:right="19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uda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uha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ad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2"/>
                <w:szCs w:val="22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ah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muda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muda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II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6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muda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MTA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6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muda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udha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ind w:left="16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muda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Ansor</w:t>
            </w:r>
          </w:p>
        </w:tc>
      </w:tr>
      <w:tr>
        <w:trPr>
          <w:trHeight w:val="276" w:hRule="exact"/>
        </w:trPr>
        <w:tc>
          <w:tcPr>
            <w:tcW w:w="294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64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2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3.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7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nto,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E</w:t>
            </w:r>
          </w:p>
        </w:tc>
        <w:tc>
          <w:tcPr>
            <w:tcW w:w="2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6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muda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II</w:t>
            </w:r>
          </w:p>
        </w:tc>
      </w:tr>
      <w:tr>
        <w:trPr>
          <w:trHeight w:val="276" w:hRule="exact"/>
        </w:trPr>
        <w:tc>
          <w:tcPr>
            <w:tcW w:w="294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64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2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4.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Purwoko</w:t>
            </w:r>
          </w:p>
        </w:tc>
        <w:tc>
          <w:tcPr>
            <w:tcW w:w="2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6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muda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l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ik</w:t>
            </w:r>
          </w:p>
        </w:tc>
      </w:tr>
      <w:tr>
        <w:trPr>
          <w:trHeight w:val="550" w:hRule="exact"/>
        </w:trPr>
        <w:tc>
          <w:tcPr>
            <w:tcW w:w="294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64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2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5.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ni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2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6.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va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ust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nus,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.Th</w:t>
            </w:r>
          </w:p>
        </w:tc>
        <w:tc>
          <w:tcPr>
            <w:tcW w:w="2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6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muda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udha</w:t>
            </w:r>
          </w:p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6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muda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</w:t>
            </w:r>
          </w:p>
        </w:tc>
      </w:tr>
      <w:tr>
        <w:trPr>
          <w:trHeight w:val="276" w:hRule="exact"/>
        </w:trPr>
        <w:tc>
          <w:tcPr>
            <w:tcW w:w="294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64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2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7.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J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oko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idodo</w:t>
            </w:r>
          </w:p>
        </w:tc>
        <w:tc>
          <w:tcPr>
            <w:tcW w:w="2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6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muda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Hindu</w:t>
            </w:r>
          </w:p>
        </w:tc>
      </w:tr>
      <w:tr>
        <w:trPr>
          <w:trHeight w:val="276" w:hRule="exact"/>
        </w:trPr>
        <w:tc>
          <w:tcPr>
            <w:tcW w:w="294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64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2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8.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iqur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ohman,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</w:p>
        </w:tc>
        <w:tc>
          <w:tcPr>
            <w:tcW w:w="2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6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muda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MTA</w:t>
            </w:r>
          </w:p>
        </w:tc>
      </w:tr>
      <w:tr>
        <w:trPr>
          <w:trHeight w:val="276" w:hRule="exact"/>
        </w:trPr>
        <w:tc>
          <w:tcPr>
            <w:tcW w:w="294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64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2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9.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iw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</w:p>
        </w:tc>
        <w:tc>
          <w:tcPr>
            <w:tcW w:w="2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6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muda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Muhamm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</w:p>
        </w:tc>
      </w:tr>
      <w:tr>
        <w:trPr>
          <w:trHeight w:val="276" w:hRule="exact"/>
        </w:trPr>
        <w:tc>
          <w:tcPr>
            <w:tcW w:w="294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64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2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10.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ra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ut</w:t>
            </w:r>
            <w:r>
              <w:rPr>
                <w:rFonts w:cs="Times New Roman" w:hAnsi="Times New Roman" w:eastAsia="Times New Roman" w:ascii="Times New Roman"/>
                <w:spacing w:val="2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-2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tama</w:t>
            </w:r>
          </w:p>
        </w:tc>
        <w:tc>
          <w:tcPr>
            <w:tcW w:w="2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60"/>
            </w:pP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P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muda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indu</w:t>
            </w:r>
          </w:p>
        </w:tc>
      </w:tr>
      <w:tr>
        <w:trPr>
          <w:trHeight w:val="358" w:hRule="exact"/>
        </w:trPr>
        <w:tc>
          <w:tcPr>
            <w:tcW w:w="2940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3648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218"/>
            </w:pP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11.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Nu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jan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h</w:t>
            </w:r>
          </w:p>
        </w:tc>
        <w:tc>
          <w:tcPr>
            <w:tcW w:w="260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Times New Roman" w:hAnsi="Times New Roman" w:eastAsia="Times New Roman" w:ascii="Times New Roman"/>
                <w:sz w:val="24"/>
                <w:szCs w:val="24"/>
              </w:rPr>
              <w:jc w:val="left"/>
              <w:spacing w:lineRule="exact" w:line="260"/>
              <w:ind w:left="160"/>
            </w:pP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mal</w:t>
            </w:r>
            <w:r>
              <w:rPr>
                <w:rFonts w:cs="Times New Roman" w:hAnsi="Times New Roman" w:eastAsia="Times New Roman" w:ascii="Times New Roman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K</w:t>
            </w:r>
            <w:r>
              <w:rPr>
                <w:rFonts w:cs="Times New Roman" w:hAnsi="Times New Roman" w:eastAsia="Times New Roman" w:ascii="Times New Roman"/>
                <w:spacing w:val="1"/>
                <w:w w:val="100"/>
                <w:sz w:val="24"/>
                <w:szCs w:val="24"/>
              </w:rPr>
              <w:t>U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24"/>
                <w:szCs w:val="24"/>
              </w:rPr>
              <w:t>B</w:t>
            </w:r>
          </w:p>
        </w:tc>
      </w:tr>
    </w:tbl>
    <w:p>
      <w:pPr>
        <w:rPr>
          <w:sz w:val="14"/>
          <w:szCs w:val="14"/>
        </w:rPr>
        <w:jc w:val="left"/>
        <w:spacing w:before="3" w:lineRule="exact" w:line="140"/>
      </w:pPr>
      <w:r>
        <w:rPr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2"/>
        <w:ind w:left="5861"/>
      </w:pP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ap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 </w:t>
      </w:r>
      <w:r>
        <w:rPr>
          <w:rFonts w:cs="Times New Roman" w:hAnsi="Times New Roman" w:eastAsia="Times New Roman" w:ascii="Times New Roman"/>
          <w:spacing w:val="29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</w:t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40" w:lineRule="exact" w:line="240"/>
        <w:ind w:left="5861"/>
      </w:pPr>
      <w:r>
        <w:pict>
          <v:shape type="#_x0000_t202" style="position:absolute;margin-left:345pt;margin-top:64.5695pt;width:164.98pt;height:60.45pt;mso-position-horizontal-relative:page;mso-position-vertical-relative:paragraph;z-index:-560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before="8"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2"/>
                      <w:szCs w:val="22"/>
                    </w:rPr>
                    <w:jc w:val="left"/>
                    <w:ind w:left="949"/>
                  </w:pP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22"/>
                      <w:szCs w:val="22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-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1"/>
                      <w:w w:val="100"/>
                      <w:sz w:val="22"/>
                      <w:szCs w:val="22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-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-1"/>
                      <w:w w:val="100"/>
                      <w:sz w:val="22"/>
                      <w:szCs w:val="22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-1"/>
                      <w:w w:val="100"/>
                      <w:sz w:val="22"/>
                      <w:szCs w:val="22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-1"/>
                      <w:w w:val="100"/>
                      <w:sz w:val="22"/>
                      <w:szCs w:val="22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-1"/>
                      <w:w w:val="100"/>
                      <w:sz w:val="22"/>
                      <w:szCs w:val="22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b/>
                      <w:spacing w:val="0"/>
                      <w:w w:val="100"/>
                      <w:sz w:val="22"/>
                      <w:szCs w:val="22"/>
                    </w:rPr>
                    <w:t>IS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2"/>
                      <w:szCs w:val="2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Times New Roman" w:hAnsi="Times New Roman" w:eastAsia="Times New Roman" w:ascii="Times New Roman"/>
          <w:position w:val="-1"/>
          <w:sz w:val="22"/>
          <w:szCs w:val="2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u w:val="single" w:color="000000"/>
        </w:rPr>
        <w:t>Pada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2"/>
          <w:szCs w:val="22"/>
          <w:u w:val="single" w:color="000000"/>
        </w:rPr>
        <w:t>t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u w:val="single" w:color="000000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2"/>
          <w:szCs w:val="22"/>
          <w:u w:val="single" w:color="000000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2"/>
          <w:szCs w:val="22"/>
          <w:u w:val="single" w:color="000000"/>
        </w:rPr>
        <w:t>g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u w:val="single" w:color="000000"/>
        </w:rPr>
        <w:t>al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u w:val="single" w:color="000000"/>
        </w:rPr>
        <w:t>    </w:t>
      </w:r>
      <w:r>
        <w:rPr>
          <w:rFonts w:cs="Times New Roman" w:hAnsi="Times New Roman" w:eastAsia="Times New Roman" w:ascii="Times New Roman"/>
          <w:spacing w:val="36"/>
          <w:w w:val="100"/>
          <w:position w:val="-1"/>
          <w:sz w:val="22"/>
          <w:szCs w:val="22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u w:val="single" w:color="000000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2"/>
          <w:szCs w:val="22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u w:val="single" w:color="000000"/>
        </w:rPr>
        <w:t>14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u w:val="single" w:color="000000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2"/>
          <w:szCs w:val="22"/>
          <w:u w:val="single" w:color="000000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u w:val="single" w:color="000000"/>
        </w:rPr>
        <w:t>be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2"/>
          <w:szCs w:val="22"/>
          <w:u w:val="single" w:color="000000"/>
        </w:rPr>
        <w:t>r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2"/>
          <w:szCs w:val="22"/>
          <w:u w:val="single" w:color="000000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u w:val="single" w:color="000000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2"/>
          <w:szCs w:val="22"/>
          <w:u w:val="single" w:color="000000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position w:val="-1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u w:val="single" w:color="000000"/>
        </w:rPr>
        <w:t>i</w:t>
      </w:r>
      <w:r>
        <w:rPr>
          <w:rFonts w:cs="Times New Roman" w:hAnsi="Times New Roman" w:eastAsia="Times New Roman" w:ascii="Times New Roman"/>
          <w:spacing w:val="1"/>
          <w:w w:val="100"/>
          <w:position w:val="-1"/>
          <w:sz w:val="22"/>
          <w:szCs w:val="22"/>
          <w:u w:val="single" w:color="000000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u w:val="single" w:color="000000"/>
        </w:rPr>
        <w:t>20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2"/>
          <w:szCs w:val="22"/>
          <w:u w:val="single" w:color="000000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position w:val="-1"/>
          <w:sz w:val="22"/>
          <w:szCs w:val="22"/>
          <w:u w:val="single" w:color="000000"/>
        </w:rPr>
      </w:r>
      <w:r>
        <w:rPr>
          <w:rFonts w:cs="Times New Roman" w:hAnsi="Times New Roman" w:eastAsia="Times New Roman" w:ascii="Times New Roman"/>
          <w:spacing w:val="0"/>
          <w:w w:val="100"/>
          <w:position w:val="-1"/>
          <w:sz w:val="22"/>
          <w:szCs w:val="22"/>
          <w:u w:val="single" w:color="000000"/>
        </w:rPr>
        <w:t>2</w:t>
      </w:r>
      <w:r>
        <w:rPr>
          <w:rFonts w:cs="Times New Roman" w:hAnsi="Times New Roman" w:eastAsia="Times New Roman" w:ascii="Times New Roman"/>
          <w:spacing w:val="0"/>
          <w:w w:val="100"/>
          <w:position w:val="0"/>
          <w:sz w:val="22"/>
          <w:szCs w:val="22"/>
        </w:rPr>
      </w:r>
    </w:p>
    <w:p>
      <w:pPr>
        <w:rPr>
          <w:sz w:val="10"/>
          <w:szCs w:val="10"/>
        </w:rPr>
        <w:jc w:val="left"/>
        <w:spacing w:before="1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spacing w:before="32" w:lineRule="auto" w:line="275"/>
        <w:ind w:left="3802" w:right="1818" w:hanging="1661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F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O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MAT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B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MA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ab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pa</w:t>
      </w:r>
      <w:r>
        <w:rPr>
          <w:rFonts w:cs="Times New Roman" w:hAnsi="Times New Roman" w:eastAsia="Times New Roman" w:ascii="Times New Roman"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en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an</w:t>
      </w:r>
      <w:r>
        <w:rPr>
          <w:rFonts w:cs="Times New Roman" w:hAnsi="Times New Roman" w:eastAsia="Times New Roman" w:ascii="Times New Roman"/>
          <w:spacing w:val="-2"/>
          <w:w w:val="100"/>
          <w:sz w:val="22"/>
          <w:szCs w:val="22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ar</w:t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2119"/>
      </w:pPr>
      <w:r>
        <w:pict>
          <v:group style="position:absolute;margin-left:166.3pt;margin-top:-49.0085pt;width:343.68pt;height:137.307pt;mso-position-horizontal-relative:page;mso-position-vertical-relative:paragraph;z-index:-559" coordorigin="3326,-980" coordsize="6874,2746">
            <v:shape type="#_x0000_t75" style="position:absolute;left:4875;top:-980;width:2476;height:2553">
              <v:imagedata o:title="" r:id="rId8"/>
            </v:shape>
            <v:shape type="#_x0000_t75" style="position:absolute;left:3326;top:-274;width:1696;height:2040">
              <v:imagedata o:title="" r:id="rId9"/>
            </v:shape>
            <v:shape type="#_x0000_t75" style="position:absolute;left:6900;top:-208;width:3300;height:1209">
              <v:imagedata o:title="" r:id="rId10"/>
            </v:shape>
            <w10:wrap type="none"/>
          </v:group>
        </w:pic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E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T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2"/>
          <w:szCs w:val="22"/>
        </w:rPr>
        <w:jc w:val="left"/>
        <w:ind w:left="1156"/>
      </w:pP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I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.</w:t>
      </w:r>
      <w:r>
        <w:rPr>
          <w:rFonts w:cs="Times New Roman" w:hAnsi="Times New Roman" w:eastAsia="Times New Roman" w:ascii="Times New Roman"/>
          <w:b/>
          <w:spacing w:val="-2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K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U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</w:rPr>
        <w:t>Z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INI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                          </w:t>
      </w:r>
      <w:r>
        <w:rPr>
          <w:rFonts w:cs="Times New Roman" w:hAnsi="Times New Roman" w:eastAsia="Times New Roman" w:ascii="Times New Roman"/>
          <w:b/>
          <w:spacing w:val="37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MJ.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N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</w:rPr>
        <w:t>S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IR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W</w:t>
      </w:r>
      <w:r>
        <w:rPr>
          <w:rFonts w:cs="Times New Roman" w:hAnsi="Times New Roman" w:eastAsia="Times New Roman" w:ascii="Times New Roman"/>
          <w:b/>
          <w:spacing w:val="-4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1"/>
          <w:w w:val="100"/>
          <w:sz w:val="22"/>
          <w:szCs w:val="22"/>
        </w:rPr>
        <w:t>H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ID,</w:t>
      </w:r>
      <w:r>
        <w:rPr>
          <w:rFonts w:cs="Times New Roman" w:hAnsi="Times New Roman" w:eastAsia="Times New Roman" w:ascii="Times New Roman"/>
          <w:b/>
          <w:spacing w:val="-3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S.</w:t>
      </w:r>
      <w:r>
        <w:rPr>
          <w:rFonts w:cs="Times New Roman" w:hAnsi="Times New Roman" w:eastAsia="Times New Roman" w:ascii="Times New Roman"/>
          <w:b/>
          <w:spacing w:val="-1"/>
          <w:w w:val="100"/>
          <w:sz w:val="22"/>
          <w:szCs w:val="22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g.,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22"/>
          <w:szCs w:val="22"/>
        </w:rPr>
        <w:t>M.Ag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</w:r>
    </w:p>
    <w:sectPr>
      <w:pgSz w:w="12240" w:h="15840"/>
      <w:pgMar w:top="1480" w:bottom="280" w:left="1340" w:right="14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Relationship Id="rId5" Type="http://schemas.openxmlformats.org/officeDocument/2006/relationships/image" Target="media/image2.jp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jpg"/><Relationship Id="rId9" Type="http://schemas.openxmlformats.org/officeDocument/2006/relationships/image" Target="media/image6.png"/><Relationship Id="rId10" Type="http://schemas.openxmlformats.org/officeDocument/2006/relationships/image" Target="media/image7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