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Segoe UI" w:hAnsi="Segoe UI" w:eastAsia="Segoe UI" w:ascii="Segoe UI"/>
          <w:sz w:val="19"/>
          <w:szCs w:val="19"/>
        </w:rPr>
        <w:jc w:val="left"/>
        <w:spacing w:before="63"/>
        <w:ind w:left="1767"/>
      </w:pPr>
      <w:r>
        <w:pict>
          <v:group style="position:absolute;margin-left:49.9044pt;margin-top:38.9044pt;width:517.082pt;height:55.9898pt;mso-position-horizontal-relative:page;mso-position-vertical-relative:page;z-index:-975" coordorigin="998,778" coordsize="10342,1120">
            <v:shape style="position:absolute;left:1005;top:785;width:6521;height:672" coordorigin="1005,785" coordsize="6521,672" path="m1005,785l7526,785,7526,1457,1005,1457,1005,785xe" filled="f" stroked="t" strokeweight="0.658703pt" strokecolor="#000000">
              <v:path arrowok="t"/>
            </v:shape>
            <v:shape style="position:absolute;left:7552;top:785;width:3781;height:1107" coordorigin="7552,785" coordsize="3781,1107" path="m7552,785l11333,785,11333,1891,7552,1891,7552,785xe" filled="f" stroked="t" strokeweight="0.658703pt" strokecolor="#000000">
              <v:path arrowok="t"/>
            </v:shape>
            <v:shape style="position:absolute;left:1005;top:1483;width:6521;height:408" coordorigin="1005,1483" coordsize="6521,408" path="m1005,1483l7526,1483,7526,1891,1005,1891,1005,1483xe" filled="f" stroked="t" strokeweight="0.658703pt" strokecolor="#000000">
              <v:path arrowok="t"/>
            </v:shape>
            <w10:wrap type="none"/>
          </v:group>
        </w:pic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RENCANA</w:t>
      </w:r>
      <w:r>
        <w:rPr>
          <w:rFonts w:cs="Segoe UI" w:hAnsi="Segoe UI" w:eastAsia="Segoe UI" w:ascii="Segoe UI"/>
          <w:b/>
          <w:spacing w:val="38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KE</w:t>
      </w:r>
      <w:r>
        <w:rPr>
          <w:rFonts w:cs="Segoe UI" w:hAnsi="Segoe UI" w:eastAsia="Segoe UI" w:ascii="Segoe UI"/>
          <w:b/>
          <w:spacing w:val="5"/>
          <w:w w:val="100"/>
          <w:sz w:val="19"/>
          <w:szCs w:val="19"/>
        </w:rPr>
        <w:t>R</w:t>
      </w:r>
      <w:r>
        <w:rPr>
          <w:rFonts w:cs="Segoe UI" w:hAnsi="Segoe UI" w:eastAsia="Segoe UI" w:ascii="Segoe UI"/>
          <w:b/>
          <w:spacing w:val="-6"/>
          <w:w w:val="100"/>
          <w:sz w:val="19"/>
          <w:szCs w:val="19"/>
        </w:rPr>
        <w:t>J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A</w:t>
      </w:r>
      <w:r>
        <w:rPr>
          <w:rFonts w:cs="Segoe UI" w:hAnsi="Segoe UI" w:eastAsia="Segoe UI" w:ascii="Segoe UI"/>
          <w:b/>
          <w:spacing w:val="25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-3"/>
          <w:w w:val="100"/>
          <w:sz w:val="19"/>
          <w:szCs w:val="19"/>
        </w:rPr>
        <w:t>D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AN</w:t>
      </w:r>
      <w:r>
        <w:rPr>
          <w:rFonts w:cs="Segoe UI" w:hAnsi="Segoe UI" w:eastAsia="Segoe UI" w:ascii="Segoe UI"/>
          <w:b/>
          <w:spacing w:val="19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4"/>
          <w:sz w:val="19"/>
          <w:szCs w:val="19"/>
        </w:rPr>
        <w:t>ANGGARAN</w:t>
      </w:r>
      <w:r>
        <w:rPr>
          <w:rFonts w:cs="Segoe UI" w:hAnsi="Segoe UI" w:eastAsia="Segoe UI" w:ascii="Segoe UI"/>
          <w:spacing w:val="0"/>
          <w:w w:val="100"/>
          <w:sz w:val="19"/>
          <w:szCs w:val="19"/>
        </w:rPr>
      </w:r>
    </w:p>
    <w:p>
      <w:pPr>
        <w:rPr>
          <w:rFonts w:cs="Segoe UI" w:hAnsi="Segoe UI" w:eastAsia="Segoe UI" w:ascii="Segoe UI"/>
          <w:sz w:val="19"/>
          <w:szCs w:val="19"/>
        </w:rPr>
        <w:jc w:val="left"/>
        <w:spacing w:lineRule="exact" w:line="260"/>
        <w:ind w:left="1654"/>
      </w:pP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S</w:t>
      </w:r>
      <w:r>
        <w:rPr>
          <w:rFonts w:cs="Segoe UI" w:hAnsi="Segoe UI" w:eastAsia="Segoe UI" w:ascii="Segoe UI"/>
          <w:b/>
          <w:spacing w:val="-14"/>
          <w:w w:val="100"/>
          <w:sz w:val="19"/>
          <w:szCs w:val="19"/>
        </w:rPr>
        <w:t>A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T</w:t>
      </w:r>
      <w:r>
        <w:rPr>
          <w:rFonts w:cs="Segoe UI" w:hAnsi="Segoe UI" w:eastAsia="Segoe UI" w:ascii="Segoe UI"/>
          <w:b/>
          <w:spacing w:val="-4"/>
          <w:w w:val="100"/>
          <w:sz w:val="19"/>
          <w:szCs w:val="19"/>
        </w:rPr>
        <w:t>U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AN</w:t>
      </w:r>
      <w:r>
        <w:rPr>
          <w:rFonts w:cs="Segoe UI" w:hAnsi="Segoe UI" w:eastAsia="Segoe UI" w:ascii="Segoe UI"/>
          <w:b/>
          <w:spacing w:val="33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KE</w:t>
      </w:r>
      <w:r>
        <w:rPr>
          <w:rFonts w:cs="Segoe UI" w:hAnsi="Segoe UI" w:eastAsia="Segoe UI" w:ascii="Segoe UI"/>
          <w:b/>
          <w:spacing w:val="5"/>
          <w:w w:val="100"/>
          <w:sz w:val="19"/>
          <w:szCs w:val="19"/>
        </w:rPr>
        <w:t>R</w:t>
      </w:r>
      <w:r>
        <w:rPr>
          <w:rFonts w:cs="Segoe UI" w:hAnsi="Segoe UI" w:eastAsia="Segoe UI" w:ascii="Segoe UI"/>
          <w:b/>
          <w:spacing w:val="-6"/>
          <w:w w:val="100"/>
          <w:sz w:val="19"/>
          <w:szCs w:val="19"/>
        </w:rPr>
        <w:t>J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A</w:t>
      </w:r>
      <w:r>
        <w:rPr>
          <w:rFonts w:cs="Segoe UI" w:hAnsi="Segoe UI" w:eastAsia="Segoe UI" w:ascii="Segoe UI"/>
          <w:b/>
          <w:spacing w:val="25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PERANGK</w:t>
      </w:r>
      <w:r>
        <w:rPr>
          <w:rFonts w:cs="Segoe UI" w:hAnsi="Segoe UI" w:eastAsia="Segoe UI" w:ascii="Segoe UI"/>
          <w:b/>
          <w:spacing w:val="-14"/>
          <w:w w:val="100"/>
          <w:sz w:val="19"/>
          <w:szCs w:val="19"/>
        </w:rPr>
        <w:t>A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T</w:t>
      </w:r>
      <w:r>
        <w:rPr>
          <w:rFonts w:cs="Segoe UI" w:hAnsi="Segoe UI" w:eastAsia="Segoe UI" w:ascii="Segoe UI"/>
          <w:b/>
          <w:spacing w:val="47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-3"/>
          <w:w w:val="100"/>
          <w:sz w:val="19"/>
          <w:szCs w:val="19"/>
        </w:rPr>
        <w:t>D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AERAH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                                                         </w:t>
      </w:r>
      <w:r>
        <w:rPr>
          <w:rFonts w:cs="Segoe UI" w:hAnsi="Segoe UI" w:eastAsia="Segoe UI" w:ascii="Segoe UI"/>
          <w:b/>
          <w:spacing w:val="29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4"/>
          <w:position w:val="5"/>
          <w:sz w:val="19"/>
          <w:szCs w:val="19"/>
        </w:rPr>
        <w:t>Fo</w:t>
      </w:r>
      <w:r>
        <w:rPr>
          <w:rFonts w:cs="Segoe UI" w:hAnsi="Segoe UI" w:eastAsia="Segoe UI" w:ascii="Segoe UI"/>
          <w:b/>
          <w:spacing w:val="1"/>
          <w:w w:val="104"/>
          <w:position w:val="5"/>
          <w:sz w:val="19"/>
          <w:szCs w:val="19"/>
        </w:rPr>
        <w:t>r</w:t>
      </w:r>
      <w:r>
        <w:rPr>
          <w:rFonts w:cs="Segoe UI" w:hAnsi="Segoe UI" w:eastAsia="Segoe UI" w:ascii="Segoe UI"/>
          <w:b/>
          <w:spacing w:val="0"/>
          <w:w w:val="104"/>
          <w:position w:val="5"/>
          <w:sz w:val="19"/>
          <w:szCs w:val="19"/>
        </w:rPr>
        <w:t>mulir</w:t>
      </w:r>
      <w:r>
        <w:rPr>
          <w:rFonts w:cs="Segoe UI" w:hAnsi="Segoe UI" w:eastAsia="Segoe UI" w:ascii="Segoe UI"/>
          <w:spacing w:val="0"/>
          <w:w w:val="100"/>
          <w:position w:val="0"/>
          <w:sz w:val="19"/>
          <w:szCs w:val="19"/>
        </w:rPr>
      </w:r>
    </w:p>
    <w:p>
      <w:pPr>
        <w:rPr>
          <w:rFonts w:cs="Segoe UI" w:hAnsi="Segoe UI" w:eastAsia="Segoe UI" w:ascii="Segoe UI"/>
          <w:sz w:val="19"/>
          <w:szCs w:val="19"/>
        </w:rPr>
        <w:jc w:val="right"/>
        <w:spacing w:lineRule="exact" w:line="200"/>
        <w:ind w:right="576"/>
      </w:pP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RKA</w:t>
      </w:r>
      <w:r>
        <w:rPr>
          <w:rFonts w:cs="Segoe UI" w:hAnsi="Segoe UI" w:eastAsia="Segoe UI" w:ascii="Segoe UI"/>
          <w:b/>
          <w:spacing w:val="17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-</w:t>
      </w:r>
      <w:r>
        <w:rPr>
          <w:rFonts w:cs="Segoe UI" w:hAnsi="Segoe UI" w:eastAsia="Segoe UI" w:ascii="Segoe UI"/>
          <w:b/>
          <w:spacing w:val="5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RINCIAN</w:t>
      </w:r>
      <w:r>
        <w:rPr>
          <w:rFonts w:cs="Segoe UI" w:hAnsi="Segoe UI" w:eastAsia="Segoe UI" w:ascii="Segoe UI"/>
          <w:b/>
          <w:spacing w:val="34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BE</w:t>
      </w:r>
      <w:r>
        <w:rPr>
          <w:rFonts w:cs="Segoe UI" w:hAnsi="Segoe UI" w:eastAsia="Segoe UI" w:ascii="Segoe UI"/>
          <w:b/>
          <w:spacing w:val="4"/>
          <w:w w:val="100"/>
          <w:sz w:val="19"/>
          <w:szCs w:val="19"/>
        </w:rPr>
        <w:t>L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AN</w:t>
      </w:r>
      <w:r>
        <w:rPr>
          <w:rFonts w:cs="Segoe UI" w:hAnsi="Segoe UI" w:eastAsia="Segoe UI" w:ascii="Segoe UI"/>
          <w:b/>
          <w:spacing w:val="-6"/>
          <w:w w:val="100"/>
          <w:sz w:val="19"/>
          <w:szCs w:val="19"/>
        </w:rPr>
        <w:t>J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A</w:t>
      </w:r>
      <w:r>
        <w:rPr>
          <w:rFonts w:cs="Segoe UI" w:hAnsi="Segoe UI" w:eastAsia="Segoe UI" w:ascii="Segoe UI"/>
          <w:b/>
          <w:spacing w:val="35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4"/>
          <w:sz w:val="19"/>
          <w:szCs w:val="19"/>
        </w:rPr>
        <w:t>SKPD</w:t>
      </w:r>
      <w:r>
        <w:rPr>
          <w:rFonts w:cs="Segoe UI" w:hAnsi="Segoe UI" w:eastAsia="Segoe UI" w:ascii="Segoe UI"/>
          <w:spacing w:val="0"/>
          <w:w w:val="100"/>
          <w:sz w:val="19"/>
          <w:szCs w:val="19"/>
        </w:rPr>
      </w:r>
    </w:p>
    <w:p>
      <w:pPr>
        <w:rPr>
          <w:rFonts w:cs="Segoe UI" w:hAnsi="Segoe UI" w:eastAsia="Segoe UI" w:ascii="Segoe UI"/>
          <w:sz w:val="19"/>
          <w:szCs w:val="19"/>
        </w:rPr>
        <w:jc w:val="left"/>
        <w:spacing w:lineRule="exact" w:line="220"/>
        <w:ind w:left="861"/>
      </w:pPr>
      <w:r>
        <w:rPr>
          <w:rFonts w:cs="Segoe UI" w:hAnsi="Segoe UI" w:eastAsia="Segoe UI" w:ascii="Segoe UI"/>
          <w:spacing w:val="-7"/>
          <w:w w:val="100"/>
          <w:sz w:val="19"/>
          <w:szCs w:val="19"/>
        </w:rPr>
        <w:t>P</w:t>
      </w:r>
      <w:r>
        <w:rPr>
          <w:rFonts w:cs="Segoe UI" w:hAnsi="Segoe UI" w:eastAsia="Segoe UI" w:ascii="Segoe UI"/>
          <w:spacing w:val="0"/>
          <w:w w:val="100"/>
          <w:sz w:val="19"/>
          <w:szCs w:val="19"/>
        </w:rPr>
        <w:t>emerintah</w:t>
      </w:r>
      <w:r>
        <w:rPr>
          <w:rFonts w:cs="Segoe UI" w:hAnsi="Segoe UI" w:eastAsia="Segoe UI" w:ascii="Segoe UI"/>
          <w:spacing w:val="40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spacing w:val="0"/>
          <w:w w:val="100"/>
          <w:sz w:val="19"/>
          <w:szCs w:val="19"/>
        </w:rPr>
        <w:t>Kabupaten</w:t>
      </w:r>
      <w:r>
        <w:rPr>
          <w:rFonts w:cs="Segoe UI" w:hAnsi="Segoe UI" w:eastAsia="Segoe UI" w:ascii="Segoe UI"/>
          <w:spacing w:val="38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spacing w:val="0"/>
          <w:w w:val="100"/>
          <w:sz w:val="19"/>
          <w:szCs w:val="19"/>
        </w:rPr>
        <w:t>Karanganyar</w:t>
      </w:r>
      <w:r>
        <w:rPr>
          <w:rFonts w:cs="Segoe UI" w:hAnsi="Segoe UI" w:eastAsia="Segoe UI" w:ascii="Segoe UI"/>
          <w:spacing w:val="44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spacing w:val="-22"/>
          <w:w w:val="100"/>
          <w:sz w:val="19"/>
          <w:szCs w:val="19"/>
        </w:rPr>
        <w:t>T</w:t>
      </w:r>
      <w:r>
        <w:rPr>
          <w:rFonts w:cs="Segoe UI" w:hAnsi="Segoe UI" w:eastAsia="Segoe UI" w:ascii="Segoe UI"/>
          <w:spacing w:val="0"/>
          <w:w w:val="100"/>
          <w:sz w:val="19"/>
          <w:szCs w:val="19"/>
        </w:rPr>
        <w:t>ahun</w:t>
      </w:r>
      <w:r>
        <w:rPr>
          <w:rFonts w:cs="Segoe UI" w:hAnsi="Segoe UI" w:eastAsia="Segoe UI" w:ascii="Segoe UI"/>
          <w:spacing w:val="23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spacing w:val="0"/>
          <w:w w:val="100"/>
          <w:sz w:val="19"/>
          <w:szCs w:val="19"/>
        </w:rPr>
        <w:t>Anggaran</w:t>
      </w:r>
      <w:r>
        <w:rPr>
          <w:rFonts w:cs="Segoe UI" w:hAnsi="Segoe UI" w:eastAsia="Segoe UI" w:ascii="Segoe UI"/>
          <w:spacing w:val="35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spacing w:val="0"/>
          <w:w w:val="104"/>
          <w:sz w:val="19"/>
          <w:szCs w:val="19"/>
        </w:rPr>
        <w:t>2022</w:t>
      </w:r>
      <w:r>
        <w:rPr>
          <w:rFonts w:cs="Segoe UI" w:hAnsi="Segoe UI" w:eastAsia="Segoe UI" w:ascii="Segoe UI"/>
          <w:spacing w:val="0"/>
          <w:w w:val="100"/>
          <w:sz w:val="19"/>
          <w:szCs w:val="19"/>
        </w:rPr>
      </w:r>
    </w:p>
    <w:p>
      <w:pPr>
        <w:rPr>
          <w:sz w:val="19"/>
          <w:szCs w:val="19"/>
        </w:rPr>
        <w:jc w:val="left"/>
        <w:spacing w:lineRule="exact" w:line="180"/>
      </w:pPr>
      <w:r>
        <w:rPr>
          <w:sz w:val="19"/>
          <w:szCs w:val="19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auto" w:line="307"/>
        <w:ind w:left="164" w:right="5247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Urusan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sz w:val="17"/>
          <w:szCs w:val="17"/>
        </w:rPr>
        <w:t>P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emerintahan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</w:t>
      </w:r>
      <w:r>
        <w:rPr>
          <w:rFonts w:cs="Segoe UI" w:hAnsi="Segoe UI" w:eastAsia="Segoe UI" w:ascii="Segoe UI"/>
          <w:spacing w:val="6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</w:t>
      </w:r>
      <w:r>
        <w:rPr>
          <w:rFonts w:cs="Segoe UI" w:hAnsi="Segoe UI" w:eastAsia="Segoe UI" w:ascii="Segoe UI"/>
          <w:spacing w:val="2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8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UNSUR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PEMERIN</w:t>
      </w:r>
      <w:r>
        <w:rPr>
          <w:rFonts w:cs="Segoe UI" w:hAnsi="Segoe UI" w:eastAsia="Segoe UI" w:ascii="Segoe UI"/>
          <w:spacing w:val="-12"/>
          <w:w w:val="100"/>
          <w:sz w:val="17"/>
          <w:szCs w:val="17"/>
        </w:rPr>
        <w:t>T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AHAN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UMUM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Bidang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Urusan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     </w:t>
      </w:r>
      <w:r>
        <w:rPr>
          <w:rFonts w:cs="Segoe UI" w:hAnsi="Segoe UI" w:eastAsia="Segoe UI" w:ascii="Segoe UI"/>
          <w:spacing w:val="1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</w:t>
      </w:r>
      <w:r>
        <w:rPr>
          <w:rFonts w:cs="Segoe UI" w:hAnsi="Segoe UI" w:eastAsia="Segoe UI" w:ascii="Segoe UI"/>
          <w:spacing w:val="2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8.01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KES</w:t>
      </w:r>
      <w:r>
        <w:rPr>
          <w:rFonts w:cs="Segoe UI" w:hAnsi="Segoe UI" w:eastAsia="Segoe UI" w:ascii="Segoe UI"/>
          <w:spacing w:val="-12"/>
          <w:w w:val="100"/>
          <w:sz w:val="17"/>
          <w:szCs w:val="17"/>
        </w:rPr>
        <w:t>A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T</w:t>
      </w:r>
      <w:r>
        <w:rPr>
          <w:rFonts w:cs="Segoe UI" w:hAnsi="Segoe UI" w:eastAsia="Segoe UI" w:ascii="Segoe UI"/>
          <w:spacing w:val="-4"/>
          <w:w w:val="100"/>
          <w:sz w:val="17"/>
          <w:szCs w:val="17"/>
        </w:rPr>
        <w:t>U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BANGSA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4"/>
          <w:w w:val="100"/>
          <w:sz w:val="17"/>
          <w:szCs w:val="17"/>
        </w:rPr>
        <w:t>D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POLITIK</w:t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auto" w:line="307"/>
        <w:ind w:left="164" w:right="1622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Program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              </w:t>
      </w:r>
      <w:r>
        <w:rPr>
          <w:rFonts w:cs="Segoe UI" w:hAnsi="Segoe UI" w:eastAsia="Segoe UI" w:ascii="Segoe UI"/>
          <w:spacing w:val="45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</w:t>
      </w:r>
      <w:r>
        <w:rPr>
          <w:rFonts w:cs="Segoe UI" w:hAnsi="Segoe UI" w:eastAsia="Segoe UI" w:ascii="Segoe UI"/>
          <w:spacing w:val="2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8.01.01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P</w:t>
      </w:r>
      <w:r>
        <w:rPr>
          <w:rFonts w:cs="Segoe UI" w:hAnsi="Segoe UI" w:eastAsia="Segoe UI" w:ascii="Segoe UI"/>
          <w:spacing w:val="-2"/>
          <w:w w:val="100"/>
          <w:sz w:val="17"/>
          <w:szCs w:val="17"/>
        </w:rPr>
        <w:t>R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OGRAM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PENUN</w:t>
      </w:r>
      <w:r>
        <w:rPr>
          <w:rFonts w:cs="Segoe UI" w:hAnsi="Segoe UI" w:eastAsia="Segoe UI" w:ascii="Segoe UI"/>
          <w:spacing w:val="-4"/>
          <w:w w:val="100"/>
          <w:sz w:val="17"/>
          <w:szCs w:val="17"/>
        </w:rPr>
        <w:t>J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ANG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URUSAN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PEMERIN</w:t>
      </w:r>
      <w:r>
        <w:rPr>
          <w:rFonts w:cs="Segoe UI" w:hAnsi="Segoe UI" w:eastAsia="Segoe UI" w:ascii="Segoe UI"/>
          <w:spacing w:val="-12"/>
          <w:w w:val="100"/>
          <w:sz w:val="17"/>
          <w:szCs w:val="17"/>
        </w:rPr>
        <w:t>T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AHAN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4"/>
          <w:w w:val="100"/>
          <w:sz w:val="17"/>
          <w:szCs w:val="17"/>
        </w:rPr>
        <w:t>D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AERAH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KABU</w:t>
      </w:r>
      <w:r>
        <w:rPr>
          <w:rFonts w:cs="Segoe UI" w:hAnsi="Segoe UI" w:eastAsia="Segoe UI" w:ascii="Segoe UI"/>
          <w:spacing w:val="-12"/>
          <w:w w:val="100"/>
          <w:sz w:val="17"/>
          <w:szCs w:val="17"/>
        </w:rPr>
        <w:t>P</w:t>
      </w:r>
      <w:r>
        <w:rPr>
          <w:rFonts w:cs="Segoe UI" w:hAnsi="Segoe UI" w:eastAsia="Segoe UI" w:ascii="Segoe UI"/>
          <w:spacing w:val="-12"/>
          <w:w w:val="100"/>
          <w:sz w:val="17"/>
          <w:szCs w:val="17"/>
        </w:rPr>
        <w:t>A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TEN/</w:t>
      </w:r>
      <w:r>
        <w:rPr>
          <w:rFonts w:cs="Segoe UI" w:hAnsi="Segoe UI" w:eastAsia="Segoe UI" w:ascii="Segoe UI"/>
          <w:spacing w:val="-8"/>
          <w:w w:val="100"/>
          <w:sz w:val="17"/>
          <w:szCs w:val="17"/>
        </w:rPr>
        <w:t>K</w:t>
      </w:r>
      <w:r>
        <w:rPr>
          <w:rFonts w:cs="Segoe UI" w:hAnsi="Segoe UI" w:eastAsia="Segoe UI" w:ascii="Segoe UI"/>
          <w:spacing w:val="-8"/>
          <w:w w:val="100"/>
          <w:sz w:val="17"/>
          <w:szCs w:val="17"/>
        </w:rPr>
        <w:t>O</w:t>
      </w:r>
      <w:r>
        <w:rPr>
          <w:rFonts w:cs="Segoe UI" w:hAnsi="Segoe UI" w:eastAsia="Segoe UI" w:ascii="Segoe UI"/>
          <w:spacing w:val="-12"/>
          <w:w w:val="100"/>
          <w:sz w:val="17"/>
          <w:szCs w:val="17"/>
        </w:rPr>
        <w:t>T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Capaian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Program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</w:t>
      </w:r>
      <w:r>
        <w:rPr>
          <w:rFonts w:cs="Segoe UI" w:hAnsi="Segoe UI" w:eastAsia="Segoe UI" w:ascii="Segoe UI"/>
          <w:spacing w:val="4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1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both"/>
        <w:ind w:left="164" w:right="2129"/>
      </w:pPr>
      <w:r>
        <w:rPr>
          <w:rFonts w:cs="Segoe UI" w:hAnsi="Segoe UI" w:eastAsia="Segoe UI" w:ascii="Segoe UI"/>
          <w:spacing w:val="-2"/>
          <w:w w:val="100"/>
          <w:sz w:val="17"/>
          <w:szCs w:val="17"/>
        </w:rPr>
        <w:t>K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egiatan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              </w:t>
      </w:r>
      <w:r>
        <w:rPr>
          <w:rFonts w:cs="Segoe UI" w:hAnsi="Segoe UI" w:eastAsia="Segoe UI" w:ascii="Segoe UI"/>
          <w:spacing w:val="37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</w:t>
      </w:r>
      <w:r>
        <w:rPr>
          <w:rFonts w:cs="Segoe UI" w:hAnsi="Segoe UI" w:eastAsia="Segoe UI" w:ascii="Segoe UI"/>
          <w:spacing w:val="2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8.01.01.2.01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sz w:val="17"/>
          <w:szCs w:val="17"/>
        </w:rPr>
        <w:t>P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erencanaan,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sz w:val="17"/>
          <w:szCs w:val="17"/>
        </w:rPr>
        <w:t>P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enganggaran,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dan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Evaluasi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Kinerja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sz w:val="17"/>
          <w:szCs w:val="17"/>
        </w:rPr>
        <w:t>P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erangkat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Daerah</w:t>
      </w:r>
    </w:p>
    <w:p>
      <w:pPr>
        <w:rPr>
          <w:rFonts w:cs="Segoe UI" w:hAnsi="Segoe UI" w:eastAsia="Segoe UI" w:ascii="Segoe UI"/>
          <w:sz w:val="17"/>
          <w:szCs w:val="17"/>
        </w:rPr>
        <w:jc w:val="both"/>
        <w:spacing w:before="63" w:lineRule="auto" w:line="307"/>
        <w:ind w:left="164" w:right="3842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Organisasi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           </w:t>
      </w:r>
      <w:r>
        <w:rPr>
          <w:rFonts w:cs="Segoe UI" w:hAnsi="Segoe UI" w:eastAsia="Segoe UI" w:ascii="Segoe UI"/>
          <w:spacing w:val="45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</w:t>
      </w:r>
      <w:r>
        <w:rPr>
          <w:rFonts w:cs="Segoe UI" w:hAnsi="Segoe UI" w:eastAsia="Segoe UI" w:ascii="Segoe UI"/>
          <w:spacing w:val="2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8.01.0.00.0.00.01.0000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Badan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2"/>
          <w:w w:val="100"/>
          <w:sz w:val="17"/>
          <w:szCs w:val="17"/>
        </w:rPr>
        <w:t>K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esatuan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Bangsa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dan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sz w:val="17"/>
          <w:szCs w:val="17"/>
        </w:rPr>
        <w:t>P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olitik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Unit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                      </w:t>
      </w:r>
      <w:r>
        <w:rPr>
          <w:rFonts w:cs="Segoe UI" w:hAnsi="Segoe UI" w:eastAsia="Segoe UI" w:ascii="Segoe UI"/>
          <w:spacing w:val="1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</w:t>
      </w:r>
      <w:r>
        <w:rPr>
          <w:rFonts w:cs="Segoe UI" w:hAnsi="Segoe UI" w:eastAsia="Segoe UI" w:ascii="Segoe UI"/>
          <w:spacing w:val="2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8.01.0.00.0.00.01.0000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Badan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2"/>
          <w:w w:val="100"/>
          <w:sz w:val="17"/>
          <w:szCs w:val="17"/>
        </w:rPr>
        <w:t>K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esatuan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Bangsa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dan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sz w:val="17"/>
          <w:szCs w:val="17"/>
        </w:rPr>
        <w:t>P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olitik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Alokasi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19"/>
          <w:w w:val="100"/>
          <w:sz w:val="17"/>
          <w:szCs w:val="17"/>
        </w:rPr>
        <w:t>T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ahun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2021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</w:t>
      </w:r>
      <w:r>
        <w:rPr>
          <w:rFonts w:cs="Segoe UI" w:hAnsi="Segoe UI" w:eastAsia="Segoe UI" w:ascii="Segoe UI"/>
          <w:spacing w:val="34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</w:t>
      </w:r>
      <w:r>
        <w:rPr>
          <w:rFonts w:cs="Segoe UI" w:hAnsi="Segoe UI" w:eastAsia="Segoe UI" w:ascii="Segoe UI"/>
          <w:spacing w:val="2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Rp.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0</w:t>
      </w:r>
    </w:p>
    <w:p>
      <w:pPr>
        <w:rPr>
          <w:rFonts w:cs="Segoe UI" w:hAnsi="Segoe UI" w:eastAsia="Segoe UI" w:ascii="Segoe UI"/>
          <w:sz w:val="17"/>
          <w:szCs w:val="17"/>
        </w:rPr>
        <w:jc w:val="both"/>
        <w:ind w:left="164" w:right="7070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Alokasi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19"/>
          <w:w w:val="100"/>
          <w:sz w:val="17"/>
          <w:szCs w:val="17"/>
        </w:rPr>
        <w:t>T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ahun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2022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</w:t>
      </w:r>
      <w:r>
        <w:rPr>
          <w:rFonts w:cs="Segoe UI" w:hAnsi="Segoe UI" w:eastAsia="Segoe UI" w:ascii="Segoe UI"/>
          <w:spacing w:val="34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</w:t>
      </w:r>
      <w:r>
        <w:rPr>
          <w:rFonts w:cs="Segoe UI" w:hAnsi="Segoe UI" w:eastAsia="Segoe UI" w:ascii="Segoe UI"/>
          <w:spacing w:val="2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Rp.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17.000.000</w:t>
      </w:r>
    </w:p>
    <w:p>
      <w:pPr>
        <w:rPr>
          <w:rFonts w:cs="Segoe UI" w:hAnsi="Segoe UI" w:eastAsia="Segoe UI" w:ascii="Segoe UI"/>
          <w:sz w:val="17"/>
          <w:szCs w:val="17"/>
        </w:rPr>
        <w:jc w:val="both"/>
        <w:spacing w:before="63" w:lineRule="exact" w:line="200"/>
        <w:ind w:left="164" w:right="7791"/>
      </w:pP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Alokasi</w:t>
      </w:r>
      <w:r>
        <w:rPr>
          <w:rFonts w:cs="Segoe UI" w:hAnsi="Segoe UI" w:eastAsia="Segoe UI" w:ascii="Segoe UI"/>
          <w:spacing w:val="1"/>
          <w:w w:val="100"/>
          <w:position w:val="-1"/>
          <w:sz w:val="17"/>
          <w:szCs w:val="17"/>
        </w:rPr>
        <w:t> </w:t>
      </w:r>
      <w:r>
        <w:rPr>
          <w:rFonts w:cs="Segoe UI" w:hAnsi="Segoe UI" w:eastAsia="Segoe UI" w:ascii="Segoe UI"/>
          <w:spacing w:val="-19"/>
          <w:w w:val="100"/>
          <w:position w:val="-1"/>
          <w:sz w:val="17"/>
          <w:szCs w:val="17"/>
        </w:rPr>
        <w:t>T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ahun</w:t>
      </w:r>
      <w:r>
        <w:rPr>
          <w:rFonts w:cs="Segoe UI" w:hAnsi="Segoe UI" w:eastAsia="Segoe UI" w:ascii="Segoe UI"/>
          <w:spacing w:val="1"/>
          <w:w w:val="100"/>
          <w:position w:val="-1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2023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           </w:t>
      </w:r>
      <w:r>
        <w:rPr>
          <w:rFonts w:cs="Segoe UI" w:hAnsi="Segoe UI" w:eastAsia="Segoe UI" w:ascii="Segoe UI"/>
          <w:spacing w:val="34"/>
          <w:w w:val="100"/>
          <w:position w:val="-1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  </w:t>
      </w:r>
      <w:r>
        <w:rPr>
          <w:rFonts w:cs="Segoe UI" w:hAnsi="Segoe UI" w:eastAsia="Segoe UI" w:ascii="Segoe UI"/>
          <w:spacing w:val="21"/>
          <w:w w:val="100"/>
          <w:position w:val="-1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Rp.</w:t>
      </w:r>
      <w:r>
        <w:rPr>
          <w:rFonts w:cs="Segoe UI" w:hAnsi="Segoe UI" w:eastAsia="Segoe UI" w:ascii="Segoe UI"/>
          <w:spacing w:val="1"/>
          <w:w w:val="100"/>
          <w:position w:val="-1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0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</w:r>
    </w:p>
    <w:p>
      <w:pPr>
        <w:rPr>
          <w:sz w:val="8"/>
          <w:szCs w:val="8"/>
        </w:rPr>
        <w:jc w:val="left"/>
        <w:spacing w:before="6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55" w:hRule="exact"/>
        </w:trPr>
        <w:tc>
          <w:tcPr>
            <w:tcW w:w="10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9"/>
                <w:szCs w:val="19"/>
              </w:rPr>
              <w:jc w:val="left"/>
              <w:spacing w:before="85"/>
              <w:ind w:left="3465"/>
            </w:pP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Indikator</w:t>
            </w:r>
            <w:r>
              <w:rPr>
                <w:rFonts w:cs="Segoe UI" w:hAnsi="Segoe UI" w:eastAsia="Segoe UI" w:ascii="Segoe UI"/>
                <w:spacing w:val="32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&amp;</w:t>
            </w:r>
            <w:r>
              <w:rPr>
                <w:rFonts w:cs="Segoe UI" w:hAnsi="Segoe UI" w:eastAsia="Segoe UI" w:ascii="Segoe UI"/>
                <w:spacing w:val="8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9"/>
                <w:szCs w:val="19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olok</w:t>
            </w:r>
            <w:r>
              <w:rPr>
                <w:rFonts w:cs="Segoe UI" w:hAnsi="Segoe UI" w:eastAsia="Segoe UI" w:ascii="Segoe UI"/>
                <w:spacing w:val="20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Ukur</w:t>
            </w:r>
            <w:r>
              <w:rPr>
                <w:rFonts w:cs="Segoe UI" w:hAnsi="Segoe UI" w:eastAsia="Segoe UI" w:ascii="Segoe UI"/>
                <w:spacing w:val="18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Kinerja</w:t>
            </w:r>
            <w:r>
              <w:rPr>
                <w:rFonts w:cs="Segoe UI" w:hAnsi="Segoe UI" w:eastAsia="Segoe UI" w:ascii="Segoe UI"/>
                <w:spacing w:val="25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-3"/>
                <w:w w:val="104"/>
                <w:sz w:val="19"/>
                <w:szCs w:val="19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4"/>
                <w:sz w:val="19"/>
                <w:szCs w:val="19"/>
              </w:rPr>
              <w:t>egiatan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72" w:hRule="exact"/>
        </w:trPr>
        <w:tc>
          <w:tcPr>
            <w:tcW w:w="10355" w:type="dxa"/>
            <w:gridSpan w:val="3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/>
        </w:tc>
      </w:tr>
      <w:tr>
        <w:trPr>
          <w:trHeight w:val="389" w:hRule="exact"/>
        </w:trPr>
        <w:tc>
          <w:tcPr>
            <w:tcW w:w="1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7"/>
              <w:ind w:left="637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Indikator</w:t>
            </w:r>
          </w:p>
        </w:tc>
        <w:tc>
          <w:tcPr>
            <w:tcW w:w="6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spacing w:before="67"/>
              <w:ind w:left="2583" w:right="2583"/>
            </w:pP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olok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Ukur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Kinerja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7"/>
              <w:ind w:left="382"/>
            </w:pP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arget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Kinerja</w:t>
            </w:r>
          </w:p>
        </w:tc>
      </w:tr>
      <w:tr>
        <w:trPr>
          <w:trHeight w:val="408" w:hRule="exact"/>
        </w:trPr>
        <w:tc>
          <w:tcPr>
            <w:tcW w:w="1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86"/>
              <w:ind w:left="11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Capaian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6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5" w:hRule="exact"/>
        </w:trPr>
        <w:tc>
          <w:tcPr>
            <w:tcW w:w="1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99"/>
              <w:ind w:left="11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Masukan</w:t>
            </w:r>
          </w:p>
        </w:tc>
        <w:tc>
          <w:tcPr>
            <w:tcW w:w="6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99"/>
              <w:ind w:left="9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yang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dibutuhkan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99"/>
              <w:ind w:left="9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17.000.000</w:t>
            </w:r>
          </w:p>
        </w:tc>
      </w:tr>
      <w:tr>
        <w:trPr>
          <w:trHeight w:val="408" w:hRule="exact"/>
        </w:trPr>
        <w:tc>
          <w:tcPr>
            <w:tcW w:w="1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86"/>
              <w:ind w:left="119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eluaran</w:t>
            </w:r>
          </w:p>
        </w:tc>
        <w:tc>
          <w:tcPr>
            <w:tcW w:w="6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5" w:hRule="exact"/>
        </w:trPr>
        <w:tc>
          <w:tcPr>
            <w:tcW w:w="1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86"/>
              <w:ind w:left="11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Hasil</w:t>
            </w:r>
          </w:p>
        </w:tc>
        <w:tc>
          <w:tcPr>
            <w:tcW w:w="6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rFonts w:cs="Segoe UI" w:hAnsi="Segoe UI" w:eastAsia="Segoe UI" w:ascii="Segoe UI"/>
          <w:sz w:val="17"/>
          <w:szCs w:val="17"/>
        </w:rPr>
        <w:jc w:val="left"/>
        <w:spacing w:before="40"/>
        <w:ind w:left="125"/>
      </w:pPr>
      <w:r>
        <w:pict>
          <v:group style="position:absolute;margin-left:165.457pt;margin-top:121.455pt;width:262.923pt;height:30.4003pt;mso-position-horizontal-relative:page;mso-position-vertical-relative:paragraph;z-index:-974" coordorigin="3309,2429" coordsize="5258,608">
            <v:shape style="position:absolute;left:3323;top:2443;width:4426;height:290" coordorigin="3323,2443" coordsize="4426,290" path="m3323,2443l7750,2443,7750,2733,3323,2733,3323,2443xe" filled="f" stroked="t" strokeweight="0.658703pt" strokecolor="#000000">
              <v:path arrowok="t"/>
            </v:shape>
            <v:shape style="position:absolute;left:7756;top:2443;width:804;height:0" coordorigin="7756,2443" coordsize="804,0" path="m7756,2443l8560,2443e" filled="f" stroked="t" strokeweight="0.758703pt" strokecolor="#000000">
              <v:path arrowok="t"/>
            </v:shape>
            <v:shape style="position:absolute;left:7756;top:2733;width:804;height:0" coordorigin="7756,2733" coordsize="804,0" path="m7756,2733l8560,2733e" filled="f" stroked="t" strokeweight="0.758703pt" strokecolor="#000000">
              <v:path arrowok="t"/>
            </v:shape>
            <v:shape style="position:absolute;left:8553;top:2437;width:0;height:303" coordorigin="8553,2437" coordsize="0,303" path="m8553,2740l8553,2437e" filled="f" stroked="t" strokeweight="0.758703pt" strokecolor="#000000">
              <v:path arrowok="t"/>
            </v:shape>
            <v:shape style="position:absolute;left:3317;top:3023;width:4440;height:0" coordorigin="3317,3023" coordsize="4440,0" path="m3317,3023l7756,3023e" filled="f" stroked="t" strokeweight="0.758703pt" strokecolor="#000000">
              <v:path arrowok="t"/>
            </v:shape>
            <v:shape style="position:absolute;left:7750;top:2740;width:0;height:290" coordorigin="7750,2740" coordsize="0,290" path="m7750,3030l7750,2740e" filled="f" stroked="t" strokeweight="0.758703pt" strokecolor="#000000">
              <v:path arrowok="t"/>
            </v:shape>
            <v:shape style="position:absolute;left:3323;top:2740;width:0;height:290" coordorigin="3323,2740" coordsize="0,290" path="m3323,3030l3323,2740e" filled="f" stroked="t" strokeweight="0.758703pt" strokecolor="#000000">
              <v:path arrowok="t"/>
            </v:shape>
            <v:shape style="position:absolute;left:7756;top:3023;width:804;height:0" coordorigin="7756,3023" coordsize="804,0" path="m7756,3023l8560,3023e" filled="f" stroked="t" strokeweight="0.758703pt" strokecolor="#000000">
              <v:path arrowok="t"/>
            </v:shape>
            <v:shape style="position:absolute;left:8553;top:2740;width:0;height:290" coordorigin="8553,2740" coordsize="0,290" path="m8553,3030l8553,2740e" filled="f" stroked="t" strokeweight="0.758703pt" strokecolor="#000000">
              <v:path arrowok="t"/>
            </v:shape>
            <w10:wrap type="none"/>
          </v:group>
        </w:pict>
      </w:r>
      <w:r>
        <w:pict>
          <v:group style="position:absolute;margin-left:345.992pt;margin-top:748.328pt;width:0pt;height:29.6416pt;mso-position-horizontal-relative:page;mso-position-vertical-relative:page;z-index:-973" coordorigin="6920,14967" coordsize="0,593">
            <v:shape style="position:absolute;left:6920;top:14967;width:0;height:593" coordorigin="6920,14967" coordsize="0,593" path="m6920,14967l6920,14993e" filled="f" stroked="t" strokeweight="0.758703pt" strokecolor="#000000">
              <v:path arrowok="t"/>
            </v:shape>
            <w10:wrap type="none"/>
          </v:group>
        </w:pict>
      </w:r>
      <w:r>
        <w:pict>
          <v:group style="position:absolute;margin-left:390.783pt;margin-top:748.328pt;width:0pt;height:29.6416pt;mso-position-horizontal-relative:page;mso-position-vertical-relative:page;z-index:-972" coordorigin="7816,14967" coordsize="0,593">
            <v:shape style="position:absolute;left:7816;top:14967;width:0;height:593" coordorigin="7816,14967" coordsize="0,593" path="m7816,14967l7816,14993e" filled="f" stroked="t" strokeweight="0.758703pt" strokecolor="#000000">
              <v:path arrowok="t"/>
            </v:shape>
            <w10:wrap type="none"/>
          </v:group>
        </w:pict>
      </w:r>
      <w:r>
        <w:pict>
          <v:group style="position:absolute;margin-left:438.21pt;margin-top:748.328pt;width:0pt;height:29.6416pt;mso-position-horizontal-relative:page;mso-position-vertical-relative:page;z-index:-971" coordorigin="8764,14967" coordsize="0,593">
            <v:shape style="position:absolute;left:8764;top:14967;width:0;height:593" coordorigin="8764,14967" coordsize="0,593" path="m8764,14967l8764,14993e" filled="f" stroked="t" strokeweight="0.758703pt" strokecolor="#000000">
              <v:path arrowok="t"/>
            </v:shape>
            <w10:wrap type="none"/>
          </v:group>
        </w:pict>
      </w:r>
      <w:r>
        <w:pict>
          <v:group style="position:absolute;margin-left:475.097pt;margin-top:748.328pt;width:0pt;height:29.6416pt;mso-position-horizontal-relative:page;mso-position-vertical-relative:page;z-index:-970" coordorigin="9502,14967" coordsize="0,593">
            <v:shape style="position:absolute;left:9502;top:14967;width:0;height:593" coordorigin="9502,14967" coordsize="0,593" path="m9502,14967l9502,14993e" filled="f" stroked="t" strokeweight="0.758703pt" strokecolor="#000000">
              <v:path arrowok="t"/>
            </v:shape>
            <w10:wrap type="none"/>
          </v:group>
        </w:pict>
      </w:r>
      <w:r>
        <w:rPr>
          <w:rFonts w:cs="Segoe UI" w:hAnsi="Segoe UI" w:eastAsia="Segoe UI" w:ascii="Segoe UI"/>
          <w:spacing w:val="-2"/>
          <w:w w:val="100"/>
          <w:sz w:val="17"/>
          <w:szCs w:val="17"/>
        </w:rPr>
        <w:t>K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elompok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Sasaran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2"/>
          <w:w w:val="100"/>
          <w:sz w:val="17"/>
          <w:szCs w:val="17"/>
        </w:rPr>
        <w:t>K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egiatan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1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5" w:hRule="exact"/>
        </w:trPr>
        <w:tc>
          <w:tcPr>
            <w:tcW w:w="1035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9"/>
                <w:szCs w:val="19"/>
              </w:rPr>
              <w:jc w:val="left"/>
              <w:spacing w:before="85"/>
              <w:ind w:left="2286"/>
            </w:pP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Rincian</w:t>
            </w:r>
            <w:r>
              <w:rPr>
                <w:rFonts w:cs="Segoe UI" w:hAnsi="Segoe UI" w:eastAsia="Segoe UI" w:ascii="Segoe UI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Anggaran</w:t>
            </w:r>
            <w:r>
              <w:rPr>
                <w:rFonts w:cs="Segoe UI" w:hAnsi="Segoe UI" w:eastAsia="Segoe UI" w:ascii="Segoe UI"/>
                <w:spacing w:val="35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Belanja</w:t>
            </w:r>
            <w:r>
              <w:rPr>
                <w:rFonts w:cs="Segoe UI" w:hAnsi="Segoe UI" w:eastAsia="Segoe UI" w:ascii="Segoe UI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-3"/>
                <w:w w:val="100"/>
                <w:sz w:val="19"/>
                <w:szCs w:val="19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egiatan</w:t>
            </w:r>
            <w:r>
              <w:rPr>
                <w:rFonts w:cs="Segoe UI" w:hAnsi="Segoe UI" w:eastAsia="Segoe UI" w:ascii="Segoe UI"/>
                <w:spacing w:val="31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Satuan</w:t>
            </w:r>
            <w:r>
              <w:rPr>
                <w:rFonts w:cs="Segoe UI" w:hAnsi="Segoe UI" w:eastAsia="Segoe UI" w:ascii="Segoe UI"/>
                <w:spacing w:val="25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-3"/>
                <w:w w:val="100"/>
                <w:sz w:val="19"/>
                <w:szCs w:val="19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erja</w:t>
            </w:r>
            <w:r>
              <w:rPr>
                <w:rFonts w:cs="Segoe UI" w:hAnsi="Segoe UI" w:eastAsia="Segoe UI" w:ascii="Segoe UI"/>
                <w:spacing w:val="19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-7"/>
                <w:w w:val="100"/>
                <w:sz w:val="19"/>
                <w:szCs w:val="19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erangkat</w:t>
            </w:r>
            <w:r>
              <w:rPr>
                <w:rFonts w:cs="Segoe UI" w:hAnsi="Segoe UI" w:eastAsia="Segoe UI" w:ascii="Segoe UI"/>
                <w:spacing w:val="36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4"/>
                <w:sz w:val="19"/>
                <w:szCs w:val="19"/>
              </w:rPr>
              <w:t>Daerah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121" w:hRule="exact"/>
        </w:trPr>
        <w:tc>
          <w:tcPr>
            <w:tcW w:w="10355" w:type="dxa"/>
            <w:gridSpan w:val="7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6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0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Sub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          </w:t>
            </w:r>
            <w:r>
              <w:rPr>
                <w:rFonts w:cs="Segoe UI" w:hAnsi="Segoe UI" w:eastAsia="Segoe UI" w:ascii="Segoe UI"/>
                <w:spacing w:val="14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</w:t>
            </w:r>
            <w:r>
              <w:rPr>
                <w:rFonts w:cs="Segoe UI" w:hAnsi="Segoe UI" w:eastAsia="Segoe UI" w:ascii="Segoe UI"/>
                <w:spacing w:val="8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8.01.01.2.01.01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enyusunan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Dokumen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erencanaan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erangkat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90"/>
              <w:ind w:left="10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Sumber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endanaan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</w:t>
            </w:r>
            <w:r>
              <w:rPr>
                <w:rFonts w:cs="Segoe UI" w:hAnsi="Segoe UI" w:eastAsia="Segoe UI" w:ascii="Segoe UI"/>
                <w:spacing w:val="8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5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ransfer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Umum-Dana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Alokasi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Umum</w:t>
            </w:r>
          </w:p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0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Lokasi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                     </w:t>
            </w:r>
            <w:r>
              <w:rPr>
                <w:rFonts w:cs="Segoe UI" w:hAnsi="Segoe UI" w:eastAsia="Segoe UI" w:ascii="Segoe UI"/>
                <w:spacing w:val="29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Kab.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Karanganyar,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Semua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ecamatan,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Semua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elurahan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90"/>
              <w:ind w:left="104"/>
            </w:pPr>
            <w:r>
              <w:rPr>
                <w:rFonts w:cs="Segoe UI" w:hAnsi="Segoe UI" w:eastAsia="Segoe UI" w:ascii="Segoe UI"/>
                <w:spacing w:val="-7"/>
                <w:w w:val="100"/>
                <w:sz w:val="17"/>
                <w:szCs w:val="17"/>
              </w:rPr>
              <w:t>W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aktu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elaksanaan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</w:t>
            </w:r>
            <w:r>
              <w:rPr>
                <w:rFonts w:cs="Segoe UI" w:hAnsi="Segoe UI" w:eastAsia="Segoe UI" w:ascii="Segoe UI"/>
                <w:spacing w:val="23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</w:t>
            </w:r>
            <w:r>
              <w:rPr>
                <w:rFonts w:cs="Segoe UI" w:hAnsi="Segoe UI" w:eastAsia="Segoe UI" w:ascii="Segoe UI"/>
                <w:spacing w:val="8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Januari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s.d.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Desember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50"/>
              <w:ind w:left="104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eluaran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Sub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</w:t>
            </w:r>
            <w:r>
              <w:rPr>
                <w:rFonts w:cs="Segoe UI" w:hAnsi="Segoe UI" w:eastAsia="Segoe UI" w:ascii="Segoe UI"/>
                <w:spacing w:val="8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                               </w:t>
            </w:r>
            <w:r>
              <w:rPr>
                <w:rFonts w:cs="Segoe UI" w:hAnsi="Segoe UI" w:eastAsia="Segoe UI" w:ascii="Segoe UI"/>
                <w:spacing w:val="35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-4"/>
                <w:sz w:val="17"/>
                <w:szCs w:val="17"/>
              </w:rPr>
              <w:t>Indikator</w:t>
            </w:r>
            <w:r>
              <w:rPr>
                <w:rFonts w:cs="Segoe UI" w:hAnsi="Segoe UI" w:eastAsia="Segoe UI" w:ascii="Segoe UI"/>
                <w:spacing w:val="0"/>
                <w:w w:val="100"/>
                <w:position w:val="-4"/>
                <w:sz w:val="17"/>
                <w:szCs w:val="17"/>
              </w:rPr>
              <w:t>                                           </w:t>
            </w:r>
            <w:r>
              <w:rPr>
                <w:rFonts w:cs="Segoe UI" w:hAnsi="Segoe UI" w:eastAsia="Segoe UI" w:ascii="Segoe UI"/>
                <w:spacing w:val="3"/>
                <w:w w:val="100"/>
                <w:position w:val="-4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position w:val="-4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position w:val="-4"/>
                <w:sz w:val="17"/>
                <w:szCs w:val="17"/>
              </w:rPr>
              <w:t>arget</w:t>
            </w:r>
            <w:r>
              <w:rPr>
                <w:rFonts w:cs="Segoe UI" w:hAnsi="Segoe UI" w:eastAsia="Segoe UI" w:ascii="Segoe UI"/>
                <w:spacing w:val="0"/>
                <w:w w:val="100"/>
                <w:position w:val="0"/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3"/>
              <w:ind w:left="2357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Jumlah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laporan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keuangan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yang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disusun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                   </w:t>
            </w:r>
            <w:r>
              <w:rPr>
                <w:rFonts w:cs="Segoe UI" w:hAnsi="Segoe UI" w:eastAsia="Segoe UI" w:ascii="Segoe UI"/>
                <w:spacing w:val="9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jenis</w:t>
            </w:r>
          </w:p>
        </w:tc>
      </w:tr>
      <w:tr>
        <w:trPr>
          <w:trHeight w:val="369" w:hRule="exact"/>
        </w:trPr>
        <w:tc>
          <w:tcPr>
            <w:tcW w:w="1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72"/>
            </w:pP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ode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ening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43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ind w:left="1876" w:right="1876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Uraian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0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20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Rincian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hitungan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344" w:type="dxa"/>
            <w:vMerge w:val="restart"/>
            <w:tcBorders>
              <w:top w:val="single" w:sz="6" w:space="0" w:color="000000"/>
              <w:left w:val="nil" w:sz="6" w:space="0" w:color="auto"/>
              <w:right w:val="single" w:sz="6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81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Jumlah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361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0"/>
            </w:pP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oefisien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190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Satuan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117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Ha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ga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0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PPN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344" w:type="dxa"/>
            <w:vMerge w:val=""/>
            <w:tcBorders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44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</w:t>
            </w:r>
            <w:r>
              <w:rPr>
                <w:rFonts w:cs="Segoe UI" w:hAnsi="Segoe UI" w:eastAsia="Segoe UI" w:ascii="Segoe UI"/>
                <w:b/>
                <w:spacing w:val="4"/>
                <w:w w:val="100"/>
                <w:sz w:val="17"/>
                <w:szCs w:val="17"/>
              </w:rPr>
              <w:t>L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AN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J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OPERASI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1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17.000.000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4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Barang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J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asa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1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17.000.000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4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Barang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170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8.660.000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5.1.02.01.01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4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Barang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akai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Habis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170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8.660.000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5.1.02.01.01.0004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4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Bahan-Bahan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Bakar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elumas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170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2.000.000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4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[#]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4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Bahan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Bakar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Minyak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Bahan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bakar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minyak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(BBM)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200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Liter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liter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5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5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2.000.000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5.1.02.01.01.0026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44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Alat/Bahan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untuk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Kan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Segoe UI" w:hAnsi="Segoe UI" w:eastAsia="Segoe UI" w:ascii="Segoe UI"/>
                <w:b/>
                <w:spacing w:val="-9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-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Bahan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Cetak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31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660.000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</w:tbl>
    <w:p>
      <w:pPr>
        <w:sectPr>
          <w:pgSz w:w="12240" w:h="15840"/>
          <w:pgMar w:top="800" w:bottom="280" w:left="860" w:right="78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60" w:hRule="exact"/>
        </w:trPr>
        <w:tc>
          <w:tcPr>
            <w:tcW w:w="156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36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4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Cetak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4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enggandaan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enjilidan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Jilid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lakban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tebal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&lt;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cm</w:t>
            </w:r>
          </w:p>
        </w:tc>
        <w:tc>
          <w:tcPr>
            <w:tcW w:w="89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4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Buku</w:t>
            </w:r>
          </w:p>
        </w:tc>
        <w:tc>
          <w:tcPr>
            <w:tcW w:w="94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4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buku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40"/>
              <w:ind w:left="25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4.500</w:t>
            </w:r>
          </w:p>
        </w:tc>
        <w:tc>
          <w:tcPr>
            <w:tcW w:w="50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spacing w:before="40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34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40"/>
              <w:ind w:left="38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135.000</w:t>
            </w:r>
          </w:p>
        </w:tc>
      </w:tr>
      <w:tr>
        <w:trPr>
          <w:trHeight w:val="593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Cetak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4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enggandaan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fotokopi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Folio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HVS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70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gram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1750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Lembar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lembar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8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8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525.000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5.1.02.01.01.0052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44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Minuman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Ra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170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6.000.000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" w:lineRule="exact" w:line="220"/>
              <w:ind w:left="328" w:right="15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3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erseorangan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(</w:t>
            </w:r>
            <w:r>
              <w:rPr>
                <w:rFonts w:cs="Segoe UI" w:hAnsi="Segoe UI" w:eastAsia="Segoe UI" w:ascii="Segoe UI"/>
                <w:spacing w:val="-4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agi):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enataran,</w:t>
            </w:r>
            <w:r>
              <w:rPr>
                <w:rFonts w:cs="Segoe UI" w:hAnsi="Segoe UI" w:eastAsia="Segoe UI" w:ascii="Segoe UI"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enyuluhan,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Kursus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Sejenis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Untuk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OPD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120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5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35.000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5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4.200.000</w:t>
            </w:r>
          </w:p>
        </w:tc>
      </w:tr>
      <w:tr>
        <w:trPr>
          <w:trHeight w:val="1041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2" w:lineRule="exact" w:line="220"/>
              <w:ind w:left="328" w:right="15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Minum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Makanan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ecil: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Rapat,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enataran,</w:t>
            </w:r>
            <w:r>
              <w:rPr>
                <w:rFonts w:cs="Segoe UI" w:hAnsi="Segoe UI" w:eastAsia="Segoe UI" w:ascii="Segoe UI"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enyuluhan,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Kursus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Sejenis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Untuk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OPD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120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jamuan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5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15.000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5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1.800.000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5.1.02.04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44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170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8.340.000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5.1.02.04.01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4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Nege</w:t>
            </w:r>
            <w:r>
              <w:rPr>
                <w:rFonts w:cs="Segoe UI" w:hAnsi="Segoe UI" w:eastAsia="Segoe UI" w:ascii="Segoe UI"/>
                <w:b/>
                <w:spacing w:val="2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i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170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8.340.000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5.1.02.04.01.0001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4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Biasa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170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4.660.000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luar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4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Ke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Jawa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Eks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Karesidenan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Surakarta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7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340.000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5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1.360.000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luar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4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Ke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Jawa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Eks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Karesidenan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Surakarta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7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320.000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5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1.280.000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luar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4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Ke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Jawa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Eks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Karesidenan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Surakarta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7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330.000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5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1.320.000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luar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4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Ke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Jawa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Selain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Eks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Karesidenan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Surakarta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hari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7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350.000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8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700.000</w:t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5.1.02.04.01.0003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44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erjalanan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Kota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170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3.680.000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spacing w:before="66"/>
              <w:ind w:left="32" w:right="141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3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ransport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erdin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Dari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8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orang/hari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5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80.000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8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320.000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spacing w:before="66"/>
              <w:ind w:left="32" w:right="141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3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ransport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erdin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Dari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8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orang/hari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5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75.000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8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900.000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spacing w:before="66"/>
              <w:ind w:left="32" w:right="141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3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ransport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erdin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Dari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8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I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18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orang/hari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5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8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900.000</w:t>
            </w:r>
          </w:p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spacing w:before="66"/>
              <w:ind w:left="32" w:right="141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Beban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perjalanan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3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ransport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erdin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Dalam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Kurang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Dari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8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Jam: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Tingkat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G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24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orang/hari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5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65.000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25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1.560.000</w:t>
            </w:r>
          </w:p>
        </w:tc>
      </w:tr>
      <w:tr>
        <w:trPr>
          <w:trHeight w:val="369" w:hRule="exact"/>
        </w:trPr>
        <w:tc>
          <w:tcPr>
            <w:tcW w:w="9011" w:type="dxa"/>
            <w:gridSpan w:val="6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spacing w:before="73"/>
              <w:ind w:right="63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Jumlah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Anggaran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Sub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Kegiatan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1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1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17.000.000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901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spacing w:before="66"/>
              <w:ind w:right="63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Jumlah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5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otal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Anggaran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Kegiatan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1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1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17.000.000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2022" w:hRule="exact"/>
        </w:trPr>
        <w:tc>
          <w:tcPr>
            <w:tcW w:w="10355" w:type="dxa"/>
            <w:gridSpan w:val="7"/>
            <w:tcBorders>
              <w:top w:val="single" w:sz="6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spacing w:before="92"/>
              <w:ind w:right="973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Karanganyar,</w:t>
            </w:r>
            <w:r>
              <w:rPr>
                <w:rFonts w:cs="Segoe UI" w:hAnsi="Segoe UI" w:eastAsia="Segoe UI" w:ascii="Segoe UI"/>
                <w:spacing w:val="-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Oktober</w:t>
            </w:r>
            <w:r>
              <w:rPr>
                <w:rFonts w:cs="Segoe UI" w:hAnsi="Segoe UI" w:eastAsia="Segoe UI" w:ascii="Segoe UI"/>
                <w:spacing w:val="-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2021</w:t>
            </w:r>
          </w:p>
          <w:p>
            <w:pPr>
              <w:rPr>
                <w:rFonts w:cs="Segoe UI" w:hAnsi="Segoe UI" w:eastAsia="Segoe UI" w:ascii="Segoe UI"/>
                <w:sz w:val="19"/>
                <w:szCs w:val="19"/>
              </w:rPr>
              <w:jc w:val="center"/>
              <w:spacing w:before="55"/>
              <w:ind w:left="6314" w:right="263"/>
            </w:pPr>
            <w:r>
              <w:rPr>
                <w:rFonts w:cs="Segoe UI" w:hAnsi="Segoe UI" w:eastAsia="Segoe UI" w:ascii="Segoe UI"/>
                <w:spacing w:val="-3"/>
                <w:w w:val="100"/>
                <w:sz w:val="19"/>
                <w:szCs w:val="19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epala</w:t>
            </w:r>
            <w:r>
              <w:rPr>
                <w:rFonts w:cs="Segoe UI" w:hAnsi="Segoe UI" w:eastAsia="Segoe UI" w:ascii="Segoe UI"/>
                <w:spacing w:val="24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Badan</w:t>
            </w:r>
            <w:r>
              <w:rPr>
                <w:rFonts w:cs="Segoe UI" w:hAnsi="Segoe UI" w:eastAsia="Segoe UI" w:ascii="Segoe UI"/>
                <w:spacing w:val="23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-1"/>
                <w:w w:val="100"/>
                <w:sz w:val="19"/>
                <w:szCs w:val="19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esatuan</w:t>
            </w:r>
            <w:r>
              <w:rPr>
                <w:rFonts w:cs="Segoe UI" w:hAnsi="Segoe UI" w:eastAsia="Segoe UI" w:ascii="Segoe UI"/>
                <w:spacing w:val="32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Bangsa</w:t>
            </w:r>
            <w:r>
              <w:rPr>
                <w:rFonts w:cs="Segoe UI" w:hAnsi="Segoe UI" w:eastAsia="Segoe UI" w:ascii="Segoe UI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Dan</w:t>
            </w:r>
            <w:r>
              <w:rPr>
                <w:rFonts w:cs="Segoe UI" w:hAnsi="Segoe UI" w:eastAsia="Segoe UI" w:ascii="Segoe UI"/>
                <w:spacing w:val="15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4"/>
                <w:sz w:val="19"/>
                <w:szCs w:val="19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4"/>
                <w:sz w:val="19"/>
                <w:szCs w:val="19"/>
              </w:rPr>
              <w:t>olitik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</w:r>
          </w:p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spacing w:lineRule="exact" w:line="220"/>
              <w:ind w:left="6848" w:right="801"/>
            </w:pPr>
            <w:r>
              <w:rPr>
                <w:rFonts w:cs="Segoe UI" w:hAnsi="Segoe UI" w:eastAsia="Segoe UI" w:ascii="Segoe UI"/>
                <w:spacing w:val="0"/>
                <w:w w:val="100"/>
                <w:position w:val="-1"/>
                <w:sz w:val="17"/>
                <w:szCs w:val="17"/>
              </w:rPr>
              <w:t>Bambang</w:t>
            </w:r>
            <w:r>
              <w:rPr>
                <w:rFonts w:cs="Segoe UI" w:hAnsi="Segoe UI" w:eastAsia="Segoe UI" w:ascii="Segoe UI"/>
                <w:spacing w:val="1"/>
                <w:w w:val="100"/>
                <w:position w:val="-1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-1"/>
                <w:sz w:val="17"/>
                <w:szCs w:val="17"/>
              </w:rPr>
              <w:t>Sutarmanto,</w:t>
            </w:r>
            <w:r>
              <w:rPr>
                <w:rFonts w:cs="Segoe UI" w:hAnsi="Segoe UI" w:eastAsia="Segoe UI" w:ascii="Segoe UI"/>
                <w:spacing w:val="1"/>
                <w:w w:val="100"/>
                <w:position w:val="-1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-1"/>
                <w:sz w:val="17"/>
                <w:szCs w:val="17"/>
              </w:rPr>
              <w:t>S.Sos.,</w:t>
            </w:r>
            <w:r>
              <w:rPr>
                <w:rFonts w:cs="Segoe UI" w:hAnsi="Segoe UI" w:eastAsia="Segoe UI" w:ascii="Segoe UI"/>
                <w:spacing w:val="1"/>
                <w:w w:val="100"/>
                <w:position w:val="-1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-1"/>
                <w:sz w:val="17"/>
                <w:szCs w:val="17"/>
              </w:rPr>
              <w:t>M.M.</w:t>
            </w:r>
            <w:r>
              <w:rPr>
                <w:rFonts w:cs="Segoe UI" w:hAnsi="Segoe UI" w:eastAsia="Segoe UI" w:ascii="Segoe UI"/>
                <w:spacing w:val="0"/>
                <w:w w:val="100"/>
                <w:position w:val="0"/>
                <w:sz w:val="17"/>
                <w:szCs w:val="17"/>
              </w:rPr>
            </w:r>
          </w:p>
        </w:tc>
      </w:tr>
    </w:tbl>
    <w:p>
      <w:pPr>
        <w:sectPr>
          <w:pgSz w:w="12240" w:h="15840"/>
          <w:pgMar w:top="520" w:bottom="280" w:left="860" w:right="780"/>
        </w:sectPr>
      </w:pPr>
    </w:p>
    <w:p>
      <w:pPr>
        <w:rPr>
          <w:sz w:val="9"/>
          <w:szCs w:val="9"/>
        </w:rPr>
        <w:jc w:val="left"/>
        <w:spacing w:before="3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50" w:hRule="exact"/>
        </w:trPr>
        <w:tc>
          <w:tcPr>
            <w:tcW w:w="6014" w:type="dxa"/>
            <w:gridSpan w:val="3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341" w:type="dxa"/>
            <w:gridSpan w:val="3"/>
            <w:tcBorders>
              <w:top w:val="nil" w:sz="6" w:space="0" w:color="auto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53"/>
              <w:ind w:left="1172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NIP.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196503291987031007</w:t>
            </w:r>
          </w:p>
        </w:tc>
      </w:tr>
      <w:tr>
        <w:trPr>
          <w:trHeight w:val="395" w:hRule="exact"/>
        </w:trPr>
        <w:tc>
          <w:tcPr>
            <w:tcW w:w="10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91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eterangan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                 </w:t>
            </w:r>
            <w:r>
              <w:rPr>
                <w:rFonts w:cs="Segoe UI" w:hAnsi="Segoe UI" w:eastAsia="Segoe UI" w:ascii="Segoe UI"/>
                <w:spacing w:val="3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1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0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anggal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embahasan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  </w:t>
            </w:r>
            <w:r>
              <w:rPr>
                <w:rFonts w:cs="Segoe UI" w:hAnsi="Segoe UI" w:eastAsia="Segoe UI" w:ascii="Segoe UI"/>
                <w:spacing w:val="3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1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0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Catatan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Hasil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embahasan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</w:t>
            </w:r>
            <w:r>
              <w:rPr>
                <w:rFonts w:cs="Segoe UI" w:hAnsi="Segoe UI" w:eastAsia="Segoe UI" w:ascii="Segoe UI"/>
                <w:spacing w:val="14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1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0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</w:t>
            </w:r>
          </w:p>
        </w:tc>
      </w:tr>
      <w:tr>
        <w:trPr>
          <w:trHeight w:val="369" w:hRule="exact"/>
        </w:trPr>
        <w:tc>
          <w:tcPr>
            <w:tcW w:w="10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2.</w:t>
            </w:r>
          </w:p>
        </w:tc>
      </w:tr>
      <w:tr>
        <w:trPr>
          <w:trHeight w:val="369" w:hRule="exact"/>
        </w:trPr>
        <w:tc>
          <w:tcPr>
            <w:tcW w:w="10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3.</w:t>
            </w:r>
          </w:p>
        </w:tc>
      </w:tr>
      <w:tr>
        <w:trPr>
          <w:trHeight w:val="369" w:hRule="exact"/>
        </w:trPr>
        <w:tc>
          <w:tcPr>
            <w:tcW w:w="10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4.</w:t>
            </w:r>
          </w:p>
        </w:tc>
      </w:tr>
      <w:tr>
        <w:trPr>
          <w:trHeight w:val="369" w:hRule="exact"/>
        </w:trPr>
        <w:tc>
          <w:tcPr>
            <w:tcW w:w="10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5.</w:t>
            </w:r>
          </w:p>
        </w:tc>
      </w:tr>
      <w:tr>
        <w:trPr>
          <w:trHeight w:val="66" w:hRule="exact"/>
        </w:trPr>
        <w:tc>
          <w:tcPr>
            <w:tcW w:w="10355" w:type="dxa"/>
            <w:gridSpan w:val="6"/>
            <w:tcBorders>
              <w:top w:val="single" w:sz="6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/>
        </w:tc>
      </w:tr>
      <w:tr>
        <w:trPr>
          <w:trHeight w:val="369" w:hRule="exact"/>
        </w:trPr>
        <w:tc>
          <w:tcPr>
            <w:tcW w:w="1035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spacing w:before="67"/>
              <w:ind w:left="3860" w:right="3860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Anggaran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emerintah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</w:tc>
      </w:tr>
      <w:tr>
        <w:trPr>
          <w:trHeight w:val="369" w:hRule="exact"/>
        </w:trPr>
        <w:tc>
          <w:tcPr>
            <w:tcW w:w="422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7"/>
              <w:ind w:left="70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No.</w:t>
            </w:r>
          </w:p>
        </w:tc>
        <w:tc>
          <w:tcPr>
            <w:tcW w:w="4624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spacing w:before="67"/>
              <w:ind w:left="2047" w:right="2047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Nama</w:t>
            </w:r>
          </w:p>
        </w:tc>
        <w:tc>
          <w:tcPr>
            <w:tcW w:w="1726" w:type="dxa"/>
            <w:gridSpan w:val="2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spacing w:before="67"/>
              <w:ind w:left="688" w:right="68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NIP</w:t>
            </w:r>
          </w:p>
        </w:tc>
        <w:tc>
          <w:tcPr>
            <w:tcW w:w="2121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spacing w:before="67"/>
              <w:ind w:left="731" w:right="73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Jabatan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7"/>
              <w:ind w:left="209"/>
            </w:pP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anda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angan</w:t>
            </w:r>
          </w:p>
        </w:tc>
      </w:tr>
    </w:tbl>
    <w:sectPr>
      <w:pgSz w:w="12240" w:h="15840"/>
      <w:pgMar w:top="520" w:bottom="280" w:left="860" w:right="7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