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Segoe UI" w:hAnsi="Segoe UI" w:eastAsia="Segoe UI" w:ascii="Segoe UI"/>
          <w:sz w:val="14"/>
          <w:szCs w:val="14"/>
        </w:rPr>
        <w:jc w:val="left"/>
        <w:spacing w:before="70"/>
        <w:ind w:left="2694"/>
      </w:pPr>
      <w:r>
        <w:pict>
          <v:group style="position:absolute;margin-left:47.6753pt;margin-top:36.6753pt;width:520.713pt;height:40.2004pt;mso-position-horizontal-relative:page;mso-position-vertical-relative:page;z-index:-3709" coordorigin="954,734" coordsize="10414,804">
            <v:shape style="position:absolute;left:958;top:738;width:7463;height:482" coordorigin="958,738" coordsize="7463,482" path="m958,738l8421,738,8421,1221,958,1221,958,738xe" filled="f" stroked="t" strokeweight="0.472945pt" strokecolor="#000000">
              <v:path arrowok="t"/>
            </v:shape>
            <v:shape style="position:absolute;left:8440;top:738;width:2923;height:795" coordorigin="8440,738" coordsize="2923,795" path="m8440,738l11363,738,11363,1533,8440,1533,8440,738xe" filled="f" stroked="t" strokeweight="0.472945pt" strokecolor="#000000">
              <v:path arrowok="t"/>
            </v:shape>
            <v:shape style="position:absolute;left:958;top:1240;width:7463;height:293" coordorigin="958,1240" coordsize="7463,293" path="m958,1240l8421,1240,8421,1533,958,1533,958,1240xe" filled="f" stroked="t" strokeweight="0.472945pt" strokecolor="#000000">
              <v:path arrowok="t"/>
            </v:shape>
            <w10:wrap type="none"/>
          </v:group>
        </w:pic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RENCANA</w:t>
      </w:r>
      <w:r>
        <w:rPr>
          <w:rFonts w:cs="Segoe UI" w:hAnsi="Segoe UI" w:eastAsia="Segoe UI" w:ascii="Segoe UI"/>
          <w:b/>
          <w:spacing w:val="8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KE</w:t>
      </w:r>
      <w:r>
        <w:rPr>
          <w:rFonts w:cs="Segoe UI" w:hAnsi="Segoe UI" w:eastAsia="Segoe UI" w:ascii="Segoe UI"/>
          <w:b/>
          <w:spacing w:val="3"/>
          <w:w w:val="100"/>
          <w:sz w:val="14"/>
          <w:szCs w:val="14"/>
        </w:rPr>
        <w:t>R</w:t>
      </w:r>
      <w:r>
        <w:rPr>
          <w:rFonts w:cs="Segoe UI" w:hAnsi="Segoe UI" w:eastAsia="Segoe UI" w:ascii="Segoe UI"/>
          <w:b/>
          <w:spacing w:val="-4"/>
          <w:w w:val="100"/>
          <w:sz w:val="14"/>
          <w:szCs w:val="14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A</w:t>
      </w:r>
      <w:r>
        <w:rPr>
          <w:rFonts w:cs="Segoe UI" w:hAnsi="Segoe UI" w:eastAsia="Segoe UI" w:ascii="Segoe UI"/>
          <w:b/>
          <w:spacing w:val="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-2"/>
          <w:w w:val="100"/>
          <w:sz w:val="14"/>
          <w:szCs w:val="14"/>
        </w:rPr>
        <w:t>D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AN</w:t>
      </w:r>
      <w:r>
        <w:rPr>
          <w:rFonts w:cs="Segoe UI" w:hAnsi="Segoe UI" w:eastAsia="Segoe UI" w:ascii="Segoe UI"/>
          <w:b/>
          <w:spacing w:val="4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1"/>
          <w:sz w:val="14"/>
          <w:szCs w:val="14"/>
        </w:rPr>
        <w:t>ANGGARAN</w:t>
      </w:r>
      <w:r>
        <w:rPr>
          <w:rFonts w:cs="Segoe UI" w:hAnsi="Segoe UI" w:eastAsia="Segoe UI" w:ascii="Segoe UI"/>
          <w:spacing w:val="0"/>
          <w:w w:val="100"/>
          <w:sz w:val="14"/>
          <w:szCs w:val="14"/>
        </w:rPr>
      </w:r>
    </w:p>
    <w:p>
      <w:pPr>
        <w:rPr>
          <w:rFonts w:cs="Segoe UI" w:hAnsi="Segoe UI" w:eastAsia="Segoe UI" w:ascii="Segoe UI"/>
          <w:sz w:val="14"/>
          <w:szCs w:val="14"/>
        </w:rPr>
        <w:jc w:val="left"/>
        <w:spacing w:lineRule="exact" w:line="180"/>
        <w:ind w:left="2612"/>
      </w:pP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S</w:t>
      </w:r>
      <w:r>
        <w:rPr>
          <w:rFonts w:cs="Segoe UI" w:hAnsi="Segoe UI" w:eastAsia="Segoe UI" w:ascii="Segoe UI"/>
          <w:b/>
          <w:spacing w:val="-10"/>
          <w:w w:val="100"/>
          <w:sz w:val="14"/>
          <w:szCs w:val="14"/>
        </w:rPr>
        <w:t>A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T</w:t>
      </w:r>
      <w:r>
        <w:rPr>
          <w:rFonts w:cs="Segoe UI" w:hAnsi="Segoe UI" w:eastAsia="Segoe UI" w:ascii="Segoe UI"/>
          <w:b/>
          <w:spacing w:val="-3"/>
          <w:w w:val="100"/>
          <w:sz w:val="14"/>
          <w:szCs w:val="14"/>
        </w:rPr>
        <w:t>U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AN</w:t>
      </w:r>
      <w:r>
        <w:rPr>
          <w:rFonts w:cs="Segoe UI" w:hAnsi="Segoe UI" w:eastAsia="Segoe UI" w:ascii="Segoe UI"/>
          <w:b/>
          <w:spacing w:val="7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KE</w:t>
      </w:r>
      <w:r>
        <w:rPr>
          <w:rFonts w:cs="Segoe UI" w:hAnsi="Segoe UI" w:eastAsia="Segoe UI" w:ascii="Segoe UI"/>
          <w:b/>
          <w:spacing w:val="3"/>
          <w:w w:val="100"/>
          <w:sz w:val="14"/>
          <w:szCs w:val="14"/>
        </w:rPr>
        <w:t>R</w:t>
      </w:r>
      <w:r>
        <w:rPr>
          <w:rFonts w:cs="Segoe UI" w:hAnsi="Segoe UI" w:eastAsia="Segoe UI" w:ascii="Segoe UI"/>
          <w:b/>
          <w:spacing w:val="-4"/>
          <w:w w:val="100"/>
          <w:sz w:val="14"/>
          <w:szCs w:val="14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A</w:t>
      </w:r>
      <w:r>
        <w:rPr>
          <w:rFonts w:cs="Segoe UI" w:hAnsi="Segoe UI" w:eastAsia="Segoe UI" w:ascii="Segoe UI"/>
          <w:b/>
          <w:spacing w:val="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PERANGK</w:t>
      </w:r>
      <w:r>
        <w:rPr>
          <w:rFonts w:cs="Segoe UI" w:hAnsi="Segoe UI" w:eastAsia="Segoe UI" w:ascii="Segoe UI"/>
          <w:b/>
          <w:spacing w:val="-10"/>
          <w:w w:val="100"/>
          <w:sz w:val="14"/>
          <w:szCs w:val="14"/>
        </w:rPr>
        <w:t>A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T</w:t>
      </w:r>
      <w:r>
        <w:rPr>
          <w:rFonts w:cs="Segoe UI" w:hAnsi="Segoe UI" w:eastAsia="Segoe UI" w:ascii="Segoe UI"/>
          <w:b/>
          <w:spacing w:val="9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-2"/>
          <w:w w:val="100"/>
          <w:sz w:val="14"/>
          <w:szCs w:val="14"/>
        </w:rPr>
        <w:t>D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AERAH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                                                                                             </w:t>
      </w:r>
      <w:r>
        <w:rPr>
          <w:rFonts w:cs="Segoe UI" w:hAnsi="Segoe UI" w:eastAsia="Segoe UI" w:ascii="Segoe UI"/>
          <w:b/>
          <w:spacing w:val="17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1"/>
          <w:position w:val="4"/>
          <w:sz w:val="14"/>
          <w:szCs w:val="14"/>
        </w:rPr>
        <w:t>Formulir</w:t>
      </w:r>
      <w:r>
        <w:rPr>
          <w:rFonts w:cs="Segoe UI" w:hAnsi="Segoe UI" w:eastAsia="Segoe UI" w:ascii="Segoe UI"/>
          <w:spacing w:val="0"/>
          <w:w w:val="100"/>
          <w:position w:val="0"/>
          <w:sz w:val="14"/>
          <w:szCs w:val="14"/>
        </w:rPr>
      </w:r>
    </w:p>
    <w:p>
      <w:pPr>
        <w:rPr>
          <w:rFonts w:cs="Segoe UI" w:hAnsi="Segoe UI" w:eastAsia="Segoe UI" w:ascii="Segoe UI"/>
          <w:sz w:val="14"/>
          <w:szCs w:val="14"/>
        </w:rPr>
        <w:jc w:val="right"/>
        <w:spacing w:lineRule="exact" w:line="140"/>
        <w:ind w:right="920"/>
      </w:pP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RKA-BE</w:t>
      </w:r>
      <w:r>
        <w:rPr>
          <w:rFonts w:cs="Segoe UI" w:hAnsi="Segoe UI" w:eastAsia="Segoe UI" w:ascii="Segoe UI"/>
          <w:b/>
          <w:spacing w:val="3"/>
          <w:w w:val="100"/>
          <w:sz w:val="14"/>
          <w:szCs w:val="14"/>
        </w:rPr>
        <w:t>L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AN</w:t>
      </w:r>
      <w:r>
        <w:rPr>
          <w:rFonts w:cs="Segoe UI" w:hAnsi="Segoe UI" w:eastAsia="Segoe UI" w:ascii="Segoe UI"/>
          <w:b/>
          <w:spacing w:val="-4"/>
          <w:w w:val="100"/>
          <w:sz w:val="14"/>
          <w:szCs w:val="14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A</w:t>
      </w:r>
      <w:r>
        <w:rPr>
          <w:rFonts w:cs="Segoe UI" w:hAnsi="Segoe UI" w:eastAsia="Segoe UI" w:ascii="Segoe UI"/>
          <w:b/>
          <w:spacing w:val="1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1"/>
          <w:sz w:val="14"/>
          <w:szCs w:val="14"/>
        </w:rPr>
        <w:t>SKPD</w:t>
      </w:r>
      <w:r>
        <w:rPr>
          <w:rFonts w:cs="Segoe UI" w:hAnsi="Segoe UI" w:eastAsia="Segoe UI" w:ascii="Segoe UI"/>
          <w:spacing w:val="0"/>
          <w:w w:val="100"/>
          <w:sz w:val="14"/>
          <w:szCs w:val="14"/>
        </w:rPr>
      </w:r>
    </w:p>
    <w:p>
      <w:pPr>
        <w:rPr>
          <w:rFonts w:cs="Segoe UI" w:hAnsi="Segoe UI" w:eastAsia="Segoe UI" w:ascii="Segoe UI"/>
          <w:sz w:val="14"/>
          <w:szCs w:val="14"/>
        </w:rPr>
        <w:jc w:val="left"/>
        <w:spacing w:lineRule="exact" w:line="160"/>
        <w:ind w:left="2043"/>
      </w:pPr>
      <w:r>
        <w:rPr>
          <w:rFonts w:cs="Segoe UI" w:hAnsi="Segoe UI" w:eastAsia="Segoe UI" w:ascii="Segoe UI"/>
          <w:spacing w:val="-5"/>
          <w:w w:val="100"/>
          <w:sz w:val="14"/>
          <w:szCs w:val="14"/>
        </w:rPr>
        <w:t>P</w:t>
      </w:r>
      <w:r>
        <w:rPr>
          <w:rFonts w:cs="Segoe UI" w:hAnsi="Segoe UI" w:eastAsia="Segoe UI" w:ascii="Segoe UI"/>
          <w:spacing w:val="0"/>
          <w:w w:val="100"/>
          <w:sz w:val="14"/>
          <w:szCs w:val="14"/>
        </w:rPr>
        <w:t>emerintah</w:t>
      </w:r>
      <w:r>
        <w:rPr>
          <w:rFonts w:cs="Segoe UI" w:hAnsi="Segoe UI" w:eastAsia="Segoe UI" w:ascii="Segoe UI"/>
          <w:spacing w:val="8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spacing w:val="0"/>
          <w:w w:val="100"/>
          <w:sz w:val="14"/>
          <w:szCs w:val="14"/>
        </w:rPr>
        <w:t>Kabupaten</w:t>
      </w:r>
      <w:r>
        <w:rPr>
          <w:rFonts w:cs="Segoe UI" w:hAnsi="Segoe UI" w:eastAsia="Segoe UI" w:ascii="Segoe UI"/>
          <w:spacing w:val="8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spacing w:val="0"/>
          <w:w w:val="100"/>
          <w:sz w:val="14"/>
          <w:szCs w:val="14"/>
        </w:rPr>
        <w:t>Karanganyar</w:t>
      </w:r>
      <w:r>
        <w:rPr>
          <w:rFonts w:cs="Segoe UI" w:hAnsi="Segoe UI" w:eastAsia="Segoe UI" w:ascii="Segoe UI"/>
          <w:spacing w:val="9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spacing w:val="-16"/>
          <w:w w:val="100"/>
          <w:sz w:val="14"/>
          <w:szCs w:val="14"/>
        </w:rPr>
        <w:t>T</w:t>
      </w:r>
      <w:r>
        <w:rPr>
          <w:rFonts w:cs="Segoe UI" w:hAnsi="Segoe UI" w:eastAsia="Segoe UI" w:ascii="Segoe UI"/>
          <w:spacing w:val="0"/>
          <w:w w:val="100"/>
          <w:sz w:val="14"/>
          <w:szCs w:val="14"/>
        </w:rPr>
        <w:t>ahun</w:t>
      </w:r>
      <w:r>
        <w:rPr>
          <w:rFonts w:cs="Segoe UI" w:hAnsi="Segoe UI" w:eastAsia="Segoe UI" w:ascii="Segoe UI"/>
          <w:spacing w:val="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spacing w:val="0"/>
          <w:w w:val="100"/>
          <w:sz w:val="14"/>
          <w:szCs w:val="14"/>
        </w:rPr>
        <w:t>Anggaran</w:t>
      </w:r>
      <w:r>
        <w:rPr>
          <w:rFonts w:cs="Segoe UI" w:hAnsi="Segoe UI" w:eastAsia="Segoe UI" w:ascii="Segoe UI"/>
          <w:spacing w:val="7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spacing w:val="0"/>
          <w:w w:val="101"/>
          <w:sz w:val="14"/>
          <w:szCs w:val="14"/>
        </w:rPr>
        <w:t>2022</w:t>
      </w:r>
      <w:r>
        <w:rPr>
          <w:rFonts w:cs="Segoe UI" w:hAnsi="Segoe UI" w:eastAsia="Segoe UI" w:ascii="Segoe UI"/>
          <w:spacing w:val="0"/>
          <w:w w:val="100"/>
          <w:sz w:val="14"/>
          <w:szCs w:val="1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Segoe UI" w:hAnsi="Segoe UI" w:eastAsia="Segoe UI" w:ascii="Segoe UI"/>
          <w:sz w:val="12"/>
          <w:szCs w:val="12"/>
        </w:rPr>
        <w:jc w:val="left"/>
        <w:ind w:left="152"/>
      </w:pPr>
      <w:r>
        <w:rPr>
          <w:rFonts w:cs="Segoe UI" w:hAnsi="Segoe UI" w:eastAsia="Segoe UI" w:ascii="Segoe UI"/>
          <w:spacing w:val="0"/>
          <w:w w:val="100"/>
          <w:sz w:val="12"/>
          <w:szCs w:val="12"/>
        </w:rPr>
        <w:t>Organisasi</w:t>
      </w:r>
      <w:r>
        <w:rPr>
          <w:rFonts w:cs="Segoe UI" w:hAnsi="Segoe UI" w:eastAsia="Segoe UI" w:ascii="Segoe UI"/>
          <w:spacing w:val="0"/>
          <w:w w:val="100"/>
          <w:sz w:val="12"/>
          <w:szCs w:val="12"/>
        </w:rPr>
        <w:t>                          </w:t>
      </w:r>
      <w:r>
        <w:rPr>
          <w:rFonts w:cs="Segoe UI" w:hAnsi="Segoe UI" w:eastAsia="Segoe UI" w:ascii="Segoe UI"/>
          <w:spacing w:val="26"/>
          <w:w w:val="100"/>
          <w:sz w:val="12"/>
          <w:szCs w:val="12"/>
        </w:rPr>
        <w:t> </w:t>
      </w:r>
      <w:r>
        <w:rPr>
          <w:rFonts w:cs="Segoe UI" w:hAnsi="Segoe UI" w:eastAsia="Segoe UI" w:ascii="Segoe UI"/>
          <w:spacing w:val="0"/>
          <w:w w:val="100"/>
          <w:sz w:val="12"/>
          <w:szCs w:val="12"/>
        </w:rPr>
        <w:t>:</w:t>
      </w:r>
      <w:r>
        <w:rPr>
          <w:rFonts w:cs="Segoe UI" w:hAnsi="Segoe UI" w:eastAsia="Segoe UI" w:ascii="Segoe UI"/>
          <w:spacing w:val="0"/>
          <w:w w:val="100"/>
          <w:sz w:val="12"/>
          <w:szCs w:val="12"/>
        </w:rPr>
        <w:t>  </w:t>
      </w:r>
      <w:r>
        <w:rPr>
          <w:rFonts w:cs="Segoe UI" w:hAnsi="Segoe UI" w:eastAsia="Segoe UI" w:ascii="Segoe UI"/>
          <w:spacing w:val="17"/>
          <w:w w:val="100"/>
          <w:sz w:val="12"/>
          <w:szCs w:val="12"/>
        </w:rPr>
        <w:t> </w:t>
      </w:r>
      <w:r>
        <w:rPr>
          <w:rFonts w:cs="Segoe UI" w:hAnsi="Segoe UI" w:eastAsia="Segoe UI" w:ascii="Segoe UI"/>
          <w:spacing w:val="0"/>
          <w:w w:val="100"/>
          <w:sz w:val="12"/>
          <w:szCs w:val="12"/>
        </w:rPr>
        <w:t>8.01.0.00.0.00.01.0000</w:t>
      </w:r>
      <w:r>
        <w:rPr>
          <w:rFonts w:cs="Segoe UI" w:hAnsi="Segoe UI" w:eastAsia="Segoe UI" w:ascii="Segoe UI"/>
          <w:spacing w:val="24"/>
          <w:w w:val="100"/>
          <w:sz w:val="12"/>
          <w:szCs w:val="12"/>
        </w:rPr>
        <w:t> </w:t>
      </w:r>
      <w:r>
        <w:rPr>
          <w:rFonts w:cs="Segoe UI" w:hAnsi="Segoe UI" w:eastAsia="Segoe UI" w:ascii="Segoe UI"/>
          <w:spacing w:val="0"/>
          <w:w w:val="100"/>
          <w:sz w:val="12"/>
          <w:szCs w:val="12"/>
        </w:rPr>
        <w:t>Badan</w:t>
      </w:r>
      <w:r>
        <w:rPr>
          <w:rFonts w:cs="Segoe UI" w:hAnsi="Segoe UI" w:eastAsia="Segoe UI" w:ascii="Segoe UI"/>
          <w:spacing w:val="8"/>
          <w:w w:val="100"/>
          <w:sz w:val="12"/>
          <w:szCs w:val="12"/>
        </w:rPr>
        <w:t> </w:t>
      </w:r>
      <w:r>
        <w:rPr>
          <w:rFonts w:cs="Segoe UI" w:hAnsi="Segoe UI" w:eastAsia="Segoe UI" w:ascii="Segoe UI"/>
          <w:spacing w:val="-2"/>
          <w:w w:val="100"/>
          <w:sz w:val="12"/>
          <w:szCs w:val="12"/>
        </w:rPr>
        <w:t>K</w:t>
      </w:r>
      <w:r>
        <w:rPr>
          <w:rFonts w:cs="Segoe UI" w:hAnsi="Segoe UI" w:eastAsia="Segoe UI" w:ascii="Segoe UI"/>
          <w:spacing w:val="0"/>
          <w:w w:val="100"/>
          <w:sz w:val="12"/>
          <w:szCs w:val="12"/>
        </w:rPr>
        <w:t>esatuan</w:t>
      </w:r>
      <w:r>
        <w:rPr>
          <w:rFonts w:cs="Segoe UI" w:hAnsi="Segoe UI" w:eastAsia="Segoe UI" w:ascii="Segoe UI"/>
          <w:spacing w:val="11"/>
          <w:w w:val="100"/>
          <w:sz w:val="12"/>
          <w:szCs w:val="12"/>
        </w:rPr>
        <w:t> </w:t>
      </w:r>
      <w:r>
        <w:rPr>
          <w:rFonts w:cs="Segoe UI" w:hAnsi="Segoe UI" w:eastAsia="Segoe UI" w:ascii="Segoe UI"/>
          <w:spacing w:val="0"/>
          <w:w w:val="100"/>
          <w:sz w:val="12"/>
          <w:szCs w:val="12"/>
        </w:rPr>
        <w:t>Bangsa</w:t>
      </w:r>
      <w:r>
        <w:rPr>
          <w:rFonts w:cs="Segoe UI" w:hAnsi="Segoe UI" w:eastAsia="Segoe UI" w:ascii="Segoe UI"/>
          <w:spacing w:val="9"/>
          <w:w w:val="100"/>
          <w:sz w:val="12"/>
          <w:szCs w:val="12"/>
        </w:rPr>
        <w:t> </w:t>
      </w:r>
      <w:r>
        <w:rPr>
          <w:rFonts w:cs="Segoe UI" w:hAnsi="Segoe UI" w:eastAsia="Segoe UI" w:ascii="Segoe UI"/>
          <w:spacing w:val="0"/>
          <w:w w:val="100"/>
          <w:sz w:val="12"/>
          <w:szCs w:val="12"/>
        </w:rPr>
        <w:t>dan</w:t>
      </w:r>
      <w:r>
        <w:rPr>
          <w:rFonts w:cs="Segoe UI" w:hAnsi="Segoe UI" w:eastAsia="Segoe UI" w:ascii="Segoe UI"/>
          <w:spacing w:val="5"/>
          <w:w w:val="100"/>
          <w:sz w:val="12"/>
          <w:szCs w:val="12"/>
        </w:rPr>
        <w:t> </w:t>
      </w:r>
      <w:r>
        <w:rPr>
          <w:rFonts w:cs="Segoe UI" w:hAnsi="Segoe UI" w:eastAsia="Segoe UI" w:ascii="Segoe UI"/>
          <w:spacing w:val="-5"/>
          <w:w w:val="102"/>
          <w:sz w:val="12"/>
          <w:szCs w:val="12"/>
        </w:rPr>
        <w:t>P</w:t>
      </w:r>
      <w:r>
        <w:rPr>
          <w:rFonts w:cs="Segoe UI" w:hAnsi="Segoe UI" w:eastAsia="Segoe UI" w:ascii="Segoe UI"/>
          <w:spacing w:val="0"/>
          <w:w w:val="102"/>
          <w:sz w:val="12"/>
          <w:szCs w:val="12"/>
        </w:rPr>
        <w:t>olitik</w:t>
      </w:r>
      <w:r>
        <w:rPr>
          <w:rFonts w:cs="Segoe UI" w:hAnsi="Segoe UI" w:eastAsia="Segoe UI" w:ascii="Segoe UI"/>
          <w:spacing w:val="0"/>
          <w:w w:val="100"/>
          <w:sz w:val="12"/>
          <w:szCs w:val="12"/>
        </w:rPr>
      </w:r>
    </w:p>
    <w:p>
      <w:pPr>
        <w:rPr>
          <w:sz w:val="5"/>
          <w:szCs w:val="5"/>
        </w:rPr>
        <w:jc w:val="left"/>
        <w:spacing w:before="5" w:lineRule="exact" w:line="40"/>
      </w:pPr>
      <w:r>
        <w:rPr>
          <w:sz w:val="5"/>
          <w:szCs w:val="5"/>
        </w:rPr>
      </w:r>
    </w:p>
    <w:tbl>
      <w:tblPr>
        <w:tblW w:w="0" w:type="auto"/>
        <w:tblLook w:val="01E0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2" w:hRule="exact"/>
        </w:trPr>
        <w:tc>
          <w:tcPr>
            <w:tcW w:w="104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egoe UI" w:hAnsi="Segoe UI" w:eastAsia="Segoe UI" w:ascii="Segoe UI"/>
                <w:sz w:val="14"/>
                <w:szCs w:val="14"/>
              </w:rPr>
              <w:jc w:val="left"/>
              <w:spacing w:before="57"/>
              <w:ind w:left="2702"/>
            </w:pPr>
            <w:r>
              <w:rPr>
                <w:rFonts w:cs="Segoe UI" w:hAnsi="Segoe UI" w:eastAsia="Segoe UI" w:ascii="Segoe UI"/>
                <w:spacing w:val="0"/>
                <w:w w:val="100"/>
                <w:sz w:val="14"/>
                <w:szCs w:val="14"/>
              </w:rPr>
              <w:t>REKAPITU</w:t>
            </w:r>
            <w:r>
              <w:rPr>
                <w:rFonts w:cs="Segoe UI" w:hAnsi="Segoe UI" w:eastAsia="Segoe UI" w:ascii="Segoe UI"/>
                <w:spacing w:val="4"/>
                <w:w w:val="100"/>
                <w:sz w:val="14"/>
                <w:szCs w:val="14"/>
              </w:rPr>
              <w:t>L</w:t>
            </w:r>
            <w:r>
              <w:rPr>
                <w:rFonts w:cs="Segoe UI" w:hAnsi="Segoe UI" w:eastAsia="Segoe UI" w:ascii="Segoe UI"/>
                <w:spacing w:val="0"/>
                <w:w w:val="100"/>
                <w:sz w:val="14"/>
                <w:szCs w:val="14"/>
              </w:rPr>
              <w:t>ASI</w:t>
            </w:r>
            <w:r>
              <w:rPr>
                <w:rFonts w:cs="Segoe UI" w:hAnsi="Segoe UI" w:eastAsia="Segoe UI" w:ascii="Segoe UI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4"/>
                <w:szCs w:val="14"/>
              </w:rPr>
              <w:t>ANGGARAN</w:t>
            </w:r>
            <w:r>
              <w:rPr>
                <w:rFonts w:cs="Segoe UI" w:hAnsi="Segoe UI" w:eastAsia="Segoe UI" w:ascii="Segoe UI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4"/>
                <w:szCs w:val="14"/>
              </w:rPr>
              <w:t>BE</w:t>
            </w:r>
            <w:r>
              <w:rPr>
                <w:rFonts w:cs="Segoe UI" w:hAnsi="Segoe UI" w:eastAsia="Segoe UI" w:ascii="Segoe UI"/>
                <w:spacing w:val="4"/>
                <w:w w:val="100"/>
                <w:sz w:val="14"/>
                <w:szCs w:val="14"/>
              </w:rPr>
              <w:t>L</w:t>
            </w:r>
            <w:r>
              <w:rPr>
                <w:rFonts w:cs="Segoe UI" w:hAnsi="Segoe UI" w:eastAsia="Segoe UI" w:ascii="Segoe UI"/>
                <w:spacing w:val="0"/>
                <w:w w:val="100"/>
                <w:sz w:val="14"/>
                <w:szCs w:val="14"/>
              </w:rPr>
              <w:t>AN</w:t>
            </w:r>
            <w:r>
              <w:rPr>
                <w:rFonts w:cs="Segoe UI" w:hAnsi="Segoe UI" w:eastAsia="Segoe UI" w:ascii="Segoe UI"/>
                <w:spacing w:val="-3"/>
                <w:w w:val="100"/>
                <w:sz w:val="14"/>
                <w:szCs w:val="14"/>
              </w:rPr>
              <w:t>J</w:t>
            </w:r>
            <w:r>
              <w:rPr>
                <w:rFonts w:cs="Segoe UI" w:hAnsi="Segoe UI" w:eastAsia="Segoe UI" w:ascii="Segoe U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Segoe UI" w:hAnsi="Segoe UI" w:eastAsia="Segoe UI" w:ascii="Segoe UI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4"/>
                <w:szCs w:val="14"/>
              </w:rPr>
              <w:t>BER</w:t>
            </w:r>
            <w:r>
              <w:rPr>
                <w:rFonts w:cs="Segoe UI" w:hAnsi="Segoe UI" w:eastAsia="Segoe UI" w:ascii="Segoe UI"/>
                <w:spacing w:val="-3"/>
                <w:w w:val="100"/>
                <w:sz w:val="14"/>
                <w:szCs w:val="14"/>
              </w:rPr>
              <w:t>D</w:t>
            </w:r>
            <w:r>
              <w:rPr>
                <w:rFonts w:cs="Segoe UI" w:hAnsi="Segoe UI" w:eastAsia="Segoe UI" w:ascii="Segoe UI"/>
                <w:spacing w:val="0"/>
                <w:w w:val="100"/>
                <w:sz w:val="14"/>
                <w:szCs w:val="14"/>
              </w:rPr>
              <w:t>ASARKAN</w:t>
            </w:r>
            <w:r>
              <w:rPr>
                <w:rFonts w:cs="Segoe UI" w:hAnsi="Segoe UI" w:eastAsia="Segoe UI" w:ascii="Segoe UI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Segoe UI" w:hAnsi="Segoe UI" w:eastAsia="Segoe UI" w:ascii="Segoe UI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4"/>
                <w:szCs w:val="14"/>
              </w:rPr>
              <w:t>OGRAM</w:t>
            </w:r>
            <w:r>
              <w:rPr>
                <w:rFonts w:cs="Segoe UI" w:hAnsi="Segoe UI" w:eastAsia="Segoe UI" w:ascii="Segoe UI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4"/>
                <w:szCs w:val="14"/>
              </w:rPr>
              <w:t>D</w:t>
            </w:r>
            <w:r>
              <w:rPr>
                <w:rFonts w:cs="Segoe UI" w:hAnsi="Segoe UI" w:eastAsia="Segoe UI" w:ascii="Segoe UI"/>
                <w:spacing w:val="0"/>
                <w:w w:val="100"/>
                <w:sz w:val="14"/>
                <w:szCs w:val="14"/>
              </w:rPr>
              <w:t>AN</w:t>
            </w:r>
            <w:r>
              <w:rPr>
                <w:rFonts w:cs="Segoe UI" w:hAnsi="Segoe UI" w:eastAsia="Segoe UI" w:ascii="Segoe UI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4"/>
                <w:szCs w:val="14"/>
              </w:rPr>
              <w:t>KEGI</w:t>
            </w:r>
            <w:r>
              <w:rPr>
                <w:rFonts w:cs="Segoe UI" w:hAnsi="Segoe UI" w:eastAsia="Segoe UI" w:ascii="Segoe UI"/>
                <w:spacing w:val="-10"/>
                <w:w w:val="101"/>
                <w:sz w:val="14"/>
                <w:szCs w:val="14"/>
              </w:rPr>
              <w:t>A</w:t>
            </w:r>
            <w:r>
              <w:rPr>
                <w:rFonts w:cs="Segoe UI" w:hAnsi="Segoe UI" w:eastAsia="Segoe UI" w:ascii="Segoe UI"/>
                <w:spacing w:val="-10"/>
                <w:w w:val="101"/>
                <w:sz w:val="14"/>
                <w:szCs w:val="14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1"/>
                <w:sz w:val="14"/>
                <w:szCs w:val="14"/>
              </w:rPr>
              <w:t>AN</w:t>
            </w:r>
            <w:r>
              <w:rPr>
                <w:rFonts w:cs="Segoe UI" w:hAnsi="Segoe UI" w:eastAsia="Segoe UI" w:ascii="Segoe U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" w:hRule="exact"/>
        </w:trPr>
        <w:tc>
          <w:tcPr>
            <w:tcW w:w="10428" w:type="dxa"/>
            <w:gridSpan w:val="15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5" w:hRule="exact"/>
        </w:trPr>
        <w:tc>
          <w:tcPr>
            <w:tcW w:w="12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452" w:right="452"/>
            </w:pPr>
            <w:r>
              <w:rPr>
                <w:rFonts w:cs="Segoe UI" w:hAnsi="Segoe UI" w:eastAsia="Segoe UI" w:ascii="Segoe UI"/>
                <w:b/>
                <w:spacing w:val="-1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ode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524" w:right="52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Uraian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0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19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Sumber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1"/>
              <w:ind w:left="271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Dana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20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00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spacing w:before="49"/>
              <w:ind w:left="2755" w:right="2759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Jumlah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65" w:hRule="exact"/>
        </w:trPr>
        <w:tc>
          <w:tcPr>
            <w:tcW w:w="1267" w:type="dxa"/>
            <w:gridSpan w:val="5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495" w:type="dxa"/>
            <w:vMerge w:val=""/>
            <w:tcBorders>
              <w:left w:val="single" w:sz="4" w:space="0" w:color="000000"/>
              <w:right w:val="single" w:sz="5" w:space="0" w:color="000000"/>
            </w:tcBorders>
          </w:tcPr>
          <w:p/>
        </w:tc>
        <w:tc>
          <w:tcPr>
            <w:tcW w:w="85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813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394" w:right="394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T-1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89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spacing w:before="49"/>
              <w:ind w:left="1872" w:right="1872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4" w:type="dxa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381" w:right="379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T+1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586" w:hRule="exact"/>
        </w:trPr>
        <w:tc>
          <w:tcPr>
            <w:tcW w:w="1267" w:type="dxa"/>
            <w:gridSpan w:val="5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95" w:type="dxa"/>
            <w:vMerge w:val=""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51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13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5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Belanja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1"/>
              <w:ind w:left="26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Operasi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152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Belanja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1"/>
              <w:ind w:left="178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Modal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spacing w:before="49"/>
              <w:ind w:left="31" w:right="31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Tidak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11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erduga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72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Belanja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1"/>
              <w:ind w:left="48"/>
            </w:pPr>
            <w:r>
              <w:rPr>
                <w:rFonts w:cs="Segoe UI" w:hAnsi="Segoe UI" w:eastAsia="Segoe UI" w:ascii="Segoe UI"/>
                <w:b/>
                <w:spacing w:val="-9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ransfer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97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Jumlah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4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6" w:hRule="exact"/>
        </w:trPr>
        <w:tc>
          <w:tcPr>
            <w:tcW w:w="18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9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53" w:right="5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53" w:right="5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105" w:right="105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53" w:right="5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677" w:right="677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355" w:right="355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336" w:right="33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455" w:right="455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386" w:right="38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263" w:right="26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183" w:right="18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12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183" w:right="18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13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22" w:firstLine="32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Segoe UI" w:hAnsi="Segoe UI" w:eastAsia="Segoe UI" w:ascii="Segoe UI"/>
                <w:b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=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(10+11+12+13)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414" w:right="418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15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65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160" w:type="dxa"/>
            <w:gridSpan w:val="10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55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UNSUR</w:t>
            </w:r>
            <w:r>
              <w:rPr>
                <w:rFonts w:cs="Segoe UI" w:hAnsi="Segoe UI" w:eastAsia="Segoe UI" w:ascii="Segoe UI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PEMERIN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AHAN</w:t>
            </w:r>
            <w:r>
              <w:rPr>
                <w:rFonts w:cs="Segoe UI" w:hAnsi="Segoe UI" w:eastAsia="Segoe UI" w:ascii="Segoe UI"/>
                <w:b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UMUM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65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KES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2"/>
                <w:szCs w:val="12"/>
              </w:rPr>
              <w:t>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b/>
                <w:spacing w:val="-3"/>
                <w:w w:val="100"/>
                <w:sz w:val="12"/>
                <w:szCs w:val="12"/>
              </w:rPr>
              <w:t>U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AN</w:t>
            </w:r>
            <w:r>
              <w:rPr>
                <w:rFonts w:cs="Segoe UI" w:hAnsi="Segoe UI" w:eastAsia="Segoe UI" w:ascii="Segoe UI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BANGSA</w:t>
            </w:r>
            <w:r>
              <w:rPr>
                <w:rFonts w:cs="Segoe UI" w:hAnsi="Segoe UI" w:eastAsia="Segoe UI" w:ascii="Segoe UI"/>
                <w:b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AN</w:t>
            </w:r>
            <w:r>
              <w:rPr>
                <w:rFonts w:cs="Segoe UI" w:hAnsi="Segoe UI" w:eastAsia="Segoe UI" w:ascii="Segoe UI"/>
                <w:b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POLITIK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8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12,742,309,120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8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55,000,000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spacing w:before="49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spacing w:before="49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8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12,797,309,120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6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131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OGRAM</w:t>
            </w:r>
            <w:r>
              <w:rPr>
                <w:rFonts w:cs="Segoe UI" w:hAnsi="Segoe UI" w:eastAsia="Segoe UI" w:ascii="Segoe UI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PENUN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ANG</w:t>
            </w:r>
            <w:r>
              <w:rPr>
                <w:rFonts w:cs="Segoe UI" w:hAnsi="Segoe UI" w:eastAsia="Segoe UI" w:ascii="Segoe UI"/>
                <w:b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URUSAN</w:t>
            </w:r>
            <w:r>
              <w:rPr>
                <w:rFonts w:cs="Segoe UI" w:hAnsi="Segoe UI" w:eastAsia="Segoe UI" w:ascii="Segoe UI"/>
                <w:b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PEMERIN</w:t>
            </w:r>
            <w:r>
              <w:rPr>
                <w:rFonts w:cs="Segoe UI" w:hAnsi="Segoe UI" w:eastAsia="Segoe UI" w:ascii="Segoe UI"/>
                <w:b/>
                <w:spacing w:val="-9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AHAN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AERAH</w:t>
            </w:r>
            <w:r>
              <w:rPr>
                <w:rFonts w:cs="Segoe UI" w:hAnsi="Segoe UI" w:eastAsia="Segoe UI" w:ascii="Segoe UI"/>
                <w:b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KABU</w:t>
            </w:r>
            <w:r>
              <w:rPr>
                <w:rFonts w:cs="Segoe UI" w:hAnsi="Segoe UI" w:eastAsia="Segoe UI" w:ascii="Segoe UI"/>
                <w:b/>
                <w:spacing w:val="-7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-9"/>
                <w:w w:val="102"/>
                <w:sz w:val="12"/>
                <w:szCs w:val="12"/>
              </w:rPr>
              <w:t>A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TEN/</w:t>
            </w:r>
            <w:r>
              <w:rPr>
                <w:rFonts w:cs="Segoe UI" w:hAnsi="Segoe UI" w:eastAsia="Segoe UI" w:ascii="Segoe UI"/>
                <w:b/>
                <w:spacing w:val="-4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-5"/>
                <w:w w:val="102"/>
                <w:sz w:val="12"/>
                <w:szCs w:val="12"/>
              </w:rPr>
              <w:t>O</w:t>
            </w:r>
            <w:r>
              <w:rPr>
                <w:rFonts w:cs="Segoe UI" w:hAnsi="Segoe UI" w:eastAsia="Segoe UI" w:ascii="Segoe UI"/>
                <w:b/>
                <w:spacing w:val="-9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A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119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3,882,539,900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8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25,000,000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157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3,907,539,900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6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2.01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/>
            </w:pP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erencanaan,</w:t>
            </w:r>
            <w:r>
              <w:rPr>
                <w:rFonts w:cs="Segoe UI" w:hAnsi="Segoe UI" w:eastAsia="Segoe UI" w:ascii="Segoe UI"/>
                <w:b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enganggaran,</w:t>
            </w:r>
            <w:r>
              <w:rPr>
                <w:rFonts w:cs="Segoe UI" w:hAnsi="Segoe UI" w:eastAsia="Segoe UI" w:ascii="Segoe UI"/>
                <w:b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2"/>
                <w:szCs w:val="12"/>
              </w:rPr>
              <w:t>v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aluasi</w:t>
            </w:r>
            <w:r>
              <w:rPr>
                <w:rFonts w:cs="Segoe UI" w:hAnsi="Segoe UI" w:eastAsia="Segoe UI" w:ascii="Segoe UI"/>
                <w:b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Kinerja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1"/>
              <w:ind w:left="46"/>
            </w:pP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erangkat</w:t>
            </w:r>
            <w:r>
              <w:rPr>
                <w:rFonts w:cs="Segoe UI" w:hAnsi="Segoe UI" w:eastAsia="Segoe UI" w:ascii="Segoe UI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94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17,000,000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31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17,000,000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9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2.01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149"/>
            </w:pP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enyusunan</w:t>
            </w:r>
            <w:r>
              <w:rPr>
                <w:rFonts w:cs="Segoe UI" w:hAnsi="Segoe UI" w:eastAsia="Segoe UI" w:ascii="Segoe UI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Dokumen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erencanaan</w:t>
            </w:r>
            <w:r>
              <w:rPr>
                <w:rFonts w:cs="Segoe UI" w:hAnsi="Segoe UI" w:eastAsia="Segoe UI" w:ascii="Segoe UI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erangkat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8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(Badan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esatuan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Bangsa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olitik)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11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ransfer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Umum-Dana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21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Kab.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Karanganyar,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ecamatan,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elurahan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42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17,000,000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80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17,000,000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5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2.02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59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55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Administrasi</w:t>
            </w:r>
            <w:r>
              <w:rPr>
                <w:rFonts w:cs="Segoe UI" w:hAnsi="Segoe UI" w:eastAsia="Segoe UI" w:ascii="Segoe UI"/>
                <w:b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euangan</w:t>
            </w:r>
            <w:r>
              <w:rPr>
                <w:rFonts w:cs="Segoe UI" w:hAnsi="Segoe UI" w:eastAsia="Segoe UI" w:ascii="Segoe UI"/>
                <w:b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erangkat</w:t>
            </w:r>
            <w:r>
              <w:rPr>
                <w:rFonts w:cs="Segoe UI" w:hAnsi="Segoe UI" w:eastAsia="Segoe UI" w:ascii="Segoe UI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119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3,113,000,000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spacing w:before="49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spacing w:before="49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spacing w:before="49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157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3,113,000,000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9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2.02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enyediaan</w:t>
            </w:r>
            <w:r>
              <w:rPr>
                <w:rFonts w:cs="Segoe UI" w:hAnsi="Segoe UI" w:eastAsia="Segoe UI" w:ascii="Segoe UI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Gaji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1"/>
              <w:ind w:left="46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Tunjangan</w:t>
            </w:r>
            <w:r>
              <w:rPr>
                <w:rFonts w:cs="Segoe UI" w:hAnsi="Segoe UI" w:eastAsia="Segoe UI" w:ascii="Segoe UI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ASN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1"/>
              <w:ind w:left="46" w:right="8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(Badan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esatuan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Bangsa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olitik)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11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ransfer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Umum-Dana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27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Kab.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Karanganyar,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ecamatan,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elurahan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183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3,113,000,000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21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3,113,000,000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5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2.06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59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55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Administrasi</w:t>
            </w:r>
            <w:r>
              <w:rPr>
                <w:rFonts w:cs="Segoe UI" w:hAnsi="Segoe UI" w:eastAsia="Segoe UI" w:ascii="Segoe UI"/>
                <w:b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Umum</w:t>
            </w:r>
            <w:r>
              <w:rPr>
                <w:rFonts w:cs="Segoe UI" w:hAnsi="Segoe UI" w:eastAsia="Segoe UI" w:ascii="Segoe UI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erangkat</w:t>
            </w:r>
            <w:r>
              <w:rPr>
                <w:rFonts w:cs="Segoe UI" w:hAnsi="Segoe UI" w:eastAsia="Segoe UI" w:ascii="Segoe UI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22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295,795,700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spacing w:before="49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spacing w:before="49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spacing w:before="49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261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295,795,700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9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2.06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166"/>
            </w:pP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enyediaan</w:t>
            </w:r>
            <w:r>
              <w:rPr>
                <w:rFonts w:cs="Segoe UI" w:hAnsi="Segoe UI" w:eastAsia="Segoe UI" w:ascii="Segoe UI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omponen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Instalasi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Listrik/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enerangan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Bangunan</w:t>
            </w:r>
            <w:r>
              <w:rPr>
                <w:rFonts w:cs="Segoe UI" w:hAnsi="Segoe UI" w:eastAsia="Segoe UI" w:ascii="Segoe UI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Kantor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8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(Badan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esatuan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Bangsa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olitik)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11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ransfer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Umum-Dana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27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Kab.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Karanganyar,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ecamatan,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elurahan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09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4,000,000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47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4,000,000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9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2.06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02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enyediaan</w:t>
            </w:r>
            <w:r>
              <w:rPr>
                <w:rFonts w:cs="Segoe UI" w:hAnsi="Segoe UI" w:eastAsia="Segoe UI" w:ascii="Segoe UI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eralatan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1"/>
              <w:ind w:left="46" w:right="45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erlengkapan</w:t>
            </w:r>
            <w:r>
              <w:rPr>
                <w:rFonts w:cs="Segoe UI" w:hAnsi="Segoe UI" w:eastAsia="Segoe UI" w:ascii="Segoe UI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Kantor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(Badan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esatuan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Bangsa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olitik)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11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ransfer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Umum-Dana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27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Kab.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Karanganyar,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ecamatan,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elurahan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42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24,000,000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80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24,000,000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9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2.06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05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380"/>
            </w:pP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enyediaan</w:t>
            </w:r>
            <w:r>
              <w:rPr>
                <w:rFonts w:cs="Segoe UI" w:hAnsi="Segoe UI" w:eastAsia="Segoe UI" w:ascii="Segoe UI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Barang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Cetakan</w:t>
            </w:r>
            <w:r>
              <w:rPr>
                <w:rFonts w:cs="Segoe UI" w:hAnsi="Segoe UI" w:eastAsia="Segoe UI" w:ascii="Segoe UI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enggandaan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8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(Badan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esatuan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Bangsa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olitik)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11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ransfer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Umum-Dana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21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Kab.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Karanganyar,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ecamatan,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elurahan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42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12,000,000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80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12,000,000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9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2.06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06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89"/>
            </w:pP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enyediaan</w:t>
            </w:r>
            <w:r>
              <w:rPr>
                <w:rFonts w:cs="Segoe UI" w:hAnsi="Segoe UI" w:eastAsia="Segoe UI" w:ascii="Segoe UI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Bahan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Bacaan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eraturan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erundang-undangan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(Badan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esatuan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Bangsa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olitik)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11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ransfer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Umum-Dana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21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Kab.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Karanganyar,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ecamatan,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elurahan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09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1,980,000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47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1,980,000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9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2.06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7"/>
            </w:pPr>
            <w:r>
              <w:rPr>
                <w:rFonts w:cs="Segoe UI" w:hAnsi="Segoe UI" w:eastAsia="Segoe UI" w:ascii="Segoe UI"/>
                <w:spacing w:val="-4"/>
                <w:w w:val="100"/>
                <w:sz w:val="12"/>
                <w:szCs w:val="12"/>
              </w:rPr>
              <w:t>F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asilitasi</w:t>
            </w:r>
            <w:r>
              <w:rPr>
                <w:rFonts w:cs="Segoe UI" w:hAnsi="Segoe UI" w:eastAsia="Segoe UI" w:ascii="Segoe UI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Kunjungan</w:t>
            </w:r>
            <w:r>
              <w:rPr>
                <w:rFonts w:cs="Segoe UI" w:hAnsi="Segoe UI" w:eastAsia="Segoe UI" w:ascii="Segoe UI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14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amu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(Badan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esatuan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Bangsa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olitik)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11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ransfer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Umum-Dana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27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Kab.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Karanganyar,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ecamatan,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elurahan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42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12,000,000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80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12,000,000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9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2.06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09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136"/>
            </w:pP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enyelenggaraan</w:t>
            </w:r>
            <w:r>
              <w:rPr>
                <w:rFonts w:cs="Segoe UI" w:hAnsi="Segoe UI" w:eastAsia="Segoe UI" w:ascii="Segoe UI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oordinasi</w:t>
            </w:r>
            <w:r>
              <w:rPr>
                <w:rFonts w:cs="Segoe UI" w:hAnsi="Segoe UI" w:eastAsia="Segoe UI" w:ascii="Segoe UI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onsultasi</w:t>
            </w:r>
            <w:r>
              <w:rPr>
                <w:rFonts w:cs="Segoe UI" w:hAnsi="Segoe UI" w:eastAsia="Segoe UI" w:ascii="Segoe UI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SKPD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8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(Badan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esatuan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Bangsa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olitik)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11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ransfer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Umum-Dana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21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Kab.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Karanganyar,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ecamatan,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elurahan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7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237,815,700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14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237,815,700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12240" w:h="15840"/>
          <w:pgMar w:top="720" w:bottom="280" w:left="820" w:right="74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12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452" w:right="452"/>
            </w:pPr>
            <w:r>
              <w:rPr>
                <w:rFonts w:cs="Segoe UI" w:hAnsi="Segoe UI" w:eastAsia="Segoe UI" w:ascii="Segoe UI"/>
                <w:b/>
                <w:spacing w:val="-1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ode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524" w:right="52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Uraian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19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Sumber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1"/>
              <w:ind w:left="271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Dana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20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99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spacing w:before="48"/>
              <w:ind w:left="2755" w:right="2755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Jumlah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65" w:hRule="exact"/>
        </w:trPr>
        <w:tc>
          <w:tcPr>
            <w:tcW w:w="1267" w:type="dxa"/>
            <w:gridSpan w:val="5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495" w:type="dxa"/>
            <w:vMerge w:val=""/>
            <w:tcBorders>
              <w:left w:val="single" w:sz="4" w:space="0" w:color="000000"/>
              <w:right w:val="single" w:sz="5" w:space="0" w:color="000000"/>
            </w:tcBorders>
          </w:tcPr>
          <w:p/>
        </w:tc>
        <w:tc>
          <w:tcPr>
            <w:tcW w:w="85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813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394" w:right="394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T-1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89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spacing w:before="49"/>
              <w:ind w:left="1872" w:right="1872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381" w:right="375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T+1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586" w:hRule="exact"/>
        </w:trPr>
        <w:tc>
          <w:tcPr>
            <w:tcW w:w="1267" w:type="dxa"/>
            <w:gridSpan w:val="5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95" w:type="dxa"/>
            <w:vMerge w:val=""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51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13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5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Belanja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1"/>
              <w:ind w:left="26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Operasi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152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Belanja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1"/>
              <w:ind w:left="178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Modal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spacing w:before="49"/>
              <w:ind w:left="36" w:right="3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Tidak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11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erduga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72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Belanja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1"/>
              <w:ind w:left="48"/>
            </w:pPr>
            <w:r>
              <w:rPr>
                <w:rFonts w:cs="Segoe UI" w:hAnsi="Segoe UI" w:eastAsia="Segoe UI" w:ascii="Segoe UI"/>
                <w:b/>
                <w:spacing w:val="-9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ransfer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97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Jumlah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6" w:hRule="exact"/>
        </w:trPr>
        <w:tc>
          <w:tcPr>
            <w:tcW w:w="18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9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53" w:right="5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53" w:right="5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105" w:right="105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53" w:right="5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677" w:right="677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355" w:right="355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336" w:right="33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455" w:right="455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386" w:right="38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263" w:right="26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183" w:right="18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12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183" w:right="18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13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22" w:firstLine="32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Segoe UI" w:hAnsi="Segoe UI" w:eastAsia="Segoe UI" w:ascii="Segoe UI"/>
                <w:b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=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(10+11+12+13)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414" w:right="414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15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069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2.06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10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89"/>
            </w:pP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enatausahaan</w:t>
            </w:r>
            <w:r>
              <w:rPr>
                <w:rFonts w:cs="Segoe UI" w:hAnsi="Segoe UI" w:eastAsia="Segoe UI" w:ascii="Segoe UI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Arsip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Dinamis</w:t>
            </w:r>
            <w:r>
              <w:rPr>
                <w:rFonts w:cs="Segoe UI" w:hAnsi="Segoe UI" w:eastAsia="Segoe UI" w:ascii="Segoe U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pada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SKPD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(Badan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esatuan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Bangsa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olitik)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11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ransfer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Umum-Dana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27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Kab.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Karanganyar,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ecamatan,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elurahan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09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4,000,000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47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4,000,000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6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2.07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59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55"/>
              <w:ind w:left="46"/>
            </w:pP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engadaan</w:t>
            </w:r>
            <w:r>
              <w:rPr>
                <w:rFonts w:cs="Segoe UI" w:hAnsi="Segoe UI" w:eastAsia="Segoe UI" w:ascii="Segoe UI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Barang</w:t>
            </w:r>
            <w:r>
              <w:rPr>
                <w:rFonts w:cs="Segoe UI" w:hAnsi="Segoe UI" w:eastAsia="Segoe UI" w:ascii="Segoe UI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Milik</w:t>
            </w:r>
            <w:r>
              <w:rPr>
                <w:rFonts w:cs="Segoe UI" w:hAnsi="Segoe UI" w:eastAsia="Segoe UI" w:ascii="Segoe UI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Daerah</w:t>
            </w:r>
            <w:r>
              <w:rPr>
                <w:rFonts w:cs="Segoe UI" w:hAnsi="Segoe UI" w:eastAsia="Segoe UI" w:ascii="Segoe UI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enunjang</w:t>
            </w:r>
            <w:r>
              <w:rPr>
                <w:rFonts w:cs="Segoe UI" w:hAnsi="Segoe UI" w:eastAsia="Segoe UI" w:ascii="Segoe UI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Urusan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1"/>
              <w:ind w:left="46"/>
            </w:pP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emerintah</w:t>
            </w:r>
            <w:r>
              <w:rPr>
                <w:rFonts w:cs="Segoe UI" w:hAnsi="Segoe UI" w:eastAsia="Segoe UI" w:ascii="Segoe UI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8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25,000,000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31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25,000,000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9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2.07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54"/>
            </w:pP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engadaan</w:t>
            </w:r>
            <w:r>
              <w:rPr>
                <w:rFonts w:cs="Segoe UI" w:hAnsi="Segoe UI" w:eastAsia="Segoe UI" w:ascii="Segoe UI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endaraan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erorangan</w:t>
            </w:r>
            <w:r>
              <w:rPr>
                <w:rFonts w:cs="Segoe UI" w:hAnsi="Segoe UI" w:eastAsia="Segoe UI" w:ascii="Segoe UI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Dinas</w:t>
            </w:r>
            <w:r>
              <w:rPr>
                <w:rFonts w:cs="Segoe UI" w:hAnsi="Segoe UI" w:eastAsia="Segoe UI" w:ascii="Segoe UI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atau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endaraan</w:t>
            </w:r>
            <w:r>
              <w:rPr>
                <w:rFonts w:cs="Segoe UI" w:hAnsi="Segoe UI" w:eastAsia="Segoe UI" w:ascii="Segoe UI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Dinas</w:t>
            </w:r>
            <w:r>
              <w:rPr>
                <w:rFonts w:cs="Segoe UI" w:hAnsi="Segoe UI" w:eastAsia="Segoe UI" w:ascii="Segoe UI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Jabatan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(Badan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esatuan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Bangsa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olitik)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both"/>
              <w:ind w:left="46" w:right="26"/>
            </w:pPr>
            <w:r>
              <w:rPr>
                <w:rFonts w:cs="Segoe UI" w:hAnsi="Segoe UI" w:eastAsia="Segoe UI" w:ascii="Segoe UI"/>
                <w:w w:val="102"/>
                <w:sz w:val="12"/>
                <w:szCs w:val="12"/>
              </w:rPr>
              <w:t>PEN</w:t>
            </w:r>
            <w:r>
              <w:rPr>
                <w:rFonts w:cs="Segoe UI" w:hAnsi="Segoe UI" w:eastAsia="Segoe UI" w:ascii="Segoe UI"/>
                <w:spacing w:val="-3"/>
                <w:w w:val="102"/>
                <w:sz w:val="12"/>
                <w:szCs w:val="12"/>
              </w:rPr>
              <w:t>D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</w:t>
            </w:r>
            <w:r>
              <w:rPr>
                <w:rFonts w:cs="Segoe UI" w:hAnsi="Segoe UI" w:eastAsia="Segoe UI" w:ascii="Segoe UI"/>
                <w:spacing w:val="-8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-9"/>
                <w:w w:val="102"/>
                <w:sz w:val="12"/>
                <w:szCs w:val="12"/>
              </w:rPr>
              <w:t>A</w:t>
            </w:r>
            <w:r>
              <w:rPr>
                <w:rFonts w:cs="Segoe UI" w:hAnsi="Segoe UI" w:eastAsia="Segoe UI" w:ascii="Segoe UI"/>
                <w:spacing w:val="-8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ASLI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2"/>
                <w:sz w:val="12"/>
                <w:szCs w:val="12"/>
              </w:rPr>
              <w:t>D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AERAH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(</w:t>
            </w:r>
            <w:r>
              <w:rPr>
                <w:rFonts w:cs="Segoe UI" w:hAnsi="Segoe UI" w:eastAsia="Segoe UI" w:ascii="Segoe UI"/>
                <w:spacing w:val="-8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AD)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21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Kab.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Karanganyar,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ecamatan,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elurahan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97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25,000,000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80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25,000,000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6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2.08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59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55"/>
              <w:ind w:left="46"/>
            </w:pP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2"/>
                <w:szCs w:val="12"/>
              </w:rPr>
              <w:t>y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ediaan</w:t>
            </w:r>
            <w:r>
              <w:rPr>
                <w:rFonts w:cs="Segoe UI" w:hAnsi="Segoe UI" w:eastAsia="Segoe UI" w:ascii="Segoe UI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2"/>
                <w:szCs w:val="12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asa</w:t>
            </w:r>
            <w:r>
              <w:rPr>
                <w:rFonts w:cs="Segoe UI" w:hAnsi="Segoe UI" w:eastAsia="Segoe UI" w:ascii="Segoe UI"/>
                <w:b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enunjang</w:t>
            </w:r>
            <w:r>
              <w:rPr>
                <w:rFonts w:cs="Segoe UI" w:hAnsi="Segoe UI" w:eastAsia="Segoe UI" w:ascii="Segoe UI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Urusan</w:t>
            </w:r>
            <w:r>
              <w:rPr>
                <w:rFonts w:cs="Segoe UI" w:hAnsi="Segoe UI" w:eastAsia="Segoe UI" w:ascii="Segoe UI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emerintahan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1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2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189,060,000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61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189,060,000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9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2.08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02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89"/>
            </w:pP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enyediaan</w:t>
            </w:r>
            <w:r>
              <w:rPr>
                <w:rFonts w:cs="Segoe UI" w:hAnsi="Segoe UI" w:eastAsia="Segoe UI" w:ascii="Segoe UI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Jasa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omunikasi,</w:t>
            </w:r>
            <w:r>
              <w:rPr>
                <w:rFonts w:cs="Segoe UI" w:hAnsi="Segoe UI" w:eastAsia="Segoe UI" w:ascii="Segoe UI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Sumber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Daya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Air</w:t>
            </w:r>
            <w:r>
              <w:rPr>
                <w:rFonts w:cs="Segoe UI" w:hAnsi="Segoe UI" w:eastAsia="Segoe UI" w:ascii="Segoe UI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Listrik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(Badan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esatuan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Bangsa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olitik)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11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ransfer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Umum-Dana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21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Kab.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Karanganyar,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ecamatan,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elurahan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42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53,700,000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80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53,700,000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9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2.08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04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75"/>
            </w:pP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enyediaan</w:t>
            </w:r>
            <w:r>
              <w:rPr>
                <w:rFonts w:cs="Segoe UI" w:hAnsi="Segoe UI" w:eastAsia="Segoe UI" w:ascii="Segoe UI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Jasa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elayanan</w:t>
            </w:r>
            <w:r>
              <w:rPr>
                <w:rFonts w:cs="Segoe UI" w:hAnsi="Segoe UI" w:eastAsia="Segoe UI" w:ascii="Segoe UI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Umum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Kantor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(Badan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esatuan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Bangsa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olitik)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11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ransfer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Umum-Dana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27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Kab.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Karanganyar,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ecamatan,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elurahan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7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135,360,000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14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135,360,000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6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2.09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59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55"/>
              <w:ind w:left="46"/>
            </w:pP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emeliharaan</w:t>
            </w:r>
            <w:r>
              <w:rPr>
                <w:rFonts w:cs="Segoe UI" w:hAnsi="Segoe UI" w:eastAsia="Segoe UI" w:ascii="Segoe UI"/>
                <w:b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Barang</w:t>
            </w:r>
            <w:r>
              <w:rPr>
                <w:rFonts w:cs="Segoe UI" w:hAnsi="Segoe UI" w:eastAsia="Segoe UI" w:ascii="Segoe UI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Milik</w:t>
            </w:r>
            <w:r>
              <w:rPr>
                <w:rFonts w:cs="Segoe UI" w:hAnsi="Segoe UI" w:eastAsia="Segoe UI" w:ascii="Segoe UI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Daerah</w:t>
            </w:r>
            <w:r>
              <w:rPr>
                <w:rFonts w:cs="Segoe UI" w:hAnsi="Segoe UI" w:eastAsia="Segoe UI" w:ascii="Segoe UI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enunjang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1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Urusan</w:t>
            </w:r>
            <w:r>
              <w:rPr>
                <w:rFonts w:cs="Segoe UI" w:hAnsi="Segoe UI" w:eastAsia="Segoe UI" w:ascii="Segoe UI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emerintahan</w:t>
            </w:r>
            <w:r>
              <w:rPr>
                <w:rFonts w:cs="Segoe UI" w:hAnsi="Segoe UI" w:eastAsia="Segoe UI" w:ascii="Segoe UI"/>
                <w:b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2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267,684,200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61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267,684,200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390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2.09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132"/>
            </w:pP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enyediaan</w:t>
            </w:r>
            <w:r>
              <w:rPr>
                <w:rFonts w:cs="Segoe UI" w:hAnsi="Segoe UI" w:eastAsia="Segoe UI" w:ascii="Segoe UI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Jasa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emeliharaan,</w:t>
            </w:r>
            <w:r>
              <w:rPr>
                <w:rFonts w:cs="Segoe UI" w:hAnsi="Segoe UI" w:eastAsia="Segoe UI" w:ascii="Segoe UI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Biaya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emeliharaan</w:t>
            </w:r>
            <w:r>
              <w:rPr>
                <w:rFonts w:cs="Segoe UI" w:hAnsi="Segoe UI" w:eastAsia="Segoe UI" w:ascii="Segoe UI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ajak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endaraan</w:t>
            </w:r>
            <w:r>
              <w:rPr>
                <w:rFonts w:cs="Segoe UI" w:hAnsi="Segoe UI" w:eastAsia="Segoe UI" w:ascii="Segoe UI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erorangan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Dinas</w:t>
            </w:r>
            <w:r>
              <w:rPr>
                <w:rFonts w:cs="Segoe UI" w:hAnsi="Segoe UI" w:eastAsia="Segoe UI" w:ascii="Segoe UI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atau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endaraan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Dinas</w:t>
            </w:r>
            <w:r>
              <w:rPr>
                <w:rFonts w:cs="Segoe UI" w:hAnsi="Segoe UI" w:eastAsia="Segoe UI" w:ascii="Segoe UI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Jabatan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8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(Badan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esatuan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Bangsa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olitik)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11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ransfer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Umum-Dana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7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Kab.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Karanganyar,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ecamatan,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elurahan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7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209,950,000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14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209,950,000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9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2.09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05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89"/>
            </w:pP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emeliharaan</w:t>
            </w:r>
            <w:r>
              <w:rPr>
                <w:rFonts w:cs="Segoe UI" w:hAnsi="Segoe UI" w:eastAsia="Segoe UI" w:ascii="Segoe UI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Mebel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(Badan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esatuan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Bangsa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olitik)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both"/>
              <w:ind w:left="46" w:right="26"/>
            </w:pPr>
            <w:r>
              <w:rPr>
                <w:rFonts w:cs="Segoe UI" w:hAnsi="Segoe UI" w:eastAsia="Segoe UI" w:ascii="Segoe UI"/>
                <w:w w:val="102"/>
                <w:sz w:val="12"/>
                <w:szCs w:val="12"/>
              </w:rPr>
              <w:t>PEN</w:t>
            </w:r>
            <w:r>
              <w:rPr>
                <w:rFonts w:cs="Segoe UI" w:hAnsi="Segoe UI" w:eastAsia="Segoe UI" w:ascii="Segoe UI"/>
                <w:spacing w:val="-3"/>
                <w:w w:val="102"/>
                <w:sz w:val="12"/>
                <w:szCs w:val="12"/>
              </w:rPr>
              <w:t>D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</w:t>
            </w:r>
            <w:r>
              <w:rPr>
                <w:rFonts w:cs="Segoe UI" w:hAnsi="Segoe UI" w:eastAsia="Segoe UI" w:ascii="Segoe UI"/>
                <w:spacing w:val="-8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-9"/>
                <w:w w:val="102"/>
                <w:sz w:val="12"/>
                <w:szCs w:val="12"/>
              </w:rPr>
              <w:t>A</w:t>
            </w:r>
            <w:r>
              <w:rPr>
                <w:rFonts w:cs="Segoe UI" w:hAnsi="Segoe UI" w:eastAsia="Segoe UI" w:ascii="Segoe UI"/>
                <w:spacing w:val="-8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ASLI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2"/>
                <w:sz w:val="12"/>
                <w:szCs w:val="12"/>
              </w:rPr>
              <w:t>D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AERAH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(</w:t>
            </w:r>
            <w:r>
              <w:rPr>
                <w:rFonts w:cs="Segoe UI" w:hAnsi="Segoe UI" w:eastAsia="Segoe UI" w:ascii="Segoe UI"/>
                <w:spacing w:val="-8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AD)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27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Kab.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Karanganyar,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ecamatan,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elurahan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09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1,750,000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47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1,750,000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9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2.09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06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89"/>
            </w:pP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emeliharaan</w:t>
            </w:r>
            <w:r>
              <w:rPr>
                <w:rFonts w:cs="Segoe UI" w:hAnsi="Segoe UI" w:eastAsia="Segoe UI" w:ascii="Segoe UI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eralatan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Mesin</w:t>
            </w:r>
            <w:r>
              <w:rPr>
                <w:rFonts w:cs="Segoe UI" w:hAnsi="Segoe UI" w:eastAsia="Segoe UI" w:ascii="Segoe UI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Lainnya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(Badan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esatuan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Bangsa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olitik)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11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ransfer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Umum-Dana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27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Kab.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Karanganyar,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ecamatan,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elurahan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42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28,359,200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80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28,359,200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9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2.09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09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3"/>
            </w:pP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emeliharaan/</w:t>
            </w:r>
            <w:r>
              <w:rPr>
                <w:rFonts w:cs="Segoe UI" w:hAnsi="Segoe UI" w:eastAsia="Segoe UI" w:ascii="Segoe UI"/>
                <w:spacing w:val="-4"/>
                <w:w w:val="102"/>
                <w:sz w:val="12"/>
                <w:szCs w:val="12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ehabilitasi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Gedung</w:t>
            </w:r>
            <w:r>
              <w:rPr>
                <w:rFonts w:cs="Segoe UI" w:hAnsi="Segoe UI" w:eastAsia="Segoe UI" w:ascii="Segoe U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Kantor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Bangunan</w:t>
            </w:r>
            <w:r>
              <w:rPr>
                <w:rFonts w:cs="Segoe UI" w:hAnsi="Segoe UI" w:eastAsia="Segoe UI" w:ascii="Segoe UI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Lainnya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8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(Badan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esatuan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Bangsa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olitik)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11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ransfer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Umum-Dana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21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Kab.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Karanganyar,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ecamatan,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elurahan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42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27,625,000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80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27,625,000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6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02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59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55"/>
              <w:ind w:left="46" w:right="7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OGRAM</w:t>
            </w:r>
            <w:r>
              <w:rPr>
                <w:rFonts w:cs="Segoe UI" w:hAnsi="Segoe UI" w:eastAsia="Segoe UI" w:ascii="Segoe UI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PENG</w:t>
            </w:r>
            <w:r>
              <w:rPr>
                <w:rFonts w:cs="Segoe UI" w:hAnsi="Segoe UI" w:eastAsia="Segoe UI" w:ascii="Segoe UI"/>
                <w:b/>
                <w:spacing w:val="-3"/>
                <w:w w:val="100"/>
                <w:sz w:val="12"/>
                <w:szCs w:val="12"/>
              </w:rPr>
              <w:t>U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2"/>
                <w:szCs w:val="12"/>
              </w:rPr>
              <w:t>A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AN</w:t>
            </w:r>
            <w:r>
              <w:rPr>
                <w:rFonts w:cs="Segoe UI" w:hAnsi="Segoe UI" w:eastAsia="Segoe UI" w:ascii="Segoe UI"/>
                <w:b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IDEO</w:t>
            </w:r>
            <w:r>
              <w:rPr>
                <w:rFonts w:cs="Segoe UI" w:hAnsi="Segoe UI" w:eastAsia="Segoe UI" w:ascii="Segoe UI"/>
                <w:b/>
                <w:spacing w:val="-3"/>
                <w:w w:val="100"/>
                <w:sz w:val="12"/>
                <w:szCs w:val="12"/>
              </w:rPr>
              <w:t>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OGI</w:t>
            </w:r>
            <w:r>
              <w:rPr>
                <w:rFonts w:cs="Segoe UI" w:hAnsi="Segoe UI" w:eastAsia="Segoe UI" w:ascii="Segoe UI"/>
                <w:b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7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ANCASI</w:t>
            </w:r>
            <w:r>
              <w:rPr>
                <w:rFonts w:cs="Segoe UI" w:hAnsi="Segoe UI" w:eastAsia="Segoe UI" w:ascii="Segoe UI"/>
                <w:b/>
                <w:spacing w:val="3"/>
                <w:w w:val="100"/>
                <w:sz w:val="12"/>
                <w:szCs w:val="12"/>
              </w:rPr>
              <w:t>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Segoe UI" w:hAnsi="Segoe UI" w:eastAsia="Segoe UI" w:ascii="Segoe UI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2"/>
                <w:sz w:val="12"/>
                <w:szCs w:val="12"/>
              </w:rPr>
              <w:t>D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AN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KARA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TER</w:t>
            </w:r>
            <w:r>
              <w:rPr>
                <w:rFonts w:cs="Segoe UI" w:hAnsi="Segoe UI" w:eastAsia="Segoe UI" w:ascii="Segoe UI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KEBANGSAAN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2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700,000,000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61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700,000,000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86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02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2.01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77"/>
            </w:pP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erumusan</w:t>
            </w:r>
            <w:r>
              <w:rPr>
                <w:rFonts w:cs="Segoe UI" w:hAnsi="Segoe UI" w:eastAsia="Segoe UI" w:ascii="Segoe UI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ebijakan</w:t>
            </w:r>
            <w:r>
              <w:rPr>
                <w:rFonts w:cs="Segoe UI" w:hAnsi="Segoe UI" w:eastAsia="Segoe UI" w:ascii="Segoe UI"/>
                <w:b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11"/>
                <w:w w:val="100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eknis</w:t>
            </w:r>
            <w:r>
              <w:rPr>
                <w:rFonts w:cs="Segoe UI" w:hAnsi="Segoe UI" w:eastAsia="Segoe UI" w:ascii="Segoe UI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emanta</w:t>
            </w:r>
            <w:r>
              <w:rPr>
                <w:rFonts w:cs="Segoe UI" w:hAnsi="Segoe UI" w:eastAsia="Segoe UI" w:ascii="Segoe UI"/>
                <w:b/>
                <w:spacing w:val="-1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an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elaksanaan</w:t>
            </w:r>
            <w:r>
              <w:rPr>
                <w:rFonts w:cs="Segoe UI" w:hAnsi="Segoe UI" w:eastAsia="Segoe UI" w:ascii="Segoe UI"/>
                <w:b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Bidang</w:t>
            </w:r>
            <w:r>
              <w:rPr>
                <w:rFonts w:cs="Segoe UI" w:hAnsi="Segoe UI" w:eastAsia="Segoe UI" w:ascii="Segoe UI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Ideologi</w:t>
            </w:r>
            <w:r>
              <w:rPr>
                <w:rFonts w:cs="Segoe UI" w:hAnsi="Segoe UI" w:eastAsia="Segoe UI" w:ascii="Segoe UI"/>
                <w:b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3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ancasila</w:t>
            </w:r>
            <w:r>
              <w:rPr>
                <w:rFonts w:cs="Segoe UI" w:hAnsi="Segoe UI" w:eastAsia="Segoe UI" w:ascii="Segoe UI"/>
                <w:b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Kara</w:t>
            </w:r>
            <w:r>
              <w:rPr>
                <w:rFonts w:cs="Segoe UI" w:hAnsi="Segoe UI" w:eastAsia="Segoe UI" w:ascii="Segoe UI"/>
                <w:b/>
                <w:spacing w:val="-1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ter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1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e</w:t>
            </w:r>
            <w:r>
              <w:rPr>
                <w:rFonts w:cs="Segoe UI" w:hAnsi="Segoe UI" w:eastAsia="Segoe UI" w:ascii="Segoe UI"/>
                <w:b/>
                <w:spacing w:val="-1"/>
                <w:w w:val="102"/>
                <w:sz w:val="12"/>
                <w:szCs w:val="12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angsaan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2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700,000,000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61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700,000,000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12240" w:h="15840"/>
          <w:pgMar w:top="520" w:bottom="280" w:left="84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12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452" w:right="452"/>
            </w:pPr>
            <w:r>
              <w:rPr>
                <w:rFonts w:cs="Segoe UI" w:hAnsi="Segoe UI" w:eastAsia="Segoe UI" w:ascii="Segoe UI"/>
                <w:b/>
                <w:spacing w:val="-1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ode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524" w:right="52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Uraian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19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Sumber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1"/>
              <w:ind w:left="271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Dana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20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99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spacing w:before="48"/>
              <w:ind w:left="2755" w:right="2755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Jumlah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65" w:hRule="exact"/>
        </w:trPr>
        <w:tc>
          <w:tcPr>
            <w:tcW w:w="1267" w:type="dxa"/>
            <w:gridSpan w:val="5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495" w:type="dxa"/>
            <w:vMerge w:val=""/>
            <w:tcBorders>
              <w:left w:val="single" w:sz="4" w:space="0" w:color="000000"/>
              <w:right w:val="single" w:sz="5" w:space="0" w:color="000000"/>
            </w:tcBorders>
          </w:tcPr>
          <w:p/>
        </w:tc>
        <w:tc>
          <w:tcPr>
            <w:tcW w:w="85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813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394" w:right="394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T-1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89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spacing w:before="49"/>
              <w:ind w:left="1872" w:right="1872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381" w:right="375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T+1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586" w:hRule="exact"/>
        </w:trPr>
        <w:tc>
          <w:tcPr>
            <w:tcW w:w="1267" w:type="dxa"/>
            <w:gridSpan w:val="5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95" w:type="dxa"/>
            <w:vMerge w:val=""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51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13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5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Belanja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1"/>
              <w:ind w:left="26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Operasi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152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Belanja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1"/>
              <w:ind w:left="178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Modal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spacing w:before="49"/>
              <w:ind w:left="31" w:right="31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Tidak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11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erduga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72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Belanja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1"/>
              <w:ind w:left="48"/>
            </w:pPr>
            <w:r>
              <w:rPr>
                <w:rFonts w:cs="Segoe UI" w:hAnsi="Segoe UI" w:eastAsia="Segoe UI" w:ascii="Segoe UI"/>
                <w:b/>
                <w:spacing w:val="-9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ransfer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97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Jumlah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6" w:hRule="exact"/>
        </w:trPr>
        <w:tc>
          <w:tcPr>
            <w:tcW w:w="18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9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53" w:right="5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53" w:right="5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105" w:right="105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53" w:right="5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677" w:right="677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355" w:right="355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336" w:right="33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455" w:right="455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386" w:right="38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263" w:right="26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183" w:right="18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12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183" w:right="18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13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22" w:firstLine="32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Segoe UI" w:hAnsi="Segoe UI" w:eastAsia="Segoe UI" w:ascii="Segoe UI"/>
                <w:b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=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(10+11+12+13)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414" w:right="414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15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712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02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2.01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03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/>
            </w:pP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elaksanaan</w:t>
            </w:r>
            <w:r>
              <w:rPr>
                <w:rFonts w:cs="Segoe UI" w:hAnsi="Segoe UI" w:eastAsia="Segoe UI" w:ascii="Segoe UI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ebijakan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di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1"/>
              <w:ind w:left="46" w:right="113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Bidang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Ideologi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W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awasan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ebangsaan,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Bela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Negara,</w:t>
            </w:r>
            <w:r>
              <w:rPr>
                <w:rFonts w:cs="Segoe UI" w:hAnsi="Segoe UI" w:eastAsia="Segoe UI" w:ascii="Segoe U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Karakter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Bangsa,</w:t>
            </w:r>
            <w:r>
              <w:rPr>
                <w:rFonts w:cs="Segoe UI" w:hAnsi="Segoe UI" w:eastAsia="Segoe UI" w:ascii="Segoe U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embauran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ebangsaan,</w:t>
            </w:r>
            <w:r>
              <w:rPr>
                <w:rFonts w:cs="Segoe UI" w:hAnsi="Segoe UI" w:eastAsia="Segoe UI" w:ascii="Segoe UI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Bineka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Tunggal</w:t>
            </w:r>
            <w:r>
              <w:rPr>
                <w:rFonts w:cs="Segoe UI" w:hAnsi="Segoe UI" w:eastAsia="Segoe UI" w:ascii="Segoe UI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Ika</w:t>
            </w:r>
            <w:r>
              <w:rPr>
                <w:rFonts w:cs="Segoe UI" w:hAnsi="Segoe UI" w:eastAsia="Segoe UI" w:ascii="Segoe UI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Sejarah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ebangsaan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8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(Badan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esatuan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Bangsa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olitik)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11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ransfer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Umum-Dana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7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Kab.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Karanganyar,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ecamatan,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elurahan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7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590,000,000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14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590,000,000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712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02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2.01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04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113"/>
            </w:pP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elaksanaan</w:t>
            </w:r>
            <w:r>
              <w:rPr>
                <w:rFonts w:cs="Segoe UI" w:hAnsi="Segoe UI" w:eastAsia="Segoe UI" w:ascii="Segoe UI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oordinasi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cs="Segoe UI" w:hAnsi="Segoe UI" w:eastAsia="Segoe UI" w:ascii="Segoe UI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Bidang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Ideologi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W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awasan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ebangsaan,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Bela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Negara,</w:t>
            </w:r>
            <w:r>
              <w:rPr>
                <w:rFonts w:cs="Segoe UI" w:hAnsi="Segoe UI" w:eastAsia="Segoe UI" w:ascii="Segoe U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Karakter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Bangsa,</w:t>
            </w:r>
            <w:r>
              <w:rPr>
                <w:rFonts w:cs="Segoe UI" w:hAnsi="Segoe UI" w:eastAsia="Segoe UI" w:ascii="Segoe U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embauran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ebangsaan,</w:t>
            </w:r>
            <w:r>
              <w:rPr>
                <w:rFonts w:cs="Segoe UI" w:hAnsi="Segoe UI" w:eastAsia="Segoe UI" w:ascii="Segoe UI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Bineka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Tunggal</w:t>
            </w:r>
            <w:r>
              <w:rPr>
                <w:rFonts w:cs="Segoe UI" w:hAnsi="Segoe UI" w:eastAsia="Segoe UI" w:ascii="Segoe UI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Ika</w:t>
            </w:r>
            <w:r>
              <w:rPr>
                <w:rFonts w:cs="Segoe UI" w:hAnsi="Segoe UI" w:eastAsia="Segoe UI" w:ascii="Segoe UI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Sejarah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ebangsaan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8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(Badan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esatuan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Bangsa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olitik)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11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ransfer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Umum-Dana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7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Kab.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Karanganyar,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ecamatan,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elurahan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7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110,000,000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14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110,000,000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47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03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59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55"/>
              <w:ind w:left="46" w:right="4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OGRAM</w:t>
            </w:r>
            <w:r>
              <w:rPr>
                <w:rFonts w:cs="Segoe UI" w:hAnsi="Segoe UI" w:eastAsia="Segoe UI" w:ascii="Segoe UI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PENINGK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2"/>
                <w:szCs w:val="12"/>
              </w:rPr>
              <w:t>A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AN</w:t>
            </w:r>
            <w:r>
              <w:rPr>
                <w:rFonts w:cs="Segoe UI" w:hAnsi="Segoe UI" w:eastAsia="Segoe UI" w:ascii="Segoe UI"/>
                <w:b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PERAN</w:t>
            </w:r>
            <w:r>
              <w:rPr>
                <w:rFonts w:cs="Segoe UI" w:hAnsi="Segoe UI" w:eastAsia="Segoe UI" w:ascii="Segoe UI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7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2"/>
                <w:szCs w:val="12"/>
              </w:rPr>
              <w:t>R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AI</w:t>
            </w:r>
            <w:r>
              <w:rPr>
                <w:rFonts w:cs="Segoe UI" w:hAnsi="Segoe UI" w:eastAsia="Segoe UI" w:ascii="Segoe UI"/>
                <w:b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POLITIK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AN</w:t>
            </w:r>
            <w:r>
              <w:rPr>
                <w:rFonts w:cs="Segoe UI" w:hAnsi="Segoe UI" w:eastAsia="Segoe UI" w:ascii="Segoe UI"/>
                <w:b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LEMB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GA</w:t>
            </w:r>
            <w:r>
              <w:rPr>
                <w:rFonts w:cs="Segoe UI" w:hAnsi="Segoe UI" w:eastAsia="Segoe UI" w:ascii="Segoe UI"/>
                <w:b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PENDIDIKAN</w:t>
            </w:r>
            <w:r>
              <w:rPr>
                <w:rFonts w:cs="Segoe UI" w:hAnsi="Segoe UI" w:eastAsia="Segoe UI" w:ascii="Segoe UI"/>
                <w:b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ME</w:t>
            </w:r>
            <w:r>
              <w:rPr>
                <w:rFonts w:cs="Segoe UI" w:hAnsi="Segoe UI" w:eastAsia="Segoe UI" w:ascii="Segoe UI"/>
                <w:b/>
                <w:spacing w:val="3"/>
                <w:w w:val="100"/>
                <w:sz w:val="12"/>
                <w:szCs w:val="12"/>
              </w:rPr>
              <w:t>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2"/>
                <w:szCs w:val="12"/>
              </w:rPr>
              <w:t>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UI</w:t>
            </w:r>
            <w:r>
              <w:rPr>
                <w:rFonts w:cs="Segoe UI" w:hAnsi="Segoe UI" w:eastAsia="Segoe UI" w:ascii="Segoe UI"/>
                <w:b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PENDIDIKAN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POLITIK</w:t>
            </w:r>
            <w:r>
              <w:rPr>
                <w:rFonts w:cs="Segoe UI" w:hAnsi="Segoe UI" w:eastAsia="Segoe UI" w:ascii="Segoe UI"/>
                <w:b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AN</w:t>
            </w:r>
            <w:r>
              <w:rPr>
                <w:rFonts w:cs="Segoe UI" w:hAnsi="Segoe UI" w:eastAsia="Segoe UI" w:ascii="Segoe UI"/>
                <w:b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PENGEMBANGAN</w:t>
            </w:r>
            <w:r>
              <w:rPr>
                <w:rFonts w:cs="Segoe UI" w:hAnsi="Segoe UI" w:eastAsia="Segoe UI" w:ascii="Segoe UI"/>
                <w:b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2"/>
                <w:szCs w:val="12"/>
              </w:rPr>
              <w:t>E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TIKA</w:t>
            </w:r>
            <w:r>
              <w:rPr>
                <w:rFonts w:cs="Segoe UI" w:hAnsi="Segoe UI" w:eastAsia="Segoe UI" w:ascii="Segoe UI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SE</w:t>
            </w:r>
            <w:r>
              <w:rPr>
                <w:rFonts w:cs="Segoe UI" w:hAnsi="Segoe UI" w:eastAsia="Segoe UI" w:ascii="Segoe UI"/>
                <w:b/>
                <w:spacing w:val="-2"/>
                <w:w w:val="102"/>
                <w:sz w:val="12"/>
                <w:szCs w:val="12"/>
              </w:rPr>
              <w:t>R</w:t>
            </w:r>
            <w:r>
              <w:rPr>
                <w:rFonts w:cs="Segoe UI" w:hAnsi="Segoe UI" w:eastAsia="Segoe UI" w:ascii="Segoe UI"/>
                <w:b/>
                <w:spacing w:val="-9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A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BU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2"/>
                <w:szCs w:val="12"/>
              </w:rPr>
              <w:t>A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2"/>
                <w:szCs w:val="12"/>
              </w:rPr>
              <w:t>Y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Segoe UI" w:hAnsi="Segoe UI" w:eastAsia="Segoe UI" w:ascii="Segoe UI"/>
                <w:b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POLITIK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119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1,803,569,220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157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1,803,569,220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9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03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2.01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30"/>
            </w:pP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erumusan</w:t>
            </w:r>
            <w:r>
              <w:rPr>
                <w:rFonts w:cs="Segoe UI" w:hAnsi="Segoe UI" w:eastAsia="Segoe UI" w:ascii="Segoe UI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ebijakan</w:t>
            </w:r>
            <w:r>
              <w:rPr>
                <w:rFonts w:cs="Segoe UI" w:hAnsi="Segoe UI" w:eastAsia="Segoe UI" w:ascii="Segoe UI"/>
                <w:b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11"/>
                <w:w w:val="100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eknis</w:t>
            </w:r>
            <w:r>
              <w:rPr>
                <w:rFonts w:cs="Segoe UI" w:hAnsi="Segoe UI" w:eastAsia="Segoe UI" w:ascii="Segoe UI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emanta</w:t>
            </w:r>
            <w:r>
              <w:rPr>
                <w:rFonts w:cs="Segoe UI" w:hAnsi="Segoe UI" w:eastAsia="Segoe UI" w:ascii="Segoe UI"/>
                <w:b/>
                <w:spacing w:val="-1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an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elaksanaan</w:t>
            </w:r>
            <w:r>
              <w:rPr>
                <w:rFonts w:cs="Segoe UI" w:hAnsi="Segoe UI" w:eastAsia="Segoe UI" w:ascii="Segoe UI"/>
                <w:b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Bidang</w:t>
            </w:r>
            <w:r>
              <w:rPr>
                <w:rFonts w:cs="Segoe UI" w:hAnsi="Segoe UI" w:eastAsia="Segoe UI" w:ascii="Segoe UI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endidikan</w:t>
            </w:r>
            <w:r>
              <w:rPr>
                <w:rFonts w:cs="Segoe UI" w:hAnsi="Segoe UI" w:eastAsia="Segoe UI" w:ascii="Segoe UI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oliti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Segoe UI" w:hAnsi="Segoe UI" w:eastAsia="Segoe UI" w:ascii="Segoe UI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Etika</w:t>
            </w:r>
            <w:r>
              <w:rPr>
                <w:rFonts w:cs="Segoe UI" w:hAnsi="Segoe UI" w:eastAsia="Segoe UI" w:ascii="Segoe UI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Budaya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oliti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Segoe UI" w:hAnsi="Segoe UI" w:eastAsia="Segoe UI" w:ascii="Segoe UI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eningkatan</w:t>
            </w:r>
            <w:r>
              <w:rPr>
                <w:rFonts w:cs="Segoe UI" w:hAnsi="Segoe UI" w:eastAsia="Segoe UI" w:ascii="Segoe UI"/>
                <w:b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Demokrasi,</w:t>
            </w:r>
            <w:r>
              <w:rPr>
                <w:rFonts w:cs="Segoe UI" w:hAnsi="Segoe UI" w:eastAsia="Segoe UI" w:ascii="Segoe UI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2"/>
                <w:sz w:val="12"/>
                <w:szCs w:val="12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elem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2"/>
                <w:szCs w:val="12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agaan</w:t>
            </w:r>
            <w:r>
              <w:rPr>
                <w:rFonts w:cs="Segoe UI" w:hAnsi="Segoe UI" w:eastAsia="Segoe UI" w:ascii="Segoe UI"/>
                <w:b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emerintahan,</w:t>
            </w:r>
            <w:r>
              <w:rPr>
                <w:rFonts w:cs="Segoe UI" w:hAnsi="Segoe UI" w:eastAsia="Segoe UI" w:ascii="Segoe UI"/>
                <w:b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Segoe UI" w:hAnsi="Segoe UI" w:eastAsia="Segoe UI" w:ascii="Segoe UI"/>
                <w:b/>
                <w:spacing w:val="4"/>
                <w:w w:val="100"/>
                <w:sz w:val="12"/>
                <w:szCs w:val="12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wakilan</w:t>
            </w:r>
            <w:r>
              <w:rPr>
                <w:rFonts w:cs="Segoe UI" w:hAnsi="Segoe UI" w:eastAsia="Segoe UI" w:ascii="Segoe UI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3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a</w:t>
            </w:r>
            <w:r>
              <w:rPr>
                <w:rFonts w:cs="Segoe UI" w:hAnsi="Segoe UI" w:eastAsia="Segoe UI" w:ascii="Segoe UI"/>
                <w:b/>
                <w:spacing w:val="4"/>
                <w:w w:val="102"/>
                <w:sz w:val="12"/>
                <w:szCs w:val="12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tai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oliti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Segoe UI" w:hAnsi="Segoe UI" w:eastAsia="Segoe UI" w:ascii="Segoe UI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emilihan</w:t>
            </w:r>
            <w:r>
              <w:rPr>
                <w:rFonts w:cs="Segoe UI" w:hAnsi="Segoe UI" w:eastAsia="Segoe UI" w:ascii="Segoe UI"/>
                <w:b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Umum/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emilihan</w:t>
            </w:r>
            <w:r>
              <w:rPr>
                <w:rFonts w:cs="Segoe UI" w:hAnsi="Segoe UI" w:eastAsia="Segoe UI" w:ascii="Segoe UI"/>
                <w:b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Umum</w:t>
            </w:r>
            <w:r>
              <w:rPr>
                <w:rFonts w:cs="Segoe UI" w:hAnsi="Segoe UI" w:eastAsia="Segoe UI" w:ascii="Segoe UI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1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e</w:t>
            </w:r>
            <w:r>
              <w:rPr>
                <w:rFonts w:cs="Segoe UI" w:hAnsi="Segoe UI" w:eastAsia="Segoe UI" w:ascii="Segoe UI"/>
                <w:b/>
                <w:spacing w:val="-1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ala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Daerah,</w:t>
            </w:r>
            <w:r>
              <w:rPr>
                <w:rFonts w:cs="Segoe UI" w:hAnsi="Segoe UI" w:eastAsia="Segoe UI" w:ascii="Segoe UI"/>
                <w:b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se</w:t>
            </w:r>
            <w:r>
              <w:rPr>
                <w:rFonts w:cs="Segoe UI" w:hAnsi="Segoe UI" w:eastAsia="Segoe UI" w:ascii="Segoe UI"/>
                <w:b/>
                <w:spacing w:val="4"/>
                <w:w w:val="100"/>
                <w:sz w:val="12"/>
                <w:szCs w:val="12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ta</w:t>
            </w:r>
            <w:r>
              <w:rPr>
                <w:rFonts w:cs="Segoe UI" w:hAnsi="Segoe UI" w:eastAsia="Segoe UI" w:ascii="Segoe UI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emantauan</w:t>
            </w:r>
            <w:r>
              <w:rPr>
                <w:rFonts w:cs="Segoe UI" w:hAnsi="Segoe UI" w:eastAsia="Segoe UI" w:ascii="Segoe UI"/>
                <w:b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Situasi</w:t>
            </w:r>
            <w:r>
              <w:rPr>
                <w:rFonts w:cs="Segoe UI" w:hAnsi="Segoe UI" w:eastAsia="Segoe UI" w:ascii="Segoe UI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olitik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119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1,803,569,220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157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1,803,569,220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516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03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2.01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03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/>
            </w:pP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elaksanaan</w:t>
            </w:r>
            <w:r>
              <w:rPr>
                <w:rFonts w:cs="Segoe UI" w:hAnsi="Segoe UI" w:eastAsia="Segoe UI" w:ascii="Segoe UI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ebijakan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Di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1"/>
              <w:ind w:left="46" w:right="30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Bidang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endidikan</w:t>
            </w:r>
            <w:r>
              <w:rPr>
                <w:rFonts w:cs="Segoe UI" w:hAnsi="Segoe UI" w:eastAsia="Segoe UI" w:ascii="Segoe UI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olitik,</w:t>
            </w:r>
            <w:r>
              <w:rPr>
                <w:rFonts w:cs="Segoe UI" w:hAnsi="Segoe UI" w:eastAsia="Segoe UI" w:ascii="Segoe UI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Etika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Budaya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olitik,</w:t>
            </w:r>
            <w:r>
              <w:rPr>
                <w:rFonts w:cs="Segoe UI" w:hAnsi="Segoe UI" w:eastAsia="Segoe UI" w:ascii="Segoe UI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eningkatan</w:t>
            </w:r>
            <w:r>
              <w:rPr>
                <w:rFonts w:cs="Segoe UI" w:hAnsi="Segoe UI" w:eastAsia="Segoe UI" w:ascii="Segoe UI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Demokrasi,</w:t>
            </w:r>
            <w:r>
              <w:rPr>
                <w:rFonts w:cs="Segoe UI" w:hAnsi="Segoe UI" w:eastAsia="Segoe UI" w:ascii="Segoe UI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2"/>
                <w:szCs w:val="12"/>
              </w:rPr>
              <w:t>F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asilitasi</w:t>
            </w:r>
            <w:r>
              <w:rPr>
                <w:rFonts w:cs="Segoe UI" w:hAnsi="Segoe UI" w:eastAsia="Segoe UI" w:ascii="Segoe U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elembagaan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emerintahan,</w:t>
            </w:r>
            <w:r>
              <w:rPr>
                <w:rFonts w:cs="Segoe UI" w:hAnsi="Segoe UI" w:eastAsia="Segoe UI" w:ascii="Segoe UI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erwakilan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artai</w:t>
            </w:r>
            <w:r>
              <w:rPr>
                <w:rFonts w:cs="Segoe UI" w:hAnsi="Segoe UI" w:eastAsia="Segoe UI" w:ascii="Segoe UI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olitik,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emilihan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Umum/</w:t>
            </w: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emilihan</w:t>
            </w:r>
            <w:r>
              <w:rPr>
                <w:rFonts w:cs="Segoe UI" w:hAnsi="Segoe UI" w:eastAsia="Segoe UI" w:ascii="Segoe UI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epala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Daerah,</w:t>
            </w:r>
            <w:r>
              <w:rPr>
                <w:rFonts w:cs="Segoe UI" w:hAnsi="Segoe UI" w:eastAsia="Segoe UI" w:ascii="Segoe U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serta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emantauan</w:t>
            </w:r>
            <w:r>
              <w:rPr>
                <w:rFonts w:cs="Segoe UI" w:hAnsi="Segoe UI" w:eastAsia="Segoe UI" w:ascii="Segoe UI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Situasi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olitik</w:t>
            </w:r>
            <w:r>
              <w:rPr>
                <w:rFonts w:cs="Segoe UI" w:hAnsi="Segoe UI" w:eastAsia="Segoe UI" w:ascii="Segoe UI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cs="Segoe UI" w:hAnsi="Segoe UI" w:eastAsia="Segoe UI" w:ascii="Segoe UI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1"/>
              <w:ind w:left="46" w:right="8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(Badan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esatuan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Bangsa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olitik)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11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ransfer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Umum-Dana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1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Kab.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Karanganyar,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ecamatan,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elurahan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183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1,773,569,220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21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1,773,569,220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516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03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2.01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04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30"/>
            </w:pP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elaksanaan</w:t>
            </w:r>
            <w:r>
              <w:rPr>
                <w:rFonts w:cs="Segoe UI" w:hAnsi="Segoe UI" w:eastAsia="Segoe UI" w:ascii="Segoe UI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oordinasi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Di</w:t>
            </w:r>
            <w:r>
              <w:rPr>
                <w:rFonts w:cs="Segoe UI" w:hAnsi="Segoe UI" w:eastAsia="Segoe UI" w:ascii="Segoe UI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Bidang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endidikan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olitik,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Etika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Budaya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olitik,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eningkatan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Demokrasi,</w:t>
            </w:r>
            <w:r>
              <w:rPr>
                <w:rFonts w:cs="Segoe UI" w:hAnsi="Segoe UI" w:eastAsia="Segoe UI" w:ascii="Segoe UI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2"/>
                <w:sz w:val="12"/>
                <w:szCs w:val="12"/>
              </w:rPr>
              <w:t>F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asilitasi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elembagaan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emerintahan,</w:t>
            </w:r>
            <w:r>
              <w:rPr>
                <w:rFonts w:cs="Segoe UI" w:hAnsi="Segoe UI" w:eastAsia="Segoe UI" w:ascii="Segoe UI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erwakilan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artai</w:t>
            </w:r>
            <w:r>
              <w:rPr>
                <w:rFonts w:cs="Segoe UI" w:hAnsi="Segoe UI" w:eastAsia="Segoe UI" w:ascii="Segoe UI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olitik,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emilihan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Umum/</w:t>
            </w: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emilihan</w:t>
            </w:r>
            <w:r>
              <w:rPr>
                <w:rFonts w:cs="Segoe UI" w:hAnsi="Segoe UI" w:eastAsia="Segoe UI" w:ascii="Segoe UI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epala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Daerah,</w:t>
            </w:r>
            <w:r>
              <w:rPr>
                <w:rFonts w:cs="Segoe UI" w:hAnsi="Segoe UI" w:eastAsia="Segoe UI" w:ascii="Segoe U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serta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emantauan</w:t>
            </w:r>
            <w:r>
              <w:rPr>
                <w:rFonts w:cs="Segoe UI" w:hAnsi="Segoe UI" w:eastAsia="Segoe UI" w:ascii="Segoe UI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Situasi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olitik</w:t>
            </w:r>
            <w:r>
              <w:rPr>
                <w:rFonts w:cs="Segoe UI" w:hAnsi="Segoe UI" w:eastAsia="Segoe UI" w:ascii="Segoe UI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cs="Segoe UI" w:hAnsi="Segoe UI" w:eastAsia="Segoe UI" w:ascii="Segoe UI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1"/>
              <w:ind w:left="46" w:right="8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(Badan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esatuan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Bangsa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olitik)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11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ransfer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Umum-Dana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1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Kab.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Karanganyar,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ecamatan,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elurahan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42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30,000,000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80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30,000,000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6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04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59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55"/>
              <w:ind w:left="46" w:right="23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OGRAM</w:t>
            </w:r>
            <w:r>
              <w:rPr>
                <w:rFonts w:cs="Segoe UI" w:hAnsi="Segoe UI" w:eastAsia="Segoe UI" w:ascii="Segoe UI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PEMBER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2"/>
                <w:szCs w:val="12"/>
              </w:rPr>
              <w:t>A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2"/>
                <w:szCs w:val="12"/>
              </w:rPr>
              <w:t>Y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AAN</w:t>
            </w:r>
            <w:r>
              <w:rPr>
                <w:rFonts w:cs="Segoe UI" w:hAnsi="Segoe UI" w:eastAsia="Segoe UI" w:ascii="Segoe UI"/>
                <w:b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AN</w:t>
            </w:r>
            <w:r>
              <w:rPr>
                <w:rFonts w:cs="Segoe UI" w:hAnsi="Segoe UI" w:eastAsia="Segoe UI" w:ascii="Segoe UI"/>
                <w:b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PENG</w:t>
            </w:r>
            <w:r>
              <w:rPr>
                <w:rFonts w:cs="Segoe UI" w:hAnsi="Segoe UI" w:eastAsia="Segoe UI" w:ascii="Segoe UI"/>
                <w:b/>
                <w:spacing w:val="-4"/>
                <w:w w:val="102"/>
                <w:sz w:val="12"/>
                <w:szCs w:val="12"/>
              </w:rPr>
              <w:t>A</w:t>
            </w:r>
            <w:r>
              <w:rPr>
                <w:rFonts w:cs="Segoe UI" w:hAnsi="Segoe UI" w:eastAsia="Segoe UI" w:ascii="Segoe UI"/>
                <w:b/>
                <w:spacing w:val="-4"/>
                <w:w w:val="102"/>
                <w:sz w:val="12"/>
                <w:szCs w:val="12"/>
              </w:rPr>
              <w:t>W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ASAN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GANISASI</w:t>
            </w:r>
            <w:r>
              <w:rPr>
                <w:rFonts w:cs="Segoe UI" w:hAnsi="Segoe UI" w:eastAsia="Segoe UI" w:ascii="Segoe UI"/>
                <w:b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KEMAS</w:t>
            </w:r>
            <w:r>
              <w:rPr>
                <w:rFonts w:cs="Segoe UI" w:hAnsi="Segoe UI" w:eastAsia="Segoe UI" w:ascii="Segoe UI"/>
                <w:b/>
                <w:spacing w:val="-9"/>
                <w:w w:val="102"/>
                <w:sz w:val="12"/>
                <w:szCs w:val="12"/>
              </w:rPr>
              <w:t>Y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ARAK</w:t>
            </w:r>
            <w:r>
              <w:rPr>
                <w:rFonts w:cs="Segoe UI" w:hAnsi="Segoe UI" w:eastAsia="Segoe UI" w:ascii="Segoe UI"/>
                <w:b/>
                <w:spacing w:val="-9"/>
                <w:w w:val="102"/>
                <w:sz w:val="12"/>
                <w:szCs w:val="12"/>
              </w:rPr>
              <w:t>A</w:t>
            </w:r>
            <w:r>
              <w:rPr>
                <w:rFonts w:cs="Segoe UI" w:hAnsi="Segoe UI" w:eastAsia="Segoe UI" w:ascii="Segoe UI"/>
                <w:b/>
                <w:spacing w:val="-9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119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4,756,200,000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8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30,000,000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157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4,786,200,000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86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04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2.01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38"/>
            </w:pP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erumusan</w:t>
            </w:r>
            <w:r>
              <w:rPr>
                <w:rFonts w:cs="Segoe UI" w:hAnsi="Segoe UI" w:eastAsia="Segoe UI" w:ascii="Segoe UI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ebijakan</w:t>
            </w:r>
            <w:r>
              <w:rPr>
                <w:rFonts w:cs="Segoe UI" w:hAnsi="Segoe UI" w:eastAsia="Segoe UI" w:ascii="Segoe UI"/>
                <w:b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11"/>
                <w:w w:val="100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eknis</w:t>
            </w:r>
            <w:r>
              <w:rPr>
                <w:rFonts w:cs="Segoe UI" w:hAnsi="Segoe UI" w:eastAsia="Segoe UI" w:ascii="Segoe UI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emanta</w:t>
            </w:r>
            <w:r>
              <w:rPr>
                <w:rFonts w:cs="Segoe UI" w:hAnsi="Segoe UI" w:eastAsia="Segoe UI" w:ascii="Segoe UI"/>
                <w:b/>
                <w:spacing w:val="-1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an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elaksanaan</w:t>
            </w:r>
            <w:r>
              <w:rPr>
                <w:rFonts w:cs="Segoe UI" w:hAnsi="Segoe UI" w:eastAsia="Segoe UI" w:ascii="Segoe UI"/>
                <w:b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Bidang</w:t>
            </w:r>
            <w:r>
              <w:rPr>
                <w:rFonts w:cs="Segoe UI" w:hAnsi="Segoe UI" w:eastAsia="Segoe UI" w:ascii="Segoe UI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emberdayaan</w:t>
            </w:r>
            <w:r>
              <w:rPr>
                <w:rFonts w:cs="Segoe UI" w:hAnsi="Segoe UI" w:eastAsia="Segoe UI" w:ascii="Segoe UI"/>
                <w:b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engawasan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Organisasi</w:t>
            </w:r>
            <w:r>
              <w:rPr>
                <w:rFonts w:cs="Segoe UI" w:hAnsi="Segoe UI" w:eastAsia="Segoe UI" w:ascii="Segoe UI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1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emasyarakatan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119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4,756,200,000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8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30,000,000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157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4,786,200,000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12240" w:h="15840"/>
          <w:pgMar w:top="520" w:bottom="280" w:left="84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12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452" w:right="452"/>
            </w:pPr>
            <w:r>
              <w:rPr>
                <w:rFonts w:cs="Segoe UI" w:hAnsi="Segoe UI" w:eastAsia="Segoe UI" w:ascii="Segoe UI"/>
                <w:b/>
                <w:spacing w:val="-1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ode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524" w:right="52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Uraian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19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Sumber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1"/>
              <w:ind w:left="271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Dana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20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99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spacing w:before="48"/>
              <w:ind w:left="2755" w:right="2755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Jumlah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65" w:hRule="exact"/>
        </w:trPr>
        <w:tc>
          <w:tcPr>
            <w:tcW w:w="1267" w:type="dxa"/>
            <w:gridSpan w:val="5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495" w:type="dxa"/>
            <w:vMerge w:val=""/>
            <w:tcBorders>
              <w:left w:val="single" w:sz="4" w:space="0" w:color="000000"/>
              <w:right w:val="single" w:sz="5" w:space="0" w:color="000000"/>
            </w:tcBorders>
          </w:tcPr>
          <w:p/>
        </w:tc>
        <w:tc>
          <w:tcPr>
            <w:tcW w:w="85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813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394" w:right="394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T-1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89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spacing w:before="49"/>
              <w:ind w:left="1872" w:right="1872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381" w:right="375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T+1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586" w:hRule="exact"/>
        </w:trPr>
        <w:tc>
          <w:tcPr>
            <w:tcW w:w="1267" w:type="dxa"/>
            <w:gridSpan w:val="5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95" w:type="dxa"/>
            <w:vMerge w:val=""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51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13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5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Belanja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1"/>
              <w:ind w:left="26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Operasi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152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Belanja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1"/>
              <w:ind w:left="178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Modal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spacing w:before="49"/>
              <w:ind w:left="31" w:right="31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Tidak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11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erduga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72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Belanja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1"/>
              <w:ind w:left="48"/>
            </w:pPr>
            <w:r>
              <w:rPr>
                <w:rFonts w:cs="Segoe UI" w:hAnsi="Segoe UI" w:eastAsia="Segoe UI" w:ascii="Segoe UI"/>
                <w:b/>
                <w:spacing w:val="-9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ransfer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97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Jumlah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6" w:hRule="exact"/>
        </w:trPr>
        <w:tc>
          <w:tcPr>
            <w:tcW w:w="18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9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53" w:right="5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53" w:right="5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105" w:right="105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53" w:right="5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677" w:right="677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355" w:right="355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336" w:right="33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455" w:right="455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386" w:right="38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263" w:right="26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183" w:right="18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12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183" w:right="18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13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22" w:firstLine="32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Segoe UI" w:hAnsi="Segoe UI" w:eastAsia="Segoe UI" w:ascii="Segoe UI"/>
                <w:b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=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(10+11+12+13)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center"/>
              <w:ind w:left="414" w:right="414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15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51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04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2.01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03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40"/>
            </w:pP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elaksanaan</w:t>
            </w:r>
            <w:r>
              <w:rPr>
                <w:rFonts w:cs="Segoe UI" w:hAnsi="Segoe UI" w:eastAsia="Segoe UI" w:ascii="Segoe UI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ebijakan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dibidang</w:t>
            </w:r>
            <w:r>
              <w:rPr>
                <w:rFonts w:cs="Segoe UI" w:hAnsi="Segoe UI" w:eastAsia="Segoe UI" w:ascii="Segoe UI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endaftaran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Ormas,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emberdayaan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Ormas,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Evaluasi</w:t>
            </w:r>
            <w:r>
              <w:rPr>
                <w:rFonts w:cs="Segoe UI" w:hAnsi="Segoe UI" w:eastAsia="Segoe UI" w:ascii="Segoe U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Mediasi</w:t>
            </w:r>
            <w:r>
              <w:rPr>
                <w:rFonts w:cs="Segoe UI" w:hAnsi="Segoe UI" w:eastAsia="Segoe UI" w:ascii="Segoe U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Sengketa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Ormas,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engawasan</w:t>
            </w:r>
            <w:r>
              <w:rPr>
                <w:rFonts w:cs="Segoe UI" w:hAnsi="Segoe UI" w:eastAsia="Segoe UI" w:ascii="Segoe UI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Ormas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Ormas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Asing</w:t>
            </w:r>
            <w:r>
              <w:rPr>
                <w:rFonts w:cs="Segoe UI" w:hAnsi="Segoe UI" w:eastAsia="Segoe UI" w:ascii="Segoe UI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cs="Segoe UI" w:hAnsi="Segoe UI" w:eastAsia="Segoe UI" w:ascii="Segoe UI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(Badan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esatuan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Bangsa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olitik)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11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ransfer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Umum-Dana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1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Kab.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Karanganyar,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ecamatan,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elurahan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183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4,672,200,000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21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4,672,200,000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551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04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2.01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04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40"/>
            </w:pP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elaksanaan</w:t>
            </w:r>
            <w:r>
              <w:rPr>
                <w:rFonts w:cs="Segoe UI" w:hAnsi="Segoe UI" w:eastAsia="Segoe UI" w:ascii="Segoe UI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oordinasi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dibidang</w:t>
            </w:r>
            <w:r>
              <w:rPr>
                <w:rFonts w:cs="Segoe UI" w:hAnsi="Segoe UI" w:eastAsia="Segoe UI" w:ascii="Segoe UI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endaftaran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Ormas,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emberdayaan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Ormas,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Evaluasi</w:t>
            </w:r>
            <w:r>
              <w:rPr>
                <w:rFonts w:cs="Segoe UI" w:hAnsi="Segoe UI" w:eastAsia="Segoe UI" w:ascii="Segoe U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Mediasi</w:t>
            </w:r>
            <w:r>
              <w:rPr>
                <w:rFonts w:cs="Segoe UI" w:hAnsi="Segoe UI" w:eastAsia="Segoe UI" w:ascii="Segoe U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Sengketa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Ormas,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engawasan</w:t>
            </w:r>
            <w:r>
              <w:rPr>
                <w:rFonts w:cs="Segoe UI" w:hAnsi="Segoe UI" w:eastAsia="Segoe UI" w:ascii="Segoe UI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Ormas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Ormas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Asing</w:t>
            </w:r>
            <w:r>
              <w:rPr>
                <w:rFonts w:cs="Segoe UI" w:hAnsi="Segoe UI" w:eastAsia="Segoe UI" w:ascii="Segoe UI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cs="Segoe UI" w:hAnsi="Segoe UI" w:eastAsia="Segoe UI" w:ascii="Segoe UI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(Badan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esatuan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Bangsa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olitik)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both"/>
              <w:ind w:left="46" w:right="26"/>
            </w:pPr>
            <w:r>
              <w:rPr>
                <w:rFonts w:cs="Segoe UI" w:hAnsi="Segoe UI" w:eastAsia="Segoe UI" w:ascii="Segoe UI"/>
                <w:w w:val="102"/>
                <w:sz w:val="12"/>
                <w:szCs w:val="12"/>
              </w:rPr>
              <w:t>PEN</w:t>
            </w:r>
            <w:r>
              <w:rPr>
                <w:rFonts w:cs="Segoe UI" w:hAnsi="Segoe UI" w:eastAsia="Segoe UI" w:ascii="Segoe UI"/>
                <w:spacing w:val="-3"/>
                <w:w w:val="102"/>
                <w:sz w:val="12"/>
                <w:szCs w:val="12"/>
              </w:rPr>
              <w:t>D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</w:t>
            </w:r>
            <w:r>
              <w:rPr>
                <w:rFonts w:cs="Segoe UI" w:hAnsi="Segoe UI" w:eastAsia="Segoe UI" w:ascii="Segoe UI"/>
                <w:spacing w:val="-8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-9"/>
                <w:w w:val="102"/>
                <w:sz w:val="12"/>
                <w:szCs w:val="12"/>
              </w:rPr>
              <w:t>A</w:t>
            </w:r>
            <w:r>
              <w:rPr>
                <w:rFonts w:cs="Segoe UI" w:hAnsi="Segoe UI" w:eastAsia="Segoe UI" w:ascii="Segoe UI"/>
                <w:spacing w:val="-8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ASLI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2"/>
                <w:sz w:val="12"/>
                <w:szCs w:val="12"/>
              </w:rPr>
              <w:t>D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AERAH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(</w:t>
            </w:r>
            <w:r>
              <w:rPr>
                <w:rFonts w:cs="Segoe UI" w:hAnsi="Segoe UI" w:eastAsia="Segoe UI" w:ascii="Segoe UI"/>
                <w:spacing w:val="-8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AD)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42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84,000,000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97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30,000,000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14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114,000,000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6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05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59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55"/>
              <w:ind w:left="46" w:right="29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OGRAM</w:t>
            </w:r>
            <w:r>
              <w:rPr>
                <w:rFonts w:cs="Segoe UI" w:hAnsi="Segoe UI" w:eastAsia="Segoe UI" w:ascii="Segoe UI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PEMBINAAN</w:t>
            </w:r>
            <w:r>
              <w:rPr>
                <w:rFonts w:cs="Segoe UI" w:hAnsi="Segoe UI" w:eastAsia="Segoe UI" w:ascii="Segoe UI"/>
                <w:b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AN</w:t>
            </w:r>
            <w:r>
              <w:rPr>
                <w:rFonts w:cs="Segoe UI" w:hAnsi="Segoe UI" w:eastAsia="Segoe UI" w:ascii="Segoe UI"/>
                <w:b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PENGEMBANGAN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2"/>
                <w:szCs w:val="12"/>
              </w:rPr>
              <w:t>E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AHANAN</w:t>
            </w:r>
            <w:r>
              <w:rPr>
                <w:rFonts w:cs="Segoe UI" w:hAnsi="Segoe UI" w:eastAsia="Segoe UI" w:ascii="Segoe UI"/>
                <w:b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ONOMI,</w:t>
            </w:r>
            <w:r>
              <w:rPr>
                <w:rFonts w:cs="Segoe UI" w:hAnsi="Segoe UI" w:eastAsia="Segoe UI" w:ascii="Segoe UI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SOSIAL,</w:t>
            </w:r>
            <w:r>
              <w:rPr>
                <w:rFonts w:cs="Segoe UI" w:hAnsi="Segoe UI" w:eastAsia="Segoe UI" w:ascii="Segoe UI"/>
                <w:b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AN</w:t>
            </w:r>
            <w:r>
              <w:rPr>
                <w:rFonts w:cs="Segoe UI" w:hAnsi="Segoe UI" w:eastAsia="Segoe UI" w:ascii="Segoe UI"/>
                <w:b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BU</w:t>
            </w:r>
            <w:r>
              <w:rPr>
                <w:rFonts w:cs="Segoe UI" w:hAnsi="Segoe UI" w:eastAsia="Segoe UI" w:ascii="Segoe UI"/>
                <w:b/>
                <w:spacing w:val="-2"/>
                <w:w w:val="102"/>
                <w:sz w:val="12"/>
                <w:szCs w:val="12"/>
              </w:rPr>
              <w:t>D</w:t>
            </w:r>
            <w:r>
              <w:rPr>
                <w:rFonts w:cs="Segoe UI" w:hAnsi="Segoe UI" w:eastAsia="Segoe UI" w:ascii="Segoe UI"/>
                <w:b/>
                <w:spacing w:val="-9"/>
                <w:w w:val="102"/>
                <w:sz w:val="12"/>
                <w:szCs w:val="12"/>
              </w:rPr>
              <w:t>A</w:t>
            </w:r>
            <w:r>
              <w:rPr>
                <w:rFonts w:cs="Segoe UI" w:hAnsi="Segoe UI" w:eastAsia="Segoe UI" w:ascii="Segoe UI"/>
                <w:b/>
                <w:spacing w:val="-9"/>
                <w:w w:val="102"/>
                <w:sz w:val="12"/>
                <w:szCs w:val="12"/>
              </w:rPr>
              <w:t>Y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A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2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900,000,000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61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900,000,000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86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05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2.01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88"/>
            </w:pP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erumusan</w:t>
            </w:r>
            <w:r>
              <w:rPr>
                <w:rFonts w:cs="Segoe UI" w:hAnsi="Segoe UI" w:eastAsia="Segoe UI" w:ascii="Segoe UI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ebijakan</w:t>
            </w:r>
            <w:r>
              <w:rPr>
                <w:rFonts w:cs="Segoe UI" w:hAnsi="Segoe UI" w:eastAsia="Segoe UI" w:ascii="Segoe UI"/>
                <w:b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11"/>
                <w:w w:val="100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eknis</w:t>
            </w:r>
            <w:r>
              <w:rPr>
                <w:rFonts w:cs="Segoe UI" w:hAnsi="Segoe UI" w:eastAsia="Segoe UI" w:ascii="Segoe UI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emanta</w:t>
            </w:r>
            <w:r>
              <w:rPr>
                <w:rFonts w:cs="Segoe UI" w:hAnsi="Segoe UI" w:eastAsia="Segoe UI" w:ascii="Segoe UI"/>
                <w:b/>
                <w:spacing w:val="-1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an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elaksanaan</w:t>
            </w:r>
            <w:r>
              <w:rPr>
                <w:rFonts w:cs="Segoe UI" w:hAnsi="Segoe UI" w:eastAsia="Segoe UI" w:ascii="Segoe UI"/>
                <w:b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Bidang</w:t>
            </w:r>
            <w:r>
              <w:rPr>
                <w:rFonts w:cs="Segoe UI" w:hAnsi="Segoe UI" w:eastAsia="Segoe UI" w:ascii="Segoe UI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etahanan</w:t>
            </w:r>
            <w:r>
              <w:rPr>
                <w:rFonts w:cs="Segoe UI" w:hAnsi="Segoe UI" w:eastAsia="Segoe UI" w:ascii="Segoe UI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onomi,</w:t>
            </w:r>
            <w:r>
              <w:rPr>
                <w:rFonts w:cs="Segoe UI" w:hAnsi="Segoe UI" w:eastAsia="Segoe UI" w:ascii="Segoe UI"/>
                <w:b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Sosial</w:t>
            </w:r>
            <w:r>
              <w:rPr>
                <w:rFonts w:cs="Segoe UI" w:hAnsi="Segoe UI" w:eastAsia="Segoe UI" w:ascii="Segoe UI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Budaya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2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900,000,000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61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900,000,000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873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05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2.01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03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39"/>
            </w:pP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elaksanaan</w:t>
            </w:r>
            <w:r>
              <w:rPr>
                <w:rFonts w:cs="Segoe UI" w:hAnsi="Segoe UI" w:eastAsia="Segoe UI" w:ascii="Segoe UI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ebijakan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di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Bidang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etahanan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Ekonomi,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Sosial,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Budaya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2"/>
                <w:szCs w:val="12"/>
              </w:rPr>
              <w:t>F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asilitasi</w:t>
            </w:r>
            <w:r>
              <w:rPr>
                <w:rFonts w:cs="Segoe UI" w:hAnsi="Segoe UI" w:eastAsia="Segoe UI" w:ascii="Segoe UI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encegahan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enyalagunaan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31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Narkotika,</w:t>
            </w:r>
            <w:r>
              <w:rPr>
                <w:rFonts w:cs="Segoe UI" w:hAnsi="Segoe UI" w:eastAsia="Segoe UI" w:ascii="Segoe UI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2"/>
                <w:sz w:val="12"/>
                <w:szCs w:val="12"/>
              </w:rPr>
              <w:t>F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asilitasi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erukunan</w:t>
            </w:r>
            <w:r>
              <w:rPr>
                <w:rFonts w:cs="Segoe UI" w:hAnsi="Segoe UI" w:eastAsia="Segoe UI" w:ascii="Segoe UI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Umat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Beragama</w:t>
            </w:r>
            <w:r>
              <w:rPr>
                <w:rFonts w:cs="Segoe UI" w:hAnsi="Segoe UI" w:eastAsia="Segoe UI" w:ascii="Segoe UI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enghayat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epercayaan</w:t>
            </w:r>
            <w:r>
              <w:rPr>
                <w:rFonts w:cs="Segoe UI" w:hAnsi="Segoe UI" w:eastAsia="Segoe UI" w:ascii="Segoe UI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cs="Segoe UI" w:hAnsi="Segoe UI" w:eastAsia="Segoe UI" w:ascii="Segoe UI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(Badan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esatuan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Bangsa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olitik)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11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ransfer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Umum-Dana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1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Kab.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Karanganyar,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ecamatan,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elurahan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7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900,000,000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14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900,000,000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86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06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59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55"/>
              <w:ind w:left="46" w:right="326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OGRAM</w:t>
            </w:r>
            <w:r>
              <w:rPr>
                <w:rFonts w:cs="Segoe UI" w:hAnsi="Segoe UI" w:eastAsia="Segoe UI" w:ascii="Segoe UI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PENINGK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2"/>
                <w:szCs w:val="12"/>
              </w:rPr>
              <w:t>A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AN</w:t>
            </w:r>
            <w:r>
              <w:rPr>
                <w:rFonts w:cs="Segoe UI" w:hAnsi="Segoe UI" w:eastAsia="Segoe UI" w:ascii="Segoe UI"/>
                <w:b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2"/>
                <w:w w:val="102"/>
                <w:sz w:val="12"/>
                <w:szCs w:val="12"/>
              </w:rPr>
              <w:t>E</w:t>
            </w:r>
            <w:r>
              <w:rPr>
                <w:rFonts w:cs="Segoe UI" w:hAnsi="Segoe UI" w:eastAsia="Segoe UI" w:ascii="Segoe UI"/>
                <w:b/>
                <w:spacing w:val="-4"/>
                <w:w w:val="102"/>
                <w:sz w:val="12"/>
                <w:szCs w:val="12"/>
              </w:rPr>
              <w:t>W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AS</w:t>
            </w:r>
            <w:r>
              <w:rPr>
                <w:rFonts w:cs="Segoe UI" w:hAnsi="Segoe UI" w:eastAsia="Segoe UI" w:ascii="Segoe UI"/>
                <w:b/>
                <w:spacing w:val="-7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A</w:t>
            </w:r>
            <w:r>
              <w:rPr>
                <w:rFonts w:cs="Segoe UI" w:hAnsi="Segoe UI" w:eastAsia="Segoe UI" w:ascii="Segoe UI"/>
                <w:b/>
                <w:spacing w:val="-2"/>
                <w:w w:val="102"/>
                <w:sz w:val="12"/>
                <w:szCs w:val="12"/>
              </w:rPr>
              <w:t>D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AAN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NASIONAL</w:t>
            </w:r>
            <w:r>
              <w:rPr>
                <w:rFonts w:cs="Segoe UI" w:hAnsi="Segoe UI" w:eastAsia="Segoe UI" w:ascii="Segoe UI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AN</w:t>
            </w:r>
            <w:r>
              <w:rPr>
                <w:rFonts w:cs="Segoe UI" w:hAnsi="Segoe UI" w:eastAsia="Segoe UI" w:ascii="Segoe UI"/>
                <w:b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PENINGK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2"/>
                <w:szCs w:val="12"/>
              </w:rPr>
              <w:t>A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AN</w:t>
            </w:r>
            <w:r>
              <w:rPr>
                <w:rFonts w:cs="Segoe UI" w:hAnsi="Segoe UI" w:eastAsia="Segoe UI" w:ascii="Segoe UI"/>
                <w:b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-3"/>
                <w:w w:val="100"/>
                <w:sz w:val="12"/>
                <w:szCs w:val="12"/>
              </w:rPr>
              <w:t>U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ALI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AS</w:t>
            </w:r>
            <w:r>
              <w:rPr>
                <w:rFonts w:cs="Segoe UI" w:hAnsi="Segoe UI" w:eastAsia="Segoe UI" w:ascii="Segoe UI"/>
                <w:b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2"/>
                <w:sz w:val="12"/>
                <w:szCs w:val="12"/>
              </w:rPr>
              <w:t>D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AN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7"/>
                <w:w w:val="100"/>
                <w:sz w:val="12"/>
                <w:szCs w:val="12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ASILI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ASI</w:t>
            </w:r>
            <w:r>
              <w:rPr>
                <w:rFonts w:cs="Segoe UI" w:hAnsi="Segoe UI" w:eastAsia="Segoe UI" w:ascii="Segoe UI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PENANGANAN</w:t>
            </w:r>
            <w:r>
              <w:rPr>
                <w:rFonts w:cs="Segoe UI" w:hAnsi="Segoe UI" w:eastAsia="Segoe UI" w:ascii="Segoe UI"/>
                <w:b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ONFLIK</w:t>
            </w:r>
            <w:r>
              <w:rPr>
                <w:rFonts w:cs="Segoe UI" w:hAnsi="Segoe UI" w:eastAsia="Segoe UI" w:ascii="Segoe UI"/>
                <w:b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SOSIAL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2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700,000,000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61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700,000,000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86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06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2.01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445"/>
            </w:pP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erumusan</w:t>
            </w:r>
            <w:r>
              <w:rPr>
                <w:rFonts w:cs="Segoe UI" w:hAnsi="Segoe UI" w:eastAsia="Segoe UI" w:ascii="Segoe UI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ebijakan</w:t>
            </w:r>
            <w:r>
              <w:rPr>
                <w:rFonts w:cs="Segoe UI" w:hAnsi="Segoe UI" w:eastAsia="Segoe UI" w:ascii="Segoe UI"/>
                <w:b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11"/>
                <w:w w:val="100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eknis</w:t>
            </w:r>
            <w:r>
              <w:rPr>
                <w:rFonts w:cs="Segoe UI" w:hAnsi="Segoe UI" w:eastAsia="Segoe UI" w:ascii="Segoe UI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elaksanaan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emanta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an</w:t>
            </w:r>
            <w:r>
              <w:rPr>
                <w:rFonts w:cs="Segoe UI" w:hAnsi="Segoe UI" w:eastAsia="Segoe UI" w:ascii="Segoe UI"/>
                <w:b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ewas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adaan</w:t>
            </w:r>
            <w:r>
              <w:rPr>
                <w:rFonts w:cs="Segoe UI" w:hAnsi="Segoe UI" w:eastAsia="Segoe UI" w:ascii="Segoe UI"/>
                <w:b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Nasional</w:t>
            </w:r>
            <w:r>
              <w:rPr>
                <w:rFonts w:cs="Segoe UI" w:hAnsi="Segoe UI" w:eastAsia="Segoe UI" w:ascii="Segoe UI"/>
                <w:b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enanganan</w:t>
            </w:r>
            <w:r>
              <w:rPr>
                <w:rFonts w:cs="Segoe UI" w:hAnsi="Segoe UI" w:eastAsia="Segoe UI" w:ascii="Segoe UI"/>
                <w:b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on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2"/>
                <w:szCs w:val="12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2"/>
                <w:szCs w:val="12"/>
              </w:rPr>
              <w:t>lik</w:t>
            </w:r>
            <w:r>
              <w:rPr>
                <w:rFonts w:cs="Segoe UI" w:hAnsi="Segoe UI" w:eastAsia="Segoe UI" w:ascii="Segoe UI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Sosial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23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700,000,000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61"/>
            </w:pPr>
            <w:r>
              <w:rPr>
                <w:rFonts w:cs="Segoe UI" w:hAnsi="Segoe UI" w:eastAsia="Segoe UI" w:ascii="Segoe UI"/>
                <w:b/>
                <w:spacing w:val="0"/>
                <w:w w:val="102"/>
                <w:sz w:val="12"/>
                <w:szCs w:val="12"/>
              </w:rPr>
              <w:t>700,000,000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55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06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2.01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03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spacing w:before="49"/>
              <w:ind w:left="46" w:right="60"/>
            </w:pP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elaksanaan</w:t>
            </w:r>
            <w:r>
              <w:rPr>
                <w:rFonts w:cs="Segoe UI" w:hAnsi="Segoe UI" w:eastAsia="Segoe UI" w:ascii="Segoe UI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ebijakan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di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Bidang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ewaspadaan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Dini,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erjasama</w:t>
            </w:r>
            <w:r>
              <w:rPr>
                <w:rFonts w:cs="Segoe UI" w:hAnsi="Segoe UI" w:eastAsia="Segoe UI" w:ascii="Segoe UI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Intelijen,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emantauan</w:t>
            </w:r>
            <w:r>
              <w:rPr>
                <w:rFonts w:cs="Segoe UI" w:hAnsi="Segoe UI" w:eastAsia="Segoe UI" w:ascii="Segoe UI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6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Asing,</w:t>
            </w:r>
            <w:r>
              <w:rPr>
                <w:rFonts w:cs="Segoe UI" w:hAnsi="Segoe UI" w:eastAsia="Segoe UI" w:ascii="Segoe UI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12"/>
                <w:w w:val="100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enaga</w:t>
            </w:r>
            <w:r>
              <w:rPr>
                <w:rFonts w:cs="Segoe UI" w:hAnsi="Segoe UI" w:eastAsia="Segoe UI" w:ascii="Segoe U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erja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Asing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Lembaga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Asing,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ewaspadaan</w:t>
            </w:r>
            <w:r>
              <w:rPr>
                <w:rFonts w:cs="Segoe UI" w:hAnsi="Segoe UI" w:eastAsia="Segoe UI" w:ascii="Segoe UI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erbatasan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Antar</w:t>
            </w:r>
            <w:r>
              <w:rPr>
                <w:rFonts w:cs="Segoe UI" w:hAnsi="Segoe UI" w:eastAsia="Segoe UI" w:ascii="Segoe UI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Negara,</w:t>
            </w:r>
            <w:r>
              <w:rPr>
                <w:rFonts w:cs="Segoe UI" w:hAnsi="Segoe UI" w:eastAsia="Segoe UI" w:ascii="Segoe U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2"/>
                <w:sz w:val="12"/>
                <w:szCs w:val="12"/>
              </w:rPr>
              <w:t>F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asilitasi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elembagaan</w:t>
            </w:r>
            <w:r>
              <w:rPr>
                <w:rFonts w:cs="Segoe UI" w:hAnsi="Segoe UI" w:eastAsia="Segoe UI" w:ascii="Segoe UI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Bidang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ewaspadaan,</w:t>
            </w:r>
            <w:r>
              <w:rPr>
                <w:rFonts w:cs="Segoe UI" w:hAnsi="Segoe UI" w:eastAsia="Segoe UI" w:ascii="Segoe UI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serta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enanganan</w:t>
            </w:r>
            <w:r>
              <w:rPr>
                <w:rFonts w:cs="Segoe UI" w:hAnsi="Segoe UI" w:eastAsia="Segoe UI" w:ascii="Segoe UI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onflik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di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8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(Badan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esatuan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Bangsa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olitik)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11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ransfer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Umum-Dana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7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Kab.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Karanganyar,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ecamatan,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elurahan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7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290,000,000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14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290,000,000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55" w:hRule="exact"/>
        </w:trPr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06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2.01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04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both"/>
              <w:spacing w:before="49"/>
              <w:ind w:left="46" w:right="93"/>
            </w:pP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elaksanaan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oordinasi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Bidang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ewaspadaan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Dini,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erjasama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Intelijen,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emantauan</w:t>
            </w:r>
            <w:r>
              <w:rPr>
                <w:rFonts w:cs="Segoe UI" w:hAnsi="Segoe UI" w:eastAsia="Segoe UI" w:ascii="Segoe UI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6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Asing,</w:t>
            </w:r>
            <w:r>
              <w:rPr>
                <w:rFonts w:cs="Segoe UI" w:hAnsi="Segoe UI" w:eastAsia="Segoe UI" w:ascii="Segoe UI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12"/>
                <w:w w:val="100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enaga</w:t>
            </w:r>
            <w:r>
              <w:rPr>
                <w:rFonts w:cs="Segoe UI" w:hAnsi="Segoe UI" w:eastAsia="Segoe UI" w:ascii="Segoe U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erja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Asing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Lembaga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Asing,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ewaspadaan</w:t>
            </w:r>
            <w:r>
              <w:rPr>
                <w:rFonts w:cs="Segoe UI" w:hAnsi="Segoe UI" w:eastAsia="Segoe UI" w:ascii="Segoe UI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erbatasan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Antar</w:t>
            </w:r>
            <w:r>
              <w:rPr>
                <w:rFonts w:cs="Segoe UI" w:hAnsi="Segoe UI" w:eastAsia="Segoe UI" w:ascii="Segoe UI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Negara,</w:t>
            </w:r>
            <w:r>
              <w:rPr>
                <w:rFonts w:cs="Segoe UI" w:hAnsi="Segoe UI" w:eastAsia="Segoe UI" w:ascii="Segoe U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2"/>
                <w:sz w:val="12"/>
                <w:szCs w:val="12"/>
              </w:rPr>
              <w:t>F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asilitasi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elembagaan</w:t>
            </w:r>
            <w:r>
              <w:rPr>
                <w:rFonts w:cs="Segoe UI" w:hAnsi="Segoe UI" w:eastAsia="Segoe UI" w:ascii="Segoe UI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Bidang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ewaspadaan,</w:t>
            </w:r>
            <w:r>
              <w:rPr>
                <w:rFonts w:cs="Segoe UI" w:hAnsi="Segoe UI" w:eastAsia="Segoe UI" w:ascii="Segoe UI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serta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enanganan</w:t>
            </w:r>
            <w:r>
              <w:rPr>
                <w:rFonts w:cs="Segoe UI" w:hAnsi="Segoe UI" w:eastAsia="Segoe UI" w:ascii="Segoe UI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onflik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di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8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(Badan</w:t>
            </w:r>
            <w:r>
              <w:rPr>
                <w:rFonts w:cs="Segoe UI" w:hAnsi="Segoe UI" w:eastAsia="Segoe UI" w:ascii="Segoe U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esatuan</w:t>
            </w:r>
            <w:r>
              <w:rPr>
                <w:rFonts w:cs="Segoe UI" w:hAnsi="Segoe UI" w:eastAsia="Segoe UI" w:ascii="Segoe U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Bangsa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</w:t>
            </w:r>
            <w:r>
              <w:rPr>
                <w:rFonts w:cs="Segoe UI" w:hAnsi="Segoe UI" w:eastAsia="Segoe UI" w:ascii="Segoe U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2"/>
                <w:sz w:val="12"/>
                <w:szCs w:val="12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olitik)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9"/>
            </w:pP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  <w:t>Dana</w:t>
            </w:r>
            <w:r>
              <w:rPr>
                <w:rFonts w:cs="Segoe UI" w:hAnsi="Segoe UI" w:eastAsia="Segoe UI" w:ascii="Segoe U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11"/>
                <w:w w:val="102"/>
                <w:sz w:val="12"/>
                <w:szCs w:val="12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ransfer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Umum-Dana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Alokasi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Umum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46" w:right="27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Kab.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Karanganyar,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ecamatan,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Semua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2"/>
                <w:sz w:val="12"/>
                <w:szCs w:val="12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elurahan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27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410,000,000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right"/>
              <w:ind w:right="46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2"/>
                <w:szCs w:val="12"/>
              </w:rPr>
              <w:jc w:val="left"/>
              <w:ind w:left="314"/>
            </w:pPr>
            <w:r>
              <w:rPr>
                <w:rFonts w:cs="Segoe UI" w:hAnsi="Segoe UI" w:eastAsia="Segoe UI" w:ascii="Segoe UI"/>
                <w:spacing w:val="0"/>
                <w:w w:val="102"/>
                <w:sz w:val="12"/>
                <w:szCs w:val="12"/>
              </w:rPr>
              <w:t>410,000,000</w:t>
            </w:r>
            <w:r>
              <w:rPr>
                <w:rFonts w:cs="Segoe UI" w:hAnsi="Segoe UI" w:eastAsia="Segoe UI" w:ascii="Segoe U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8" w:hRule="exact"/>
        </w:trPr>
        <w:tc>
          <w:tcPr>
            <w:tcW w:w="10424" w:type="dxa"/>
            <w:gridSpan w:val="1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89" w:hRule="exact"/>
        </w:trPr>
        <w:tc>
          <w:tcPr>
            <w:tcW w:w="10424" w:type="dxa"/>
            <w:gridSpan w:val="15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</w:tbl>
    <w:sectPr>
      <w:pgSz w:w="12240" w:h="15840"/>
      <w:pgMar w:top="520" w:bottom="280" w:left="820" w:right="7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