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5" w:hRule="exact"/>
        </w:trPr>
        <w:tc>
          <w:tcPr>
            <w:tcW w:w="61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0" w:lineRule="auto" w:line="313"/>
              <w:ind w:left="1377" w:right="1290" w:hanging="5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81" w:type="dxa"/>
            <w:gridSpan w:val="7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1615" w:right="160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56" w:lineRule="auto" w:line="313"/>
              <w:ind w:left="995" w:right="99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6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86" w:hRule="exact"/>
        </w:trPr>
        <w:tc>
          <w:tcPr>
            <w:tcW w:w="61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70"/>
              <w:ind w:left="1997" w:right="2040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56"/>
              <w:ind w:left="2108" w:right="2103"/>
            </w:pPr>
            <w:r>
              <w:rPr>
                <w:rFonts w:cs="Times New Roman" w:hAnsi="Times New Roman" w:eastAsia="Times New Roman" w:ascii="Times New Roman"/>
                <w:spacing w:val="1"/>
                <w:w w:val="10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081" w:type="dxa"/>
            <w:gridSpan w:val="7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6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43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9"/>
                <w:sz w:val="16"/>
                <w:szCs w:val="16"/>
              </w:rPr>
              <w:t>             </w:t>
            </w:r>
            <w:r>
              <w:rPr>
                <w:rFonts w:cs="Times New Roman" w:hAnsi="Times New Roman" w:eastAsia="Times New Roman" w:ascii="Times New Roman"/>
                <w:b/>
                <w:spacing w:val="19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3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8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 w:lineRule="auto" w:line="315"/>
              <w:ind w:left="1977" w:right="464" w:hanging="1931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                         </w:t>
            </w:r>
            <w:r>
              <w:rPr>
                <w:rFonts w:cs="Times New Roman" w:hAnsi="Times New Roman" w:eastAsia="Times New Roman" w:ascii="Times New Roman"/>
                <w:spacing w:val="11"/>
                <w:w w:val="12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4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22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68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          </w:t>
            </w:r>
            <w:r>
              <w:rPr>
                <w:rFonts w:cs="Times New Roman" w:hAnsi="Times New Roman" w:eastAsia="Times New Roman" w:ascii="Times New Roman"/>
                <w:spacing w:val="33"/>
                <w:w w:val="12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</w:tc>
      </w:tr>
      <w:tr>
        <w:trPr>
          <w:trHeight w:val="528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1977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3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0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7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                                   </w:t>
            </w:r>
            <w:r>
              <w:rPr>
                <w:rFonts w:cs="Times New Roman" w:hAnsi="Times New Roman" w:eastAsia="Times New Roman" w:ascii="Times New Roman"/>
                <w:spacing w:val="4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7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26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1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36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5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80"/>
              <w:ind w:left="3259"/>
            </w:pPr>
            <w:r>
              <w:rPr>
                <w:rFonts w:cs="Times New Roman" w:hAnsi="Times New Roman" w:eastAsia="Times New Roman" w:ascii="Times New Roman"/>
                <w:b/>
                <w:w w:val="97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9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4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5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387"/>
            </w:pPr>
            <w:r>
              <w:rPr>
                <w:rFonts w:cs="Times New Roman" w:hAnsi="Times New Roman" w:eastAsia="Times New Roman" w:ascii="Times New Roman"/>
                <w:b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2528" w:right="252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2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43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7"/>
                <w:w w:val="12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2" w:hRule="exact"/>
        </w:trPr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62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49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 w:lineRule="auto" w:line="315"/>
              <w:ind w:left="2188" w:right="47" w:hanging="2142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7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4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4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4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8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0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78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position w:val="-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position w:val="-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position w:val="-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position w:val="-7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position w:val="-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position w:val="-7"/>
                <w:sz w:val="14"/>
                <w:szCs w:val="14"/>
              </w:rPr>
              <w:t>                                                                                              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position w:val="-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position w:val="-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position w:val="-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position w:val="-7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position w:val="-7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position w:val="-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4"/>
                <w:szCs w:val="1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ind w:left="223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-1"/>
                <w:w w:val="13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2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8"/>
                <w:w w:val="13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9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8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2" w:hRule="exact"/>
        </w:trPr>
        <w:tc>
          <w:tcPr>
            <w:tcW w:w="1018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74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087" w:right="208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7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62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340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gridSpan w:val="3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7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06" w:right="41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8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1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8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ind w:left="131"/>
        <w:sectPr>
          <w:pgSz w:w="11900" w:h="16840"/>
          <w:pgMar w:top="580" w:bottom="280" w:left="740" w:right="740"/>
        </w:sectPr>
      </w:pPr>
      <w:r>
        <w:pict>
          <v:group style="position:absolute;margin-left:141.717pt;margin-top:186.622pt;width:408.292pt;height:33.7158pt;mso-position-horizontal-relative:page;mso-position-vertical-relative:page;z-index:-5098" coordorigin="2834,3732" coordsize="8166,674">
            <v:shape style="position:absolute;left:2840;top:3743;width:4629;height:0" coordorigin="2840,3743" coordsize="4629,0" path="m2840,3743l7470,3743e" filled="f" stroked="t" strokeweight="0.580226pt" strokecolor="#000000">
              <v:path arrowok="t"/>
            </v:shape>
            <v:shape style="position:absolute;left:2840;top:4079;width:4629;height:0" coordorigin="2840,4079" coordsize="4629,0" path="m2840,4079l7470,4079e" filled="f" stroked="t" strokeweight="0.580226pt" strokecolor="#000000">
              <v:path arrowok="t"/>
            </v:shape>
            <v:shape style="position:absolute;left:2845;top:3738;width:0;height:346" coordorigin="2845,3738" coordsize="0,346" path="m2845,4084l2845,3738e" filled="f" stroked="t" strokeweight="0.580226pt" strokecolor="#000000">
              <v:path arrowok="t"/>
            </v:shape>
            <v:shape style="position:absolute;left:7465;top:3738;width:0;height:346" coordorigin="7465,3738" coordsize="0,346" path="m7465,4084l7465,3738e" filled="f" stroked="t" strokeweight="0.580226pt" strokecolor="#000000">
              <v:path arrowok="t"/>
            </v:shape>
            <v:shape style="position:absolute;left:7470;top:3743;width:3525;height:0" coordorigin="7470,3743" coordsize="3525,0" path="m7470,3743l10994,3743e" filled="f" stroked="t" strokeweight="0.580226pt" strokecolor="#000000">
              <v:path arrowok="t"/>
            </v:shape>
            <v:shape style="position:absolute;left:7470;top:4079;width:3525;height:0" coordorigin="7470,4079" coordsize="3525,0" path="m7470,4079l10994,4079e" filled="f" stroked="t" strokeweight="0.580226pt" strokecolor="#000000">
              <v:path arrowok="t"/>
            </v:shape>
            <v:shape style="position:absolute;left:10990;top:3738;width:0;height:346" coordorigin="10990,3738" coordsize="0,346" path="m10990,4084l10990,3738e" filled="f" stroked="t" strokeweight="0.580226pt" strokecolor="#000000">
              <v:path arrowok="t"/>
            </v:shape>
            <v:shape style="position:absolute;left:2840;top:4396;width:4629;height:0" coordorigin="2840,4396" coordsize="4629,0" path="m2840,4396l7470,4396e" filled="f" stroked="t" strokeweight="0.580226pt" strokecolor="#000000">
              <v:path arrowok="t"/>
            </v:shape>
            <v:shape style="position:absolute;left:2845;top:4084;width:0;height:317" coordorigin="2845,4084" coordsize="0,317" path="m2845,4401l2845,4084e" filled="f" stroked="t" strokeweight="0.580226pt" strokecolor="#000000">
              <v:path arrowok="t"/>
            </v:shape>
            <v:shape style="position:absolute;left:7465;top:4084;width:0;height:317" coordorigin="7465,4084" coordsize="0,317" path="m7465,4401l7465,4084e" filled="f" stroked="t" strokeweight="0.580226pt" strokecolor="#000000">
              <v:path arrowok="t"/>
            </v:shape>
            <v:shape style="position:absolute;left:7470;top:4396;width:3525;height:0" coordorigin="7470,4396" coordsize="3525,0" path="m7470,4396l10994,4396e" filled="f" stroked="t" strokeweight="0.580226pt" strokecolor="#000000">
              <v:path arrowok="t"/>
            </v:shape>
            <v:shape style="position:absolute;left:10990;top:4084;width:0;height:317" coordorigin="10990,4084" coordsize="0,317" path="m10990,4401l10990,4084e" filled="f" stroked="t" strokeweight="0.580226pt" strokecolor="#000000">
              <v:path arrowok="t"/>
            </v:shape>
            <w10:wrap type="none"/>
          </v:group>
        </w:pict>
      </w:r>
      <w:r>
        <w:pict>
          <v:group style="position:absolute;margin-left:152.282pt;margin-top:-260.463pt;width:397.727pt;height:33.7158pt;mso-position-horizontal-relative:page;mso-position-vertical-relative:paragraph;z-index:-5097" coordorigin="3046,-5209" coordsize="7955,674">
            <v:shape style="position:absolute;left:3051;top:-5199;width:6685;height:0" coordorigin="3051,-5199" coordsize="6685,0" path="m3051,-5199l9736,-5199e" filled="f" stroked="t" strokeweight="0.580226pt" strokecolor="#000000">
              <v:path arrowok="t"/>
            </v:shape>
            <v:shape style="position:absolute;left:3051;top:-4862;width:6685;height:0" coordorigin="3051,-4862" coordsize="6685,0" path="m3051,-4862l9736,-4862e" filled="f" stroked="t" strokeweight="0.580226pt" strokecolor="#000000">
              <v:path arrowok="t"/>
            </v:shape>
            <v:shape style="position:absolute;left:3056;top:-5203;width:0;height:346" coordorigin="3056,-5203" coordsize="0,346" path="m3056,-4858l3056,-5203e" filled="f" stroked="t" strokeweight="0.580226pt" strokecolor="#000000">
              <v:path arrowok="t"/>
            </v:shape>
            <v:shape style="position:absolute;left:9731;top:-5203;width:0;height:346" coordorigin="9731,-5203" coordsize="0,346" path="m9731,-4858l9731,-5203e" filled="f" stroked="t" strokeweight="0.580226pt" strokecolor="#000000">
              <v:path arrowok="t"/>
            </v:shape>
            <v:shape style="position:absolute;left:9736;top:-5199;width:1258;height:0" coordorigin="9736,-5199" coordsize="1258,0" path="m9736,-5199l10994,-5199e" filled="f" stroked="t" strokeweight="0.580226pt" strokecolor="#000000">
              <v:path arrowok="t"/>
            </v:shape>
            <v:shape style="position:absolute;left:9736;top:-4862;width:1258;height:0" coordorigin="9736,-4862" coordsize="1258,0" path="m9736,-4862l10994,-4862e" filled="f" stroked="t" strokeweight="0.580226pt" strokecolor="#000000">
              <v:path arrowok="t"/>
            </v:shape>
            <v:shape style="position:absolute;left:10990;top:-5203;width:0;height:346" coordorigin="10990,-5203" coordsize="0,346" path="m10990,-4858l10990,-5203e" filled="f" stroked="t" strokeweight="0.580226pt" strokecolor="#000000">
              <v:path arrowok="t"/>
            </v:shape>
            <v:shape style="position:absolute;left:3051;top:-4546;width:6685;height:0" coordorigin="3051,-4546" coordsize="6685,0" path="m3051,-4546l9736,-4546e" filled="f" stroked="t" strokeweight="0.580226pt" strokecolor="#000000">
              <v:path arrowok="t"/>
            </v:shape>
            <v:shape style="position:absolute;left:9731;top:-4858;width:0;height:317" coordorigin="9731,-4858" coordsize="0,317" path="m9731,-4541l9731,-4858e" filled="f" stroked="t" strokeweight="0.580226pt" strokecolor="#000000">
              <v:path arrowok="t"/>
            </v:shape>
            <v:shape style="position:absolute;left:9736;top:-4546;width:1258;height:0" coordorigin="9736,-4546" coordsize="1258,0" path="m9736,-4546l10994,-4546e" filled="f" stroked="t" strokeweight="0.580226pt" strokecolor="#000000">
              <v:path arrowok="t"/>
            </v:shape>
            <v:shape style="position:absolute;left:9741;top:-4858;width:0;height:317" coordorigin="9741,-4858" coordsize="0,317" path="m9741,-4541l9741,-4858e" filled="f" stroked="t" strokeweight="0.580226pt" strokecolor="#000000">
              <v:path arrowok="t"/>
            </v:shape>
            <v:shape style="position:absolute;left:10990;top:-4858;width:0;height:317" coordorigin="10990,-4858" coordsize="0,317" path="m10990,-4541l10990,-4858e" filled="f" stroked="t" strokeweight="0.58022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8.01.06.2.01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7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087" w:right="208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7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2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0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7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06" w:right="41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538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6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 w:lineRule="auto" w:line="323"/>
              <w:ind w:left="28" w:right="10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30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739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50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8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1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8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5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94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146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94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146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123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2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&gt;</w:t>
            </w:r>
            <w:r>
              <w:rPr>
                <w:rFonts w:cs="Times New Roman" w:hAnsi="Times New Roman" w:eastAsia="Times New Roman" w:ascii="Times New Roman"/>
                <w:spacing w:val="6"/>
                <w:w w:val="14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9"/>
                <w:w w:val="14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5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124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7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6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8.01.06.2.01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2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7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087" w:right="208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7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2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0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7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06" w:right="41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0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0"/>
                <w:w w:val="10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192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192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9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192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8.01.06.2.01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3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7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087" w:right="208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79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62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0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7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06" w:right="41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2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52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53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53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9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53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 w:lineRule="auto" w:line="323"/>
              <w:ind w:left="28" w:right="244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3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53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350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7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 w:lineRule="auto" w:line="323"/>
              <w:ind w:left="28" w:right="286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74" w:hRule="exact"/>
        </w:trPr>
        <w:tc>
          <w:tcPr>
            <w:tcW w:w="8980" w:type="dxa"/>
            <w:gridSpan w:val="6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6"/>
              <w:ind w:right="3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49" w:hRule="exact"/>
        </w:trPr>
        <w:tc>
          <w:tcPr>
            <w:tcW w:w="101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 w:lineRule="auto" w:line="315"/>
              <w:ind w:left="2188" w:right="444" w:hanging="2142"/>
            </w:pP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7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4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4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4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1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2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4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8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0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7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           </w:t>
            </w:r>
            <w:r>
              <w:rPr>
                <w:rFonts w:cs="Times New Roman" w:hAnsi="Times New Roman" w:eastAsia="Times New Roman" w:ascii="Times New Roman"/>
                <w:spacing w:val="2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-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7" w:hRule="exact"/>
        </w:trPr>
        <w:tc>
          <w:tcPr>
            <w:tcW w:w="101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   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423" w:hRule="exact"/>
        </w:trPr>
        <w:tc>
          <w:tcPr>
            <w:tcW w:w="10189" w:type="dxa"/>
            <w:gridSpan w:val="7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26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8.01.06.2.01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4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20" w:hRule="exact"/>
        </w:trPr>
        <w:tc>
          <w:tcPr>
            <w:tcW w:w="10189" w:type="dxa"/>
            <w:gridSpan w:val="7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1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</w:t>
            </w:r>
            <w:r>
              <w:rPr>
                <w:rFonts w:cs="Times New Roman" w:hAnsi="Times New Roman" w:eastAsia="Times New Roman" w:ascii="Times New Roman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9"/>
                <w:w w:val="11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22" w:hRule="exact"/>
        </w:trPr>
        <w:tc>
          <w:tcPr>
            <w:tcW w:w="1018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                             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9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5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183" w:right="218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6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5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60"/>
              <w:ind w:left="340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06" w:right="41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5"/>
                <w:w w:val="12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7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5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1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4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01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6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5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26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8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1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8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5"/>
                <w:w w:val="11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18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286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339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7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8"/>
                <w:w w:val="12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286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2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339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2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ind w:left="131"/>
        <w:sectPr>
          <w:pgSz w:w="11900" w:h="16840"/>
          <w:pgMar w:top="580" w:bottom="280" w:left="740" w:right="740"/>
        </w:sectPr>
      </w:pPr>
      <w:r>
        <w:pict>
          <v:shape type="#_x0000_t202" style="position:absolute;margin-left:152.282pt;margin-top:33.9099pt;width:398.017pt;height:33.7158pt;mso-position-horizontal-relative:page;mso-position-vertical-relative:page;z-index:-509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36" w:hRule="exact"/>
                    </w:trPr>
                    <w:tc>
                      <w:tcPr>
                        <w:tcW w:w="60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4"/>
                            <w:szCs w:val="14"/>
                          </w:rPr>
                          <w:jc w:val="center"/>
                          <w:spacing w:before="79"/>
                          <w:ind w:left="2605" w:right="2605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w w:val="97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3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3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26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22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37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46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4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13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9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4"/>
                            <w:szCs w:val="14"/>
                          </w:rPr>
                          <w:jc w:val="center"/>
                          <w:spacing w:before="79"/>
                          <w:ind w:left="650" w:right="653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04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37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13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46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1"/>
                            <w:w w:val="156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46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6022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4"/>
                            <w:szCs w:val="14"/>
                          </w:rPr>
                          <w:jc w:val="left"/>
                          <w:spacing w:before="70"/>
                          <w:ind w:left="43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7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9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7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2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4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9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2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4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9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4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6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4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9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33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3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33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3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33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3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3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33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3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3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3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8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4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9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4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44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4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9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9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4"/>
                            <w:szCs w:val="14"/>
                          </w:rPr>
                          <w:jc w:val="left"/>
                          <w:spacing w:before="70"/>
                          <w:ind w:left="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8"/>
                            <w:sz w:val="14"/>
                            <w:szCs w:val="14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8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28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2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4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9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4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6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4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9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8.01.06.2.01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5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9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183" w:right="218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6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0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06" w:right="41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286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2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874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339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7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2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8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-3" w:right="1834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3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2"/>
              <w:ind w:left="238" w:right="2131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471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-3" w:right="1834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3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2"/>
              <w:ind w:left="238" w:right="2186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7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1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1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3"/>
                <w:w w:val="11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w w:val="140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71"/>
                <w:sz w:val="13"/>
                <w:szCs w:val="13"/>
              </w:rPr>
              <w:t>#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0"/>
                <w:w w:val="106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2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68"/>
            </w:pPr>
            <w:r>
              <w:rPr>
                <w:rFonts w:cs="Times New Roman" w:hAnsi="Times New Roman" w:eastAsia="Times New Roman" w:ascii="Times New Roman"/>
                <w:spacing w:val="0"/>
                <w:w w:val="11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4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4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542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7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 w:lineRule="auto" w:line="323"/>
              <w:ind w:left="28" w:right="113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33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9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23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2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542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7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 w:lineRule="auto" w:line="323"/>
              <w:ind w:left="28" w:right="113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542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7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 w:lineRule="auto" w:line="323"/>
              <w:ind w:left="28" w:right="113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542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7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 w:lineRule="auto" w:line="323"/>
              <w:ind w:left="28" w:right="113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8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72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542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7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9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 w:lineRule="auto" w:line="323"/>
              <w:ind w:left="28" w:right="113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20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8" w:hRule="exact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0" w:type="dxa"/>
            <w:gridSpan w:val="5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6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[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-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5"/>
                <w:sz w:val="13"/>
                <w:szCs w:val="13"/>
              </w:rPr>
              <w:t>]</w:t>
            </w:r>
            <w:r>
              <w:rPr>
                <w:rFonts w:cs="Times New Roman" w:hAnsi="Times New Roman" w:eastAsia="Times New Roman" w:ascii="Times New Roman"/>
                <w:b/>
                <w:spacing w:val="4"/>
                <w:w w:val="135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-11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21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8.01.06.2.01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6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68" w:hRule="exact"/>
        </w:trPr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ind w:left="14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49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ind w:left="2183" w:right="2185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5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26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5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340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14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3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12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50"/>
              <w:ind w:left="406" w:right="41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6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68" w:hRule="exact"/>
        </w:trPr>
        <w:tc>
          <w:tcPr>
            <w:tcW w:w="1440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927" w:type="dxa"/>
            <w:gridSpan w:val="4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1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 w:lineRule="auto" w:line="323"/>
              <w:ind w:left="268" w:right="533"/>
            </w:pP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6"/>
                <w:w w:val="12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7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1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97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1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6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27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  <w:t>x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2"/>
              <w:ind w:left="28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3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1" w:lineRule="auto" w:line="323"/>
              <w:ind w:left="28" w:right="113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3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2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1"/>
              <w:ind w:left="114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5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1"/>
              <w:ind w:right="29"/>
            </w:pP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1"/>
              <w:ind w:left="306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8970" w:type="dxa"/>
            <w:gridSpan w:val="11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6"/>
              <w:ind w:right="2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69" w:hRule="exact"/>
        </w:trPr>
        <w:tc>
          <w:tcPr>
            <w:tcW w:w="897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right"/>
              <w:spacing w:before="50"/>
              <w:ind w:right="25"/>
            </w:pPr>
            <w:r>
              <w:rPr>
                <w:rFonts w:cs="Times New Roman" w:hAnsi="Times New Roman" w:eastAsia="Times New Roman" w:ascii="Times New Roman"/>
                <w:b/>
                <w:w w:val="76"/>
                <w:sz w:val="13"/>
                <w:szCs w:val="13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8"/>
                <w:sz w:val="13"/>
                <w:szCs w:val="13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1"/>
                <w:sz w:val="13"/>
                <w:szCs w:val="13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5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1"/>
                <w:sz w:val="13"/>
                <w:szCs w:val="13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30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2"/>
                <w:sz w:val="13"/>
                <w:szCs w:val="13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7"/>
                <w:sz w:val="13"/>
                <w:szCs w:val="13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3"/>
                <w:szCs w:val="13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3"/>
                <w:szCs w:val="13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7"/>
                <w:sz w:val="13"/>
                <w:szCs w:val="13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8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3"/>
                <w:szCs w:val="13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3"/>
                <w:sz w:val="13"/>
                <w:szCs w:val="13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3"/>
                <w:szCs w:val="13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3"/>
                <w:szCs w:val="13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3"/>
                <w:szCs w:val="13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346" w:hRule="exact"/>
        </w:trPr>
        <w:tc>
          <w:tcPr>
            <w:tcW w:w="4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89"/>
              <w:ind w:left="60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4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644" w:right="1641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9"/>
              <w:ind w:left="1283" w:right="1250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750" w:right="1739"/>
            </w:pPr>
            <w:r>
              <w:rPr>
                <w:rFonts w:cs="Times New Roman" w:hAnsi="Times New Roman" w:eastAsia="Times New Roman" w:ascii="Times New Roman"/>
                <w:w w:val="105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  <w:u w:val="single" w:color="00000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88"/>
              <w:ind w:left="2028" w:right="20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2496" w:right="248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9"/>
              <w:ind w:left="2805" w:right="2798"/>
            </w:pP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835" w:right="1820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  <w:u w:val="single" w:color="00000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  <w:u w:val="single" w:color="00000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  <w:u w:val="single" w:color="00000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  <w:u w:val="single" w:color="00000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2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88"/>
              <w:ind w:left="2028" w:right="2028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6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959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1" w:hRule="exact"/>
        </w:trPr>
        <w:tc>
          <w:tcPr>
            <w:tcW w:w="20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731" w:right="729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87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6108" w:type="dxa"/>
            <w:gridSpan w:val="8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7" w:hRule="exact"/>
        </w:trPr>
        <w:tc>
          <w:tcPr>
            <w:tcW w:w="10180" w:type="dxa"/>
            <w:gridSpan w:val="1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573" w:right="358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18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0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1519" w:right="150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842" w:right="842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929" w:right="925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18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644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44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6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44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44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4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27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44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44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44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3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2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44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5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44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0"/>
              <w:ind w:left="150" w:right="14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10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44" w:hRule="exact"/>
        </w:trPr>
        <w:tc>
          <w:tcPr>
            <w:tcW w:w="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133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9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5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</w:pP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11"/>
          <w:w w:val="10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BE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08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79"/>
          <w:sz w:val="10"/>
          <w:szCs w:val="10"/>
        </w:rPr>
        <w:t>J</w:t>
      </w:r>
      <w:r>
        <w:rPr>
          <w:rFonts w:cs="Times New Roman" w:hAnsi="Times New Roman" w:eastAsia="Times New Roman" w:ascii="Times New Roman"/>
          <w:spacing w:val="0"/>
          <w:w w:val="99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8.01.06.2.01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8.01.0.00.0.00.01.0000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7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sectPr>
      <w:pgSz w:w="11900" w:h="16840"/>
      <w:pgMar w:top="580" w:bottom="280" w:left="74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