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2361" w:rsidRDefault="0023159E" w:rsidP="00761363">
      <w:pPr>
        <w:ind w:left="4025"/>
      </w:pPr>
      <w:r>
        <w:rPr>
          <w:rFonts w:ascii="Clarendon Blk BT" w:hAnsi="Clarendon Blk BT"/>
          <w:noProof/>
          <w:sz w:val="36"/>
          <w:szCs w:val="36"/>
        </w:rPr>
        <w:drawing>
          <wp:inline distT="0" distB="0" distL="0" distR="0">
            <wp:extent cx="1181100" cy="1247775"/>
            <wp:effectExtent l="19050" t="0" r="0" b="0"/>
            <wp:docPr id="1" name="Picture 1" descr="logo garuda berwar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garuda berwarna"/>
                    <pic:cNvPicPr>
                      <a:picLocks noChangeAspect="1" noChangeArrowheads="1"/>
                    </pic:cNvPicPr>
                  </pic:nvPicPr>
                  <pic:blipFill>
                    <a:blip r:embed="rId7" cstate="print"/>
                    <a:srcRect/>
                    <a:stretch>
                      <a:fillRect/>
                    </a:stretch>
                  </pic:blipFill>
                  <pic:spPr bwMode="auto">
                    <a:xfrm>
                      <a:off x="0" y="0"/>
                      <a:ext cx="1181100" cy="1247775"/>
                    </a:xfrm>
                    <a:prstGeom prst="rect">
                      <a:avLst/>
                    </a:prstGeom>
                    <a:noFill/>
                    <a:ln w="9525">
                      <a:noFill/>
                      <a:miter lim="800000"/>
                      <a:headEnd/>
                      <a:tailEnd/>
                    </a:ln>
                  </pic:spPr>
                </pic:pic>
              </a:graphicData>
            </a:graphic>
          </wp:inline>
        </w:drawing>
      </w:r>
    </w:p>
    <w:p w:rsidR="00E463CF" w:rsidRDefault="00E463CF" w:rsidP="00761363">
      <w:pPr>
        <w:ind w:left="4025"/>
      </w:pPr>
    </w:p>
    <w:p w:rsidR="00E463CF" w:rsidRDefault="00E463CF" w:rsidP="00761363">
      <w:pPr>
        <w:ind w:left="4025"/>
      </w:pPr>
    </w:p>
    <w:p w:rsidR="00E463CF" w:rsidRDefault="00E463CF" w:rsidP="0023159E">
      <w:pPr>
        <w:spacing w:line="280" w:lineRule="exact"/>
        <w:ind w:right="1"/>
        <w:rPr>
          <w:rFonts w:ascii="Bookman Old Style" w:eastAsia="Bookman Old Style" w:hAnsi="Bookman Old Style" w:cs="Bookman Old Style"/>
          <w:sz w:val="24"/>
          <w:szCs w:val="24"/>
        </w:rPr>
      </w:pPr>
    </w:p>
    <w:p w:rsidR="004B67D9" w:rsidRDefault="00283553" w:rsidP="002E7712">
      <w:pPr>
        <w:ind w:left="142" w:right="1"/>
        <w:jc w:val="center"/>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KEPALA DESA </w:t>
      </w:r>
      <w:r w:rsidR="00843D40">
        <w:rPr>
          <w:rFonts w:ascii="Bookman Old Style" w:eastAsia="Bookman Old Style" w:hAnsi="Bookman Old Style" w:cs="Bookman Old Style"/>
          <w:sz w:val="24"/>
          <w:szCs w:val="24"/>
        </w:rPr>
        <w:t>NGARGOYOSO</w:t>
      </w:r>
      <w:r>
        <w:rPr>
          <w:rFonts w:ascii="Bookman Old Style" w:eastAsia="Bookman Old Style" w:hAnsi="Bookman Old Style" w:cs="Bookman Old Style"/>
          <w:sz w:val="24"/>
          <w:szCs w:val="24"/>
        </w:rPr>
        <w:t xml:space="preserve"> </w:t>
      </w:r>
      <w:r w:rsidR="002E7712">
        <w:rPr>
          <w:rFonts w:ascii="Bookman Old Style" w:eastAsia="Bookman Old Style" w:hAnsi="Bookman Old Style" w:cs="Bookman Old Style"/>
          <w:sz w:val="24"/>
          <w:szCs w:val="24"/>
        </w:rPr>
        <w:t>KECAMATAN NGARGOYOSO</w:t>
      </w:r>
    </w:p>
    <w:p w:rsidR="004B67D9" w:rsidRDefault="004B67D9" w:rsidP="002E7712">
      <w:pPr>
        <w:ind w:left="142" w:right="1"/>
        <w:jc w:val="center"/>
        <w:rPr>
          <w:rFonts w:ascii="Bookman Old Style" w:eastAsia="Bookman Old Style" w:hAnsi="Bookman Old Style" w:cs="Bookman Old Style"/>
          <w:sz w:val="24"/>
          <w:szCs w:val="24"/>
        </w:rPr>
      </w:pPr>
    </w:p>
    <w:p w:rsidR="00ED2361" w:rsidRDefault="00283553" w:rsidP="002E7712">
      <w:pPr>
        <w:ind w:left="142" w:right="1"/>
        <w:jc w:val="center"/>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KABUPA</w:t>
      </w:r>
      <w:r>
        <w:rPr>
          <w:rFonts w:ascii="Bookman Old Style" w:eastAsia="Bookman Old Style" w:hAnsi="Bookman Old Style" w:cs="Bookman Old Style"/>
          <w:spacing w:val="-2"/>
          <w:sz w:val="24"/>
          <w:szCs w:val="24"/>
        </w:rPr>
        <w:t>T</w:t>
      </w:r>
      <w:r>
        <w:rPr>
          <w:rFonts w:ascii="Bookman Old Style" w:eastAsia="Bookman Old Style" w:hAnsi="Bookman Old Style" w:cs="Bookman Old Style"/>
          <w:sz w:val="24"/>
          <w:szCs w:val="24"/>
        </w:rPr>
        <w:t xml:space="preserve">EN </w:t>
      </w:r>
      <w:r w:rsidR="003316A3">
        <w:rPr>
          <w:rFonts w:ascii="Bookman Old Style" w:eastAsia="Bookman Old Style" w:hAnsi="Bookman Old Style" w:cs="Bookman Old Style"/>
          <w:sz w:val="24"/>
          <w:szCs w:val="24"/>
        </w:rPr>
        <w:t>KARANGANYAR</w:t>
      </w:r>
    </w:p>
    <w:p w:rsidR="00ED2361" w:rsidRDefault="00ED2361" w:rsidP="002E7712">
      <w:pPr>
        <w:spacing w:before="3"/>
        <w:rPr>
          <w:sz w:val="16"/>
          <w:szCs w:val="16"/>
        </w:rPr>
      </w:pPr>
    </w:p>
    <w:p w:rsidR="00ED2361" w:rsidRDefault="00ED2361" w:rsidP="002E7712"/>
    <w:p w:rsidR="00ED2361" w:rsidRDefault="00283553" w:rsidP="002E7712">
      <w:pPr>
        <w:ind w:right="1"/>
        <w:jc w:val="center"/>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PERA</w:t>
      </w:r>
      <w:r>
        <w:rPr>
          <w:rFonts w:ascii="Bookman Old Style" w:eastAsia="Bookman Old Style" w:hAnsi="Bookman Old Style" w:cs="Bookman Old Style"/>
          <w:spacing w:val="-3"/>
          <w:sz w:val="24"/>
          <w:szCs w:val="24"/>
        </w:rPr>
        <w:t>T</w:t>
      </w:r>
      <w:r>
        <w:rPr>
          <w:rFonts w:ascii="Bookman Old Style" w:eastAsia="Bookman Old Style" w:hAnsi="Bookman Old Style" w:cs="Bookman Old Style"/>
          <w:sz w:val="24"/>
          <w:szCs w:val="24"/>
        </w:rPr>
        <w:t xml:space="preserve">URAN DESA </w:t>
      </w:r>
      <w:r w:rsidR="00843D40">
        <w:rPr>
          <w:rFonts w:ascii="Bookman Old Style" w:eastAsia="Bookman Old Style" w:hAnsi="Bookman Old Style" w:cs="Bookman Old Style"/>
          <w:spacing w:val="2"/>
          <w:sz w:val="24"/>
          <w:szCs w:val="24"/>
        </w:rPr>
        <w:t>NGARGOYOSO</w:t>
      </w:r>
    </w:p>
    <w:p w:rsidR="00ED2361" w:rsidRDefault="00283553" w:rsidP="00212696">
      <w:pPr>
        <w:spacing w:before="3" w:line="280" w:lineRule="exact"/>
        <w:ind w:right="1" w:hanging="1"/>
        <w:jc w:val="center"/>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NOMOR </w:t>
      </w:r>
      <w:r w:rsidR="00843D40">
        <w:rPr>
          <w:rFonts w:ascii="Bookman Old Style" w:eastAsia="Bookman Old Style" w:hAnsi="Bookman Old Style" w:cs="Bookman Old Style"/>
          <w:sz w:val="24"/>
          <w:szCs w:val="24"/>
        </w:rPr>
        <w:t>5</w:t>
      </w:r>
      <w:r>
        <w:rPr>
          <w:rFonts w:ascii="Bookman Old Style" w:eastAsia="Bookman Old Style" w:hAnsi="Bookman Old Style" w:cs="Bookman Old Style"/>
          <w:sz w:val="24"/>
          <w:szCs w:val="24"/>
        </w:rPr>
        <w:t xml:space="preserve">  </w:t>
      </w:r>
      <w:r>
        <w:rPr>
          <w:rFonts w:ascii="Bookman Old Style" w:eastAsia="Bookman Old Style" w:hAnsi="Bookman Old Style" w:cs="Bookman Old Style"/>
          <w:spacing w:val="1"/>
          <w:sz w:val="24"/>
          <w:szCs w:val="24"/>
        </w:rPr>
        <w:t xml:space="preserve"> </w:t>
      </w:r>
      <w:r>
        <w:rPr>
          <w:rFonts w:ascii="Bookman Old Style" w:eastAsia="Bookman Old Style" w:hAnsi="Bookman Old Style" w:cs="Bookman Old Style"/>
          <w:spacing w:val="-2"/>
          <w:sz w:val="24"/>
          <w:szCs w:val="24"/>
        </w:rPr>
        <w:t>T</w:t>
      </w:r>
      <w:r>
        <w:rPr>
          <w:rFonts w:ascii="Bookman Old Style" w:eastAsia="Bookman Old Style" w:hAnsi="Bookman Old Style" w:cs="Bookman Old Style"/>
          <w:sz w:val="24"/>
          <w:szCs w:val="24"/>
        </w:rPr>
        <w:t>AH</w:t>
      </w:r>
      <w:r>
        <w:rPr>
          <w:rFonts w:ascii="Bookman Old Style" w:eastAsia="Bookman Old Style" w:hAnsi="Bookman Old Style" w:cs="Bookman Old Style"/>
          <w:spacing w:val="2"/>
          <w:sz w:val="24"/>
          <w:szCs w:val="24"/>
        </w:rPr>
        <w:t>U</w:t>
      </w:r>
      <w:r>
        <w:rPr>
          <w:rFonts w:ascii="Bookman Old Style" w:eastAsia="Bookman Old Style" w:hAnsi="Bookman Old Style" w:cs="Bookman Old Style"/>
          <w:sz w:val="24"/>
          <w:szCs w:val="24"/>
        </w:rPr>
        <w:t>N</w:t>
      </w:r>
      <w:r>
        <w:rPr>
          <w:rFonts w:ascii="Bookman Old Style" w:eastAsia="Bookman Old Style" w:hAnsi="Bookman Old Style" w:cs="Bookman Old Style"/>
          <w:spacing w:val="1"/>
          <w:sz w:val="24"/>
          <w:szCs w:val="24"/>
        </w:rPr>
        <w:t xml:space="preserve"> </w:t>
      </w:r>
      <w:r w:rsidR="00843D40">
        <w:rPr>
          <w:rFonts w:ascii="Bookman Old Style" w:eastAsia="Bookman Old Style" w:hAnsi="Bookman Old Style" w:cs="Bookman Old Style"/>
          <w:sz w:val="24"/>
          <w:szCs w:val="24"/>
        </w:rPr>
        <w:t>2022</w:t>
      </w:r>
    </w:p>
    <w:p w:rsidR="00ED2361" w:rsidRDefault="00ED2361">
      <w:pPr>
        <w:spacing w:before="2" w:line="280" w:lineRule="exact"/>
        <w:rPr>
          <w:sz w:val="28"/>
          <w:szCs w:val="28"/>
        </w:rPr>
      </w:pPr>
    </w:p>
    <w:p w:rsidR="00ED2361" w:rsidRDefault="00283553" w:rsidP="00212696">
      <w:pPr>
        <w:tabs>
          <w:tab w:val="left" w:pos="9639"/>
        </w:tabs>
        <w:ind w:left="142" w:right="1"/>
        <w:jc w:val="center"/>
        <w:rPr>
          <w:rFonts w:ascii="Bookman Old Style" w:eastAsia="Bookman Old Style" w:hAnsi="Bookman Old Style" w:cs="Bookman Old Style"/>
          <w:sz w:val="24"/>
          <w:szCs w:val="24"/>
        </w:rPr>
      </w:pPr>
      <w:r>
        <w:rPr>
          <w:rFonts w:ascii="Bookman Old Style" w:eastAsia="Bookman Old Style" w:hAnsi="Bookman Old Style" w:cs="Bookman Old Style"/>
          <w:spacing w:val="-2"/>
          <w:sz w:val="24"/>
          <w:szCs w:val="24"/>
        </w:rPr>
        <w:t>T</w:t>
      </w:r>
      <w:r>
        <w:rPr>
          <w:rFonts w:ascii="Bookman Old Style" w:eastAsia="Bookman Old Style" w:hAnsi="Bookman Old Style" w:cs="Bookman Old Style"/>
          <w:sz w:val="24"/>
          <w:szCs w:val="24"/>
        </w:rPr>
        <w:t>E</w:t>
      </w:r>
      <w:r>
        <w:rPr>
          <w:rFonts w:ascii="Bookman Old Style" w:eastAsia="Bookman Old Style" w:hAnsi="Bookman Old Style" w:cs="Bookman Old Style"/>
          <w:spacing w:val="2"/>
          <w:sz w:val="24"/>
          <w:szCs w:val="24"/>
        </w:rPr>
        <w:t>N</w:t>
      </w:r>
      <w:r>
        <w:rPr>
          <w:rFonts w:ascii="Bookman Old Style" w:eastAsia="Bookman Old Style" w:hAnsi="Bookman Old Style" w:cs="Bookman Old Style"/>
          <w:spacing w:val="-2"/>
          <w:sz w:val="24"/>
          <w:szCs w:val="24"/>
        </w:rPr>
        <w:t>T</w:t>
      </w:r>
      <w:r>
        <w:rPr>
          <w:rFonts w:ascii="Bookman Old Style" w:eastAsia="Bookman Old Style" w:hAnsi="Bookman Old Style" w:cs="Bookman Old Style"/>
          <w:sz w:val="24"/>
          <w:szCs w:val="24"/>
        </w:rPr>
        <w:t>ANG</w:t>
      </w:r>
    </w:p>
    <w:p w:rsidR="00E2148D" w:rsidRDefault="00283553" w:rsidP="00212696">
      <w:pPr>
        <w:ind w:right="1"/>
        <w:jc w:val="center"/>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RENCANA KERJA PEMER</w:t>
      </w:r>
      <w:r>
        <w:rPr>
          <w:rFonts w:ascii="Bookman Old Style" w:eastAsia="Bookman Old Style" w:hAnsi="Bookman Old Style" w:cs="Bookman Old Style"/>
          <w:spacing w:val="2"/>
          <w:sz w:val="24"/>
          <w:szCs w:val="24"/>
        </w:rPr>
        <w:t>I</w:t>
      </w:r>
      <w:r>
        <w:rPr>
          <w:rFonts w:ascii="Bookman Old Style" w:eastAsia="Bookman Old Style" w:hAnsi="Bookman Old Style" w:cs="Bookman Old Style"/>
          <w:sz w:val="24"/>
          <w:szCs w:val="24"/>
        </w:rPr>
        <w:t>N</w:t>
      </w:r>
      <w:r>
        <w:rPr>
          <w:rFonts w:ascii="Bookman Old Style" w:eastAsia="Bookman Old Style" w:hAnsi="Bookman Old Style" w:cs="Bookman Old Style"/>
          <w:spacing w:val="-2"/>
          <w:sz w:val="24"/>
          <w:szCs w:val="24"/>
        </w:rPr>
        <w:t>T</w:t>
      </w:r>
      <w:r>
        <w:rPr>
          <w:rFonts w:ascii="Bookman Old Style" w:eastAsia="Bookman Old Style" w:hAnsi="Bookman Old Style" w:cs="Bookman Old Style"/>
          <w:sz w:val="24"/>
          <w:szCs w:val="24"/>
        </w:rPr>
        <w:t xml:space="preserve">AH </w:t>
      </w:r>
      <w:r w:rsidR="002E7712">
        <w:rPr>
          <w:rFonts w:ascii="Bookman Old Style" w:eastAsia="Bookman Old Style" w:hAnsi="Bookman Old Style" w:cs="Bookman Old Style"/>
          <w:sz w:val="24"/>
          <w:szCs w:val="24"/>
        </w:rPr>
        <w:t>DESA (RKP-</w:t>
      </w:r>
      <w:proofErr w:type="spellStart"/>
      <w:r w:rsidR="002E7712">
        <w:rPr>
          <w:rFonts w:ascii="Bookman Old Style" w:eastAsia="Bookman Old Style" w:hAnsi="Bookman Old Style" w:cs="Bookman Old Style"/>
          <w:sz w:val="24"/>
          <w:szCs w:val="24"/>
        </w:rPr>
        <w:t>Desa</w:t>
      </w:r>
      <w:proofErr w:type="spellEnd"/>
      <w:r w:rsidR="002E7712">
        <w:rPr>
          <w:rFonts w:ascii="Bookman Old Style" w:eastAsia="Bookman Old Style" w:hAnsi="Bookman Old Style" w:cs="Bookman Old Style"/>
          <w:sz w:val="24"/>
          <w:szCs w:val="24"/>
        </w:rPr>
        <w:t>)</w:t>
      </w:r>
    </w:p>
    <w:p w:rsidR="00ED2361" w:rsidRDefault="00283553" w:rsidP="00212696">
      <w:pPr>
        <w:ind w:right="1"/>
        <w:jc w:val="center"/>
        <w:rPr>
          <w:rFonts w:ascii="Bookman Old Style" w:eastAsia="Bookman Old Style" w:hAnsi="Bookman Old Style" w:cs="Bookman Old Style"/>
          <w:sz w:val="24"/>
          <w:szCs w:val="24"/>
        </w:rPr>
      </w:pPr>
      <w:r>
        <w:rPr>
          <w:rFonts w:ascii="Bookman Old Style" w:eastAsia="Bookman Old Style" w:hAnsi="Bookman Old Style" w:cs="Bookman Old Style"/>
          <w:spacing w:val="-2"/>
          <w:sz w:val="24"/>
          <w:szCs w:val="24"/>
        </w:rPr>
        <w:t>T</w:t>
      </w:r>
      <w:r>
        <w:rPr>
          <w:rFonts w:ascii="Bookman Old Style" w:eastAsia="Bookman Old Style" w:hAnsi="Bookman Old Style" w:cs="Bookman Old Style"/>
          <w:sz w:val="24"/>
          <w:szCs w:val="24"/>
        </w:rPr>
        <w:t xml:space="preserve">AHUN </w:t>
      </w:r>
      <w:r w:rsidR="00843D40">
        <w:rPr>
          <w:rFonts w:ascii="Bookman Old Style" w:eastAsia="Bookman Old Style" w:hAnsi="Bookman Old Style" w:cs="Bookman Old Style"/>
          <w:sz w:val="24"/>
          <w:szCs w:val="24"/>
        </w:rPr>
        <w:t>2023</w:t>
      </w:r>
    </w:p>
    <w:p w:rsidR="00ED2361" w:rsidRDefault="00ED2361">
      <w:pPr>
        <w:spacing w:before="20" w:line="260" w:lineRule="exact"/>
        <w:rPr>
          <w:sz w:val="26"/>
          <w:szCs w:val="26"/>
        </w:rPr>
      </w:pPr>
    </w:p>
    <w:p w:rsidR="00A35E87" w:rsidRDefault="00283553" w:rsidP="00A35E87">
      <w:pPr>
        <w:ind w:left="180" w:right="60"/>
        <w:jc w:val="center"/>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DENGAN RAHMAT TUHAN YANG MAHA </w:t>
      </w:r>
      <w:r w:rsidR="00A35E87">
        <w:rPr>
          <w:rFonts w:ascii="Bookman Old Style" w:eastAsia="Bookman Old Style" w:hAnsi="Bookman Old Style" w:cs="Bookman Old Style"/>
          <w:sz w:val="24"/>
          <w:szCs w:val="24"/>
        </w:rPr>
        <w:t>E</w:t>
      </w:r>
      <w:r>
        <w:rPr>
          <w:rFonts w:ascii="Bookman Old Style" w:eastAsia="Bookman Old Style" w:hAnsi="Bookman Old Style" w:cs="Bookman Old Style"/>
          <w:sz w:val="24"/>
          <w:szCs w:val="24"/>
        </w:rPr>
        <w:t xml:space="preserve">SA </w:t>
      </w:r>
    </w:p>
    <w:p w:rsidR="00ED2361" w:rsidRDefault="00283553" w:rsidP="00A35E87">
      <w:pPr>
        <w:ind w:left="90" w:right="60"/>
        <w:jc w:val="center"/>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KEPALA DESA</w:t>
      </w:r>
      <w:r w:rsidR="00843D40">
        <w:rPr>
          <w:rFonts w:ascii="Bookman Old Style" w:eastAsia="Bookman Old Style" w:hAnsi="Bookman Old Style" w:cs="Bookman Old Style"/>
          <w:sz w:val="24"/>
          <w:szCs w:val="24"/>
        </w:rPr>
        <w:t xml:space="preserve"> NGARGOYOSO,</w:t>
      </w:r>
    </w:p>
    <w:p w:rsidR="00ED2361" w:rsidRDefault="00ED2361">
      <w:pPr>
        <w:spacing w:before="2" w:line="100" w:lineRule="exact"/>
        <w:rPr>
          <w:sz w:val="11"/>
          <w:szCs w:val="11"/>
        </w:rPr>
      </w:pPr>
    </w:p>
    <w:p w:rsidR="00ED2361" w:rsidRDefault="00ED2361">
      <w:pPr>
        <w:spacing w:line="200" w:lineRule="exact"/>
      </w:pPr>
    </w:p>
    <w:tbl>
      <w:tblPr>
        <w:tblW w:w="0" w:type="auto"/>
        <w:tblInd w:w="106" w:type="dxa"/>
        <w:tblLayout w:type="fixed"/>
        <w:tblCellMar>
          <w:left w:w="0" w:type="dxa"/>
          <w:right w:w="0" w:type="dxa"/>
        </w:tblCellMar>
        <w:tblLook w:val="01E0"/>
      </w:tblPr>
      <w:tblGrid>
        <w:gridCol w:w="1619"/>
        <w:gridCol w:w="294"/>
        <w:gridCol w:w="7754"/>
      </w:tblGrid>
      <w:tr w:rsidR="00ED2361" w:rsidTr="00035DD3">
        <w:trPr>
          <w:trHeight w:hRule="exact" w:val="1953"/>
        </w:trPr>
        <w:tc>
          <w:tcPr>
            <w:tcW w:w="1619" w:type="dxa"/>
          </w:tcPr>
          <w:p w:rsidR="00ED2361" w:rsidRDefault="00283553">
            <w:pPr>
              <w:spacing w:line="240" w:lineRule="exact"/>
              <w:ind w:left="120"/>
              <w:rPr>
                <w:rFonts w:ascii="Bookman Old Style" w:eastAsia="Bookman Old Style" w:hAnsi="Bookman Old Style" w:cs="Bookman Old Style"/>
                <w:sz w:val="24"/>
                <w:szCs w:val="24"/>
              </w:rPr>
            </w:pPr>
            <w:proofErr w:type="spellStart"/>
            <w:r>
              <w:rPr>
                <w:rFonts w:ascii="Bookman Old Style" w:eastAsia="Bookman Old Style" w:hAnsi="Bookman Old Style" w:cs="Bookman Old Style"/>
                <w:position w:val="1"/>
                <w:sz w:val="24"/>
                <w:szCs w:val="24"/>
              </w:rPr>
              <w:t>Menimbang</w:t>
            </w:r>
            <w:proofErr w:type="spellEnd"/>
          </w:p>
        </w:tc>
        <w:tc>
          <w:tcPr>
            <w:tcW w:w="294" w:type="dxa"/>
          </w:tcPr>
          <w:p w:rsidR="00ED2361" w:rsidRDefault="00283553">
            <w:pPr>
              <w:spacing w:line="240" w:lineRule="exact"/>
              <w:ind w:left="121"/>
              <w:rPr>
                <w:rFonts w:ascii="Bookman Old Style" w:eastAsia="Bookman Old Style" w:hAnsi="Bookman Old Style" w:cs="Bookman Old Style"/>
                <w:sz w:val="24"/>
                <w:szCs w:val="24"/>
              </w:rPr>
            </w:pPr>
            <w:r>
              <w:rPr>
                <w:rFonts w:ascii="Bookman Old Style" w:eastAsia="Bookman Old Style" w:hAnsi="Bookman Old Style" w:cs="Bookman Old Style"/>
                <w:position w:val="1"/>
                <w:sz w:val="24"/>
                <w:szCs w:val="24"/>
              </w:rPr>
              <w:t>:</w:t>
            </w:r>
          </w:p>
        </w:tc>
        <w:tc>
          <w:tcPr>
            <w:tcW w:w="7754" w:type="dxa"/>
          </w:tcPr>
          <w:p w:rsidR="00ED2361" w:rsidRDefault="00283553">
            <w:pPr>
              <w:spacing w:line="240" w:lineRule="exact"/>
              <w:ind w:left="96"/>
              <w:rPr>
                <w:rFonts w:ascii="Bookman Old Style" w:eastAsia="Bookman Old Style" w:hAnsi="Bookman Old Style" w:cs="Bookman Old Style"/>
                <w:sz w:val="24"/>
                <w:szCs w:val="24"/>
              </w:rPr>
            </w:pPr>
            <w:r>
              <w:rPr>
                <w:rFonts w:ascii="Bookman Old Style" w:eastAsia="Bookman Old Style" w:hAnsi="Bookman Old Style" w:cs="Bookman Old Style"/>
                <w:position w:val="1"/>
                <w:sz w:val="24"/>
                <w:szCs w:val="24"/>
              </w:rPr>
              <w:t xml:space="preserve">a. </w:t>
            </w:r>
            <w:r>
              <w:rPr>
                <w:rFonts w:ascii="Bookman Old Style" w:eastAsia="Bookman Old Style" w:hAnsi="Bookman Old Style" w:cs="Bookman Old Style"/>
                <w:spacing w:val="44"/>
                <w:position w:val="1"/>
                <w:sz w:val="24"/>
                <w:szCs w:val="24"/>
              </w:rPr>
              <w:t xml:space="preserve"> </w:t>
            </w:r>
            <w:proofErr w:type="spellStart"/>
            <w:r>
              <w:rPr>
                <w:rFonts w:ascii="Bookman Old Style" w:eastAsia="Bookman Old Style" w:hAnsi="Bookman Old Style" w:cs="Bookman Old Style"/>
                <w:position w:val="1"/>
                <w:sz w:val="24"/>
                <w:szCs w:val="24"/>
              </w:rPr>
              <w:t>bahwa</w:t>
            </w:r>
            <w:proofErr w:type="spellEnd"/>
            <w:r>
              <w:rPr>
                <w:rFonts w:ascii="Bookman Old Style" w:eastAsia="Bookman Old Style" w:hAnsi="Bookman Old Style" w:cs="Bookman Old Style"/>
                <w:spacing w:val="44"/>
                <w:position w:val="1"/>
                <w:sz w:val="24"/>
                <w:szCs w:val="24"/>
              </w:rPr>
              <w:t xml:space="preserve"> </w:t>
            </w:r>
            <w:proofErr w:type="spellStart"/>
            <w:r>
              <w:rPr>
                <w:rFonts w:ascii="Bookman Old Style" w:eastAsia="Bookman Old Style" w:hAnsi="Bookman Old Style" w:cs="Bookman Old Style"/>
                <w:position w:val="1"/>
                <w:sz w:val="24"/>
                <w:szCs w:val="24"/>
              </w:rPr>
              <w:t>Pemerintah</w:t>
            </w:r>
            <w:proofErr w:type="spellEnd"/>
            <w:r>
              <w:rPr>
                <w:rFonts w:ascii="Bookman Old Style" w:eastAsia="Bookman Old Style" w:hAnsi="Bookman Old Style" w:cs="Bookman Old Style"/>
                <w:spacing w:val="41"/>
                <w:position w:val="1"/>
                <w:sz w:val="24"/>
                <w:szCs w:val="24"/>
              </w:rPr>
              <w:t xml:space="preserve"> </w:t>
            </w:r>
            <w:proofErr w:type="spellStart"/>
            <w:r>
              <w:rPr>
                <w:rFonts w:ascii="Bookman Old Style" w:eastAsia="Bookman Old Style" w:hAnsi="Bookman Old Style" w:cs="Bookman Old Style"/>
                <w:position w:val="1"/>
                <w:sz w:val="24"/>
                <w:szCs w:val="24"/>
              </w:rPr>
              <w:t>Desa</w:t>
            </w:r>
            <w:proofErr w:type="spellEnd"/>
            <w:r>
              <w:rPr>
                <w:rFonts w:ascii="Bookman Old Style" w:eastAsia="Bookman Old Style" w:hAnsi="Bookman Old Style" w:cs="Bookman Old Style"/>
                <w:spacing w:val="44"/>
                <w:position w:val="1"/>
                <w:sz w:val="24"/>
                <w:szCs w:val="24"/>
              </w:rPr>
              <w:t xml:space="preserve"> </w:t>
            </w:r>
            <w:proofErr w:type="spellStart"/>
            <w:r>
              <w:rPr>
                <w:rFonts w:ascii="Bookman Old Style" w:eastAsia="Bookman Old Style" w:hAnsi="Bookman Old Style" w:cs="Bookman Old Style"/>
                <w:position w:val="1"/>
                <w:sz w:val="24"/>
                <w:szCs w:val="24"/>
              </w:rPr>
              <w:t>setiap</w:t>
            </w:r>
            <w:proofErr w:type="spellEnd"/>
            <w:r>
              <w:rPr>
                <w:rFonts w:ascii="Bookman Old Style" w:eastAsia="Bookman Old Style" w:hAnsi="Bookman Old Style" w:cs="Bookman Old Style"/>
                <w:spacing w:val="44"/>
                <w:position w:val="1"/>
                <w:sz w:val="24"/>
                <w:szCs w:val="24"/>
              </w:rPr>
              <w:t xml:space="preserve"> </w:t>
            </w:r>
            <w:proofErr w:type="spellStart"/>
            <w:r>
              <w:rPr>
                <w:rFonts w:ascii="Bookman Old Style" w:eastAsia="Bookman Old Style" w:hAnsi="Bookman Old Style" w:cs="Bookman Old Style"/>
                <w:position w:val="1"/>
                <w:sz w:val="24"/>
                <w:szCs w:val="24"/>
              </w:rPr>
              <w:t>tahun</w:t>
            </w:r>
            <w:r>
              <w:rPr>
                <w:rFonts w:ascii="Bookman Old Style" w:eastAsia="Bookman Old Style" w:hAnsi="Bookman Old Style" w:cs="Bookman Old Style"/>
                <w:spacing w:val="-3"/>
                <w:position w:val="1"/>
                <w:sz w:val="24"/>
                <w:szCs w:val="24"/>
              </w:rPr>
              <w:t>n</w:t>
            </w:r>
            <w:r>
              <w:rPr>
                <w:rFonts w:ascii="Bookman Old Style" w:eastAsia="Bookman Old Style" w:hAnsi="Bookman Old Style" w:cs="Bookman Old Style"/>
                <w:position w:val="1"/>
                <w:sz w:val="24"/>
                <w:szCs w:val="24"/>
              </w:rPr>
              <w:t>ya</w:t>
            </w:r>
            <w:proofErr w:type="spellEnd"/>
            <w:r>
              <w:rPr>
                <w:rFonts w:ascii="Bookman Old Style" w:eastAsia="Bookman Old Style" w:hAnsi="Bookman Old Style" w:cs="Bookman Old Style"/>
                <w:spacing w:val="44"/>
                <w:position w:val="1"/>
                <w:sz w:val="24"/>
                <w:szCs w:val="24"/>
              </w:rPr>
              <w:t xml:space="preserve"> </w:t>
            </w:r>
            <w:proofErr w:type="spellStart"/>
            <w:r>
              <w:rPr>
                <w:rFonts w:ascii="Bookman Old Style" w:eastAsia="Bookman Old Style" w:hAnsi="Bookman Old Style" w:cs="Bookman Old Style"/>
                <w:position w:val="1"/>
                <w:sz w:val="24"/>
                <w:szCs w:val="24"/>
              </w:rPr>
              <w:t>wajib</w:t>
            </w:r>
            <w:proofErr w:type="spellEnd"/>
            <w:r>
              <w:rPr>
                <w:rFonts w:ascii="Bookman Old Style" w:eastAsia="Bookman Old Style" w:hAnsi="Bookman Old Style" w:cs="Bookman Old Style"/>
                <w:spacing w:val="44"/>
                <w:position w:val="1"/>
                <w:sz w:val="24"/>
                <w:szCs w:val="24"/>
              </w:rPr>
              <w:t xml:space="preserve"> </w:t>
            </w:r>
            <w:proofErr w:type="spellStart"/>
            <w:r>
              <w:rPr>
                <w:rFonts w:ascii="Bookman Old Style" w:eastAsia="Bookman Old Style" w:hAnsi="Bookman Old Style" w:cs="Bookman Old Style"/>
                <w:position w:val="1"/>
                <w:sz w:val="24"/>
                <w:szCs w:val="24"/>
              </w:rPr>
              <w:t>menyusun</w:t>
            </w:r>
            <w:proofErr w:type="spellEnd"/>
          </w:p>
          <w:p w:rsidR="00ED2361" w:rsidRDefault="00283553">
            <w:pPr>
              <w:spacing w:before="1"/>
              <w:ind w:left="509"/>
              <w:rPr>
                <w:rFonts w:ascii="Bookman Old Style" w:eastAsia="Bookman Old Style" w:hAnsi="Bookman Old Style" w:cs="Bookman Old Style"/>
                <w:sz w:val="24"/>
                <w:szCs w:val="24"/>
              </w:rPr>
            </w:pPr>
            <w:proofErr w:type="spellStart"/>
            <w:r>
              <w:rPr>
                <w:rFonts w:ascii="Bookman Old Style" w:eastAsia="Bookman Old Style" w:hAnsi="Bookman Old Style" w:cs="Bookman Old Style"/>
                <w:sz w:val="24"/>
                <w:szCs w:val="24"/>
              </w:rPr>
              <w:t>Rencana</w:t>
            </w:r>
            <w:proofErr w:type="spellEnd"/>
            <w:r>
              <w:rPr>
                <w:rFonts w:ascii="Bookman Old Style" w:eastAsia="Bookman Old Style" w:hAnsi="Bookman Old Style" w:cs="Bookman Old Style"/>
                <w:spacing w:val="70"/>
                <w:sz w:val="24"/>
                <w:szCs w:val="24"/>
              </w:rPr>
              <w:t xml:space="preserve"> </w:t>
            </w:r>
            <w:proofErr w:type="spellStart"/>
            <w:r>
              <w:rPr>
                <w:rFonts w:ascii="Bookman Old Style" w:eastAsia="Bookman Old Style" w:hAnsi="Bookman Old Style" w:cs="Bookman Old Style"/>
                <w:sz w:val="24"/>
                <w:szCs w:val="24"/>
              </w:rPr>
              <w:t>Kerja</w:t>
            </w:r>
            <w:proofErr w:type="spellEnd"/>
            <w:r>
              <w:rPr>
                <w:rFonts w:ascii="Bookman Old Style" w:eastAsia="Bookman Old Style" w:hAnsi="Bookman Old Style" w:cs="Bookman Old Style"/>
                <w:spacing w:val="70"/>
                <w:sz w:val="24"/>
                <w:szCs w:val="24"/>
              </w:rPr>
              <w:t xml:space="preserve"> </w:t>
            </w:r>
            <w:proofErr w:type="spellStart"/>
            <w:r>
              <w:rPr>
                <w:rFonts w:ascii="Bookman Old Style" w:eastAsia="Bookman Old Style" w:hAnsi="Bookman Old Style" w:cs="Bookman Old Style"/>
                <w:sz w:val="24"/>
                <w:szCs w:val="24"/>
              </w:rPr>
              <w:t>Pe</w:t>
            </w:r>
            <w:r>
              <w:rPr>
                <w:rFonts w:ascii="Bookman Old Style" w:eastAsia="Bookman Old Style" w:hAnsi="Bookman Old Style" w:cs="Bookman Old Style"/>
                <w:spacing w:val="2"/>
                <w:sz w:val="24"/>
                <w:szCs w:val="24"/>
              </w:rPr>
              <w:t>m</w:t>
            </w:r>
            <w:r>
              <w:rPr>
                <w:rFonts w:ascii="Bookman Old Style" w:eastAsia="Bookman Old Style" w:hAnsi="Bookman Old Style" w:cs="Bookman Old Style"/>
                <w:sz w:val="24"/>
                <w:szCs w:val="24"/>
              </w:rPr>
              <w:t>erintah</w:t>
            </w:r>
            <w:proofErr w:type="spellEnd"/>
            <w:r>
              <w:rPr>
                <w:rFonts w:ascii="Bookman Old Style" w:eastAsia="Bookman Old Style" w:hAnsi="Bookman Old Style" w:cs="Bookman Old Style"/>
                <w:spacing w:val="70"/>
                <w:sz w:val="24"/>
                <w:szCs w:val="24"/>
              </w:rPr>
              <w:t xml:space="preserve"> </w:t>
            </w:r>
            <w:proofErr w:type="spellStart"/>
            <w:r>
              <w:rPr>
                <w:rFonts w:ascii="Bookman Old Style" w:eastAsia="Bookman Old Style" w:hAnsi="Bookman Old Style" w:cs="Bookman Old Style"/>
                <w:sz w:val="24"/>
                <w:szCs w:val="24"/>
              </w:rPr>
              <w:t>Desa</w:t>
            </w:r>
            <w:proofErr w:type="spellEnd"/>
            <w:r>
              <w:rPr>
                <w:rFonts w:ascii="Bookman Old Style" w:eastAsia="Bookman Old Style" w:hAnsi="Bookman Old Style" w:cs="Bookman Old Style"/>
                <w:spacing w:val="70"/>
                <w:sz w:val="24"/>
                <w:szCs w:val="24"/>
              </w:rPr>
              <w:t xml:space="preserve"> </w:t>
            </w:r>
            <w:proofErr w:type="spellStart"/>
            <w:r>
              <w:rPr>
                <w:rFonts w:ascii="Bookman Old Style" w:eastAsia="Bookman Old Style" w:hAnsi="Bookman Old Style" w:cs="Bookman Old Style"/>
                <w:sz w:val="24"/>
                <w:szCs w:val="24"/>
              </w:rPr>
              <w:t>seba</w:t>
            </w:r>
            <w:r>
              <w:rPr>
                <w:rFonts w:ascii="Bookman Old Style" w:eastAsia="Bookman Old Style" w:hAnsi="Bookman Old Style" w:cs="Bookman Old Style"/>
                <w:spacing w:val="2"/>
                <w:sz w:val="24"/>
                <w:szCs w:val="24"/>
              </w:rPr>
              <w:t>g</w:t>
            </w:r>
            <w:r>
              <w:rPr>
                <w:rFonts w:ascii="Bookman Old Style" w:eastAsia="Bookman Old Style" w:hAnsi="Bookman Old Style" w:cs="Bookman Old Style"/>
                <w:sz w:val="24"/>
                <w:szCs w:val="24"/>
              </w:rPr>
              <w:t>ai</w:t>
            </w:r>
            <w:proofErr w:type="spellEnd"/>
            <w:r>
              <w:rPr>
                <w:rFonts w:ascii="Bookman Old Style" w:eastAsia="Bookman Old Style" w:hAnsi="Bookman Old Style" w:cs="Bookman Old Style"/>
                <w:spacing w:val="73"/>
                <w:sz w:val="24"/>
                <w:szCs w:val="24"/>
              </w:rPr>
              <w:t xml:space="preserve"> </w:t>
            </w:r>
            <w:proofErr w:type="spellStart"/>
            <w:r>
              <w:rPr>
                <w:rFonts w:ascii="Bookman Old Style" w:eastAsia="Bookman Old Style" w:hAnsi="Bookman Old Style" w:cs="Bookman Old Style"/>
                <w:sz w:val="24"/>
                <w:szCs w:val="24"/>
              </w:rPr>
              <w:t>penjabaran</w:t>
            </w:r>
            <w:proofErr w:type="spellEnd"/>
            <w:r>
              <w:rPr>
                <w:rFonts w:ascii="Bookman Old Style" w:eastAsia="Bookman Old Style" w:hAnsi="Bookman Old Style" w:cs="Bookman Old Style"/>
                <w:spacing w:val="70"/>
                <w:sz w:val="24"/>
                <w:szCs w:val="24"/>
              </w:rPr>
              <w:t xml:space="preserve"> </w:t>
            </w:r>
            <w:proofErr w:type="spellStart"/>
            <w:r>
              <w:rPr>
                <w:rFonts w:ascii="Bookman Old Style" w:eastAsia="Bookman Old Style" w:hAnsi="Bookman Old Style" w:cs="Bookman Old Style"/>
                <w:sz w:val="24"/>
                <w:szCs w:val="24"/>
              </w:rPr>
              <w:t>dari</w:t>
            </w:r>
            <w:proofErr w:type="spellEnd"/>
          </w:p>
          <w:p w:rsidR="00ED2361" w:rsidRDefault="00283553">
            <w:pPr>
              <w:spacing w:line="280" w:lineRule="exact"/>
              <w:ind w:left="509"/>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RPJM </w:t>
            </w:r>
            <w:proofErr w:type="spellStart"/>
            <w:r>
              <w:rPr>
                <w:rFonts w:ascii="Bookman Old Style" w:eastAsia="Bookman Old Style" w:hAnsi="Bookman Old Style" w:cs="Bookman Old Style"/>
                <w:sz w:val="24"/>
                <w:szCs w:val="24"/>
              </w:rPr>
              <w:t>Desa</w:t>
            </w:r>
            <w:proofErr w:type="spellEnd"/>
            <w:r>
              <w:rPr>
                <w:rFonts w:ascii="Bookman Old Style" w:eastAsia="Bookman Old Style" w:hAnsi="Bookman Old Style" w:cs="Bookman Old Style"/>
                <w:sz w:val="24"/>
                <w:szCs w:val="24"/>
              </w:rPr>
              <w:t>;</w:t>
            </w:r>
          </w:p>
          <w:p w:rsidR="00ED2361" w:rsidRDefault="00283553">
            <w:pPr>
              <w:spacing w:before="3" w:line="280" w:lineRule="exact"/>
              <w:ind w:left="509" w:right="78" w:hanging="413"/>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b.</w:t>
            </w:r>
            <w:r>
              <w:rPr>
                <w:rFonts w:ascii="Bookman Old Style" w:eastAsia="Bookman Old Style" w:hAnsi="Bookman Old Style" w:cs="Bookman Old Style"/>
                <w:spacing w:val="10"/>
                <w:sz w:val="24"/>
                <w:szCs w:val="24"/>
              </w:rPr>
              <w:t xml:space="preserve"> </w:t>
            </w:r>
            <w:proofErr w:type="spellStart"/>
            <w:r>
              <w:rPr>
                <w:rFonts w:ascii="Bookman Old Style" w:eastAsia="Bookman Old Style" w:hAnsi="Bookman Old Style" w:cs="Bookman Old Style"/>
                <w:sz w:val="24"/>
                <w:szCs w:val="24"/>
              </w:rPr>
              <w:t>bahwa</w:t>
            </w:r>
            <w:proofErr w:type="spellEnd"/>
            <w:r>
              <w:rPr>
                <w:rFonts w:ascii="Bookman Old Style" w:eastAsia="Bookman Old Style" w:hAnsi="Bookman Old Style" w:cs="Bookman Old Style"/>
                <w:sz w:val="24"/>
                <w:szCs w:val="24"/>
              </w:rPr>
              <w:t xml:space="preserve"> </w:t>
            </w:r>
            <w:proofErr w:type="spellStart"/>
            <w:r>
              <w:rPr>
                <w:rFonts w:ascii="Bookman Old Style" w:eastAsia="Bookman Old Style" w:hAnsi="Bookman Old Style" w:cs="Bookman Old Style"/>
                <w:sz w:val="24"/>
                <w:szCs w:val="24"/>
              </w:rPr>
              <w:t>berdasarkan</w:t>
            </w:r>
            <w:proofErr w:type="spellEnd"/>
            <w:r>
              <w:rPr>
                <w:rFonts w:ascii="Bookman Old Style" w:eastAsia="Bookman Old Style" w:hAnsi="Bookman Old Style" w:cs="Bookman Old Style"/>
                <w:sz w:val="24"/>
                <w:szCs w:val="24"/>
              </w:rPr>
              <w:t xml:space="preserve"> </w:t>
            </w:r>
            <w:proofErr w:type="spellStart"/>
            <w:r>
              <w:rPr>
                <w:rFonts w:ascii="Bookman Old Style" w:eastAsia="Bookman Old Style" w:hAnsi="Bookman Old Style" w:cs="Bookman Old Style"/>
                <w:sz w:val="24"/>
                <w:szCs w:val="24"/>
              </w:rPr>
              <w:t>pertimbangan</w:t>
            </w:r>
            <w:proofErr w:type="spellEnd"/>
            <w:r>
              <w:rPr>
                <w:rFonts w:ascii="Bookman Old Style" w:eastAsia="Bookman Old Style" w:hAnsi="Bookman Old Style" w:cs="Bookman Old Style"/>
                <w:sz w:val="24"/>
                <w:szCs w:val="24"/>
              </w:rPr>
              <w:t xml:space="preserve"> </w:t>
            </w:r>
            <w:proofErr w:type="spellStart"/>
            <w:r>
              <w:rPr>
                <w:rFonts w:ascii="Bookman Old Style" w:eastAsia="Bookman Old Style" w:hAnsi="Bookman Old Style" w:cs="Bookman Old Style"/>
                <w:sz w:val="24"/>
                <w:szCs w:val="24"/>
              </w:rPr>
              <w:t>sebagaimana</w:t>
            </w:r>
            <w:proofErr w:type="spellEnd"/>
            <w:r>
              <w:rPr>
                <w:rFonts w:ascii="Bookman Old Style" w:eastAsia="Bookman Old Style" w:hAnsi="Bookman Old Style" w:cs="Bookman Old Style"/>
                <w:sz w:val="24"/>
                <w:szCs w:val="24"/>
              </w:rPr>
              <w:t xml:space="preserve"> </w:t>
            </w:r>
            <w:proofErr w:type="spellStart"/>
            <w:r>
              <w:rPr>
                <w:rFonts w:ascii="Bookman Old Style" w:eastAsia="Bookman Old Style" w:hAnsi="Bookman Old Style" w:cs="Bookman Old Style"/>
                <w:sz w:val="24"/>
                <w:szCs w:val="24"/>
              </w:rPr>
              <w:t>tersebut</w:t>
            </w:r>
            <w:proofErr w:type="spellEnd"/>
            <w:r>
              <w:rPr>
                <w:rFonts w:ascii="Bookman Old Style" w:eastAsia="Bookman Old Style" w:hAnsi="Bookman Old Style" w:cs="Bookman Old Style"/>
                <w:sz w:val="24"/>
                <w:szCs w:val="24"/>
              </w:rPr>
              <w:t xml:space="preserve"> </w:t>
            </w:r>
            <w:proofErr w:type="spellStart"/>
            <w:r>
              <w:rPr>
                <w:rFonts w:ascii="Bookman Old Style" w:eastAsia="Bookman Old Style" w:hAnsi="Bookman Old Style" w:cs="Bookman Old Style"/>
                <w:sz w:val="24"/>
                <w:szCs w:val="24"/>
              </w:rPr>
              <w:t>pada</w:t>
            </w:r>
            <w:proofErr w:type="spellEnd"/>
            <w:r>
              <w:rPr>
                <w:rFonts w:ascii="Bookman Old Style" w:eastAsia="Bookman Old Style" w:hAnsi="Bookman Old Style" w:cs="Bookman Old Style"/>
                <w:sz w:val="24"/>
                <w:szCs w:val="24"/>
              </w:rPr>
              <w:t xml:space="preserve"> </w:t>
            </w:r>
            <w:proofErr w:type="spellStart"/>
            <w:r>
              <w:rPr>
                <w:rFonts w:ascii="Bookman Old Style" w:eastAsia="Bookman Old Style" w:hAnsi="Bookman Old Style" w:cs="Bookman Old Style"/>
                <w:sz w:val="24"/>
                <w:szCs w:val="24"/>
              </w:rPr>
              <w:t>huruf</w:t>
            </w:r>
            <w:proofErr w:type="spellEnd"/>
            <w:r>
              <w:rPr>
                <w:rFonts w:ascii="Bookman Old Style" w:eastAsia="Bookman Old Style" w:hAnsi="Bookman Old Style" w:cs="Bookman Old Style"/>
                <w:sz w:val="24"/>
                <w:szCs w:val="24"/>
              </w:rPr>
              <w:t xml:space="preserve"> a,</w:t>
            </w:r>
            <w:r w:rsidR="00CD03FD">
              <w:rPr>
                <w:rFonts w:ascii="Bookman Old Style" w:eastAsia="Bookman Old Style" w:hAnsi="Bookman Old Style" w:cs="Bookman Old Style"/>
                <w:sz w:val="24"/>
                <w:szCs w:val="24"/>
              </w:rPr>
              <w:t xml:space="preserve"> </w:t>
            </w:r>
            <w:proofErr w:type="spellStart"/>
            <w:r>
              <w:rPr>
                <w:rFonts w:ascii="Bookman Old Style" w:eastAsia="Bookman Old Style" w:hAnsi="Bookman Old Style" w:cs="Bookman Old Style"/>
                <w:sz w:val="24"/>
                <w:szCs w:val="24"/>
              </w:rPr>
              <w:t>perlu</w:t>
            </w:r>
            <w:proofErr w:type="spellEnd"/>
            <w:r>
              <w:rPr>
                <w:rFonts w:ascii="Bookman Old Style" w:eastAsia="Bookman Old Style" w:hAnsi="Bookman Old Style" w:cs="Bookman Old Style"/>
                <w:spacing w:val="2"/>
                <w:sz w:val="24"/>
                <w:szCs w:val="24"/>
              </w:rPr>
              <w:t xml:space="preserve"> </w:t>
            </w:r>
            <w:proofErr w:type="spellStart"/>
            <w:r>
              <w:rPr>
                <w:rFonts w:ascii="Bookman Old Style" w:eastAsia="Bookman Old Style" w:hAnsi="Bookman Old Style" w:cs="Bookman Old Style"/>
                <w:sz w:val="24"/>
                <w:szCs w:val="24"/>
              </w:rPr>
              <w:t>menetapkan</w:t>
            </w:r>
            <w:proofErr w:type="spellEnd"/>
            <w:r>
              <w:rPr>
                <w:rFonts w:ascii="Bookman Old Style" w:eastAsia="Bookman Old Style" w:hAnsi="Bookman Old Style" w:cs="Bookman Old Style"/>
                <w:sz w:val="24"/>
                <w:szCs w:val="24"/>
              </w:rPr>
              <w:t xml:space="preserve"> </w:t>
            </w:r>
            <w:proofErr w:type="spellStart"/>
            <w:r>
              <w:rPr>
                <w:rFonts w:ascii="Bookman Old Style" w:eastAsia="Bookman Old Style" w:hAnsi="Bookman Old Style" w:cs="Bookman Old Style"/>
                <w:sz w:val="24"/>
                <w:szCs w:val="24"/>
              </w:rPr>
              <w:t>Pera</w:t>
            </w:r>
            <w:r>
              <w:rPr>
                <w:rFonts w:ascii="Bookman Old Style" w:eastAsia="Bookman Old Style" w:hAnsi="Bookman Old Style" w:cs="Bookman Old Style"/>
                <w:spacing w:val="2"/>
                <w:sz w:val="24"/>
                <w:szCs w:val="24"/>
              </w:rPr>
              <w:t>t</w:t>
            </w:r>
            <w:r>
              <w:rPr>
                <w:rFonts w:ascii="Bookman Old Style" w:eastAsia="Bookman Old Style" w:hAnsi="Bookman Old Style" w:cs="Bookman Old Style"/>
                <w:sz w:val="24"/>
                <w:szCs w:val="24"/>
              </w:rPr>
              <w:t>uran</w:t>
            </w:r>
            <w:proofErr w:type="spellEnd"/>
            <w:r>
              <w:rPr>
                <w:rFonts w:ascii="Bookman Old Style" w:eastAsia="Bookman Old Style" w:hAnsi="Bookman Old Style" w:cs="Bookman Old Style"/>
                <w:spacing w:val="3"/>
                <w:sz w:val="24"/>
                <w:szCs w:val="24"/>
              </w:rPr>
              <w:t xml:space="preserve"> </w:t>
            </w:r>
            <w:proofErr w:type="spellStart"/>
            <w:r>
              <w:rPr>
                <w:rFonts w:ascii="Bookman Old Style" w:eastAsia="Bookman Old Style" w:hAnsi="Bookman Old Style" w:cs="Bookman Old Style"/>
                <w:sz w:val="24"/>
                <w:szCs w:val="24"/>
              </w:rPr>
              <w:t>Desa</w:t>
            </w:r>
            <w:proofErr w:type="spellEnd"/>
            <w:r>
              <w:rPr>
                <w:rFonts w:ascii="Bookman Old Style" w:eastAsia="Bookman Old Style" w:hAnsi="Bookman Old Style" w:cs="Bookman Old Style"/>
                <w:sz w:val="24"/>
                <w:szCs w:val="24"/>
              </w:rPr>
              <w:t xml:space="preserve"> </w:t>
            </w:r>
            <w:proofErr w:type="spellStart"/>
            <w:r>
              <w:rPr>
                <w:rFonts w:ascii="Bookman Old Style" w:eastAsia="Bookman Old Style" w:hAnsi="Bookman Old Style" w:cs="Bookman Old Style"/>
                <w:sz w:val="24"/>
                <w:szCs w:val="24"/>
              </w:rPr>
              <w:t>tentang</w:t>
            </w:r>
            <w:proofErr w:type="spellEnd"/>
            <w:r>
              <w:rPr>
                <w:rFonts w:ascii="Bookman Old Style" w:eastAsia="Bookman Old Style" w:hAnsi="Bookman Old Style" w:cs="Bookman Old Style"/>
                <w:sz w:val="24"/>
                <w:szCs w:val="24"/>
              </w:rPr>
              <w:t xml:space="preserve"> </w:t>
            </w:r>
            <w:proofErr w:type="spellStart"/>
            <w:r>
              <w:rPr>
                <w:rFonts w:ascii="Bookman Old Style" w:eastAsia="Bookman Old Style" w:hAnsi="Bookman Old Style" w:cs="Bookman Old Style"/>
                <w:sz w:val="24"/>
                <w:szCs w:val="24"/>
              </w:rPr>
              <w:t>Rencana</w:t>
            </w:r>
            <w:proofErr w:type="spellEnd"/>
            <w:r>
              <w:rPr>
                <w:rFonts w:ascii="Bookman Old Style" w:eastAsia="Bookman Old Style" w:hAnsi="Bookman Old Style" w:cs="Bookman Old Style"/>
                <w:spacing w:val="51"/>
                <w:sz w:val="24"/>
                <w:szCs w:val="24"/>
              </w:rPr>
              <w:t xml:space="preserve"> </w:t>
            </w:r>
            <w:proofErr w:type="spellStart"/>
            <w:r>
              <w:rPr>
                <w:rFonts w:ascii="Bookman Old Style" w:eastAsia="Bookman Old Style" w:hAnsi="Bookman Old Style" w:cs="Bookman Old Style"/>
                <w:sz w:val="24"/>
                <w:szCs w:val="24"/>
              </w:rPr>
              <w:t>Kerja</w:t>
            </w:r>
            <w:proofErr w:type="spellEnd"/>
            <w:r>
              <w:rPr>
                <w:rFonts w:ascii="Bookman Old Style" w:eastAsia="Bookman Old Style" w:hAnsi="Bookman Old Style" w:cs="Bookman Old Style"/>
                <w:spacing w:val="51"/>
                <w:sz w:val="24"/>
                <w:szCs w:val="24"/>
              </w:rPr>
              <w:t xml:space="preserve"> </w:t>
            </w:r>
            <w:proofErr w:type="spellStart"/>
            <w:r>
              <w:rPr>
                <w:rFonts w:ascii="Bookman Old Style" w:eastAsia="Bookman Old Style" w:hAnsi="Bookman Old Style" w:cs="Bookman Old Style"/>
                <w:sz w:val="24"/>
                <w:szCs w:val="24"/>
              </w:rPr>
              <w:t>Pemerintah</w:t>
            </w:r>
            <w:proofErr w:type="spellEnd"/>
            <w:r>
              <w:rPr>
                <w:rFonts w:ascii="Bookman Old Style" w:eastAsia="Bookman Old Style" w:hAnsi="Bookman Old Style" w:cs="Bookman Old Style"/>
                <w:spacing w:val="51"/>
                <w:sz w:val="24"/>
                <w:szCs w:val="24"/>
              </w:rPr>
              <w:t xml:space="preserve"> </w:t>
            </w:r>
            <w:proofErr w:type="spellStart"/>
            <w:r>
              <w:rPr>
                <w:rFonts w:ascii="Bookman Old Style" w:eastAsia="Bookman Old Style" w:hAnsi="Bookman Old Style" w:cs="Bookman Old Style"/>
                <w:sz w:val="24"/>
                <w:szCs w:val="24"/>
              </w:rPr>
              <w:t>Desa</w:t>
            </w:r>
            <w:proofErr w:type="spellEnd"/>
            <w:r>
              <w:rPr>
                <w:rFonts w:ascii="Bookman Old Style" w:eastAsia="Bookman Old Style" w:hAnsi="Bookman Old Style" w:cs="Bookman Old Style"/>
                <w:spacing w:val="51"/>
                <w:sz w:val="24"/>
                <w:szCs w:val="24"/>
              </w:rPr>
              <w:t xml:space="preserve"> </w:t>
            </w:r>
            <w:proofErr w:type="spellStart"/>
            <w:r w:rsidR="00843D40">
              <w:rPr>
                <w:rFonts w:ascii="Bookman Old Style" w:eastAsia="Bookman Old Style" w:hAnsi="Bookman Old Style" w:cs="Bookman Old Style"/>
                <w:sz w:val="24"/>
                <w:szCs w:val="24"/>
              </w:rPr>
              <w:t>Ngargoyoso</w:t>
            </w:r>
            <w:proofErr w:type="spellEnd"/>
            <w:r>
              <w:rPr>
                <w:rFonts w:ascii="Bookman Old Style" w:eastAsia="Bookman Old Style" w:hAnsi="Bookman Old Style" w:cs="Bookman Old Style"/>
                <w:spacing w:val="51"/>
                <w:sz w:val="24"/>
                <w:szCs w:val="24"/>
              </w:rPr>
              <w:t xml:space="preserve"> </w:t>
            </w:r>
            <w:proofErr w:type="spellStart"/>
            <w:r>
              <w:rPr>
                <w:rFonts w:ascii="Bookman Old Style" w:eastAsia="Bookman Old Style" w:hAnsi="Bookman Old Style" w:cs="Bookman Old Style"/>
                <w:spacing w:val="-2"/>
                <w:sz w:val="24"/>
                <w:szCs w:val="24"/>
              </w:rPr>
              <w:t>K</w:t>
            </w:r>
            <w:r>
              <w:rPr>
                <w:rFonts w:ascii="Bookman Old Style" w:eastAsia="Bookman Old Style" w:hAnsi="Bookman Old Style" w:cs="Bookman Old Style"/>
                <w:sz w:val="24"/>
                <w:szCs w:val="24"/>
              </w:rPr>
              <w:t>ecamatan</w:t>
            </w:r>
            <w:proofErr w:type="spellEnd"/>
            <w:r w:rsidR="00843D40">
              <w:rPr>
                <w:rFonts w:ascii="Bookman Old Style" w:eastAsia="Bookman Old Style" w:hAnsi="Bookman Old Style" w:cs="Bookman Old Style"/>
                <w:sz w:val="24"/>
                <w:szCs w:val="24"/>
              </w:rPr>
              <w:t xml:space="preserve"> </w:t>
            </w:r>
            <w:proofErr w:type="spellStart"/>
            <w:r w:rsidR="00843D40">
              <w:rPr>
                <w:rFonts w:ascii="Bookman Old Style" w:eastAsia="Bookman Old Style" w:hAnsi="Bookman Old Style" w:cs="Bookman Old Style"/>
                <w:sz w:val="24"/>
                <w:szCs w:val="24"/>
              </w:rPr>
              <w:t>Ngargoyoso</w:t>
            </w:r>
            <w:proofErr w:type="spellEnd"/>
            <w:r w:rsidR="00843D40">
              <w:rPr>
                <w:rFonts w:ascii="Bookman Old Style" w:eastAsia="Bookman Old Style" w:hAnsi="Bookman Old Style" w:cs="Bookman Old Style"/>
                <w:sz w:val="24"/>
                <w:szCs w:val="24"/>
              </w:rPr>
              <w:t xml:space="preserve"> </w:t>
            </w:r>
            <w:proofErr w:type="spellStart"/>
            <w:r>
              <w:rPr>
                <w:rFonts w:ascii="Bookman Old Style" w:eastAsia="Bookman Old Style" w:hAnsi="Bookman Old Style" w:cs="Bookman Old Style"/>
                <w:spacing w:val="-2"/>
                <w:sz w:val="24"/>
                <w:szCs w:val="24"/>
              </w:rPr>
              <w:t>T</w:t>
            </w:r>
            <w:r>
              <w:rPr>
                <w:rFonts w:ascii="Bookman Old Style" w:eastAsia="Bookman Old Style" w:hAnsi="Bookman Old Style" w:cs="Bookman Old Style"/>
                <w:sz w:val="24"/>
                <w:szCs w:val="24"/>
              </w:rPr>
              <w:t>ahun</w:t>
            </w:r>
            <w:proofErr w:type="spellEnd"/>
            <w:r w:rsidR="00843D40">
              <w:rPr>
                <w:rFonts w:ascii="Bookman Old Style" w:eastAsia="Bookman Old Style" w:hAnsi="Bookman Old Style" w:cs="Bookman Old Style"/>
                <w:sz w:val="24"/>
                <w:szCs w:val="24"/>
              </w:rPr>
              <w:t xml:space="preserve"> 2023</w:t>
            </w:r>
          </w:p>
          <w:p w:rsidR="00ED2361" w:rsidRDefault="00283553">
            <w:pPr>
              <w:spacing w:before="1"/>
              <w:ind w:left="509"/>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w:t>
            </w:r>
          </w:p>
        </w:tc>
      </w:tr>
    </w:tbl>
    <w:p w:rsidR="00FC5C43" w:rsidRDefault="00FC5C43">
      <w:pPr>
        <w:rPr>
          <w:lang w:val="id-ID"/>
        </w:rPr>
      </w:pPr>
    </w:p>
    <w:tbl>
      <w:tblPr>
        <w:tblStyle w:val="TableGrid"/>
        <w:tblW w:w="0" w:type="auto"/>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556"/>
        <w:gridCol w:w="293"/>
        <w:gridCol w:w="7851"/>
      </w:tblGrid>
      <w:tr w:rsidR="00FC5C43" w:rsidTr="00035DD3">
        <w:tc>
          <w:tcPr>
            <w:tcW w:w="1559" w:type="dxa"/>
          </w:tcPr>
          <w:p w:rsidR="00FC5C43" w:rsidRDefault="00FC5C43">
            <w:pPr>
              <w:rPr>
                <w:lang w:val="id-ID"/>
              </w:rPr>
            </w:pPr>
            <w:proofErr w:type="spellStart"/>
            <w:r>
              <w:rPr>
                <w:rFonts w:ascii="Bookman Old Style" w:eastAsia="Bookman Old Style" w:hAnsi="Bookman Old Style" w:cs="Bookman Old Style"/>
                <w:sz w:val="24"/>
                <w:szCs w:val="24"/>
              </w:rPr>
              <w:t>Mengingat</w:t>
            </w:r>
            <w:proofErr w:type="spellEnd"/>
          </w:p>
        </w:tc>
        <w:tc>
          <w:tcPr>
            <w:tcW w:w="293" w:type="dxa"/>
          </w:tcPr>
          <w:p w:rsidR="00FC5C43" w:rsidRDefault="00FC5C43">
            <w:pPr>
              <w:rPr>
                <w:lang w:val="id-ID"/>
              </w:rPr>
            </w:pPr>
            <w:r>
              <w:rPr>
                <w:rFonts w:ascii="Bookman Old Style" w:eastAsia="Bookman Old Style" w:hAnsi="Bookman Old Style" w:cs="Bookman Old Style"/>
                <w:sz w:val="24"/>
                <w:szCs w:val="24"/>
              </w:rPr>
              <w:t>:</w:t>
            </w:r>
          </w:p>
        </w:tc>
        <w:tc>
          <w:tcPr>
            <w:tcW w:w="7994" w:type="dxa"/>
            <w:vAlign w:val="center"/>
          </w:tcPr>
          <w:p w:rsidR="008A14A4" w:rsidRDefault="008A14A4" w:rsidP="00C9673D">
            <w:pPr>
              <w:pStyle w:val="BodyTextIndent"/>
              <w:numPr>
                <w:ilvl w:val="0"/>
                <w:numId w:val="9"/>
              </w:numPr>
              <w:tabs>
                <w:tab w:val="left" w:pos="601"/>
              </w:tabs>
              <w:spacing w:after="0"/>
              <w:ind w:left="601" w:hanging="502"/>
              <w:jc w:val="both"/>
              <w:rPr>
                <w:rFonts w:ascii="Bookman Old Style" w:hAnsi="Bookman Old Style"/>
                <w:lang w:val="fi-FI"/>
              </w:rPr>
            </w:pPr>
            <w:r w:rsidRPr="00FC5C43">
              <w:rPr>
                <w:rFonts w:ascii="Bookman Old Style" w:hAnsi="Bookman Old Style"/>
                <w:lang w:val="fi-FI"/>
              </w:rPr>
              <w:t xml:space="preserve">Undang-Undang Nomor </w:t>
            </w:r>
            <w:r>
              <w:rPr>
                <w:rFonts w:ascii="Bookman Old Style" w:hAnsi="Bookman Old Style"/>
                <w:lang w:val="fi-FI"/>
              </w:rPr>
              <w:t>13 Tahun 1950</w:t>
            </w:r>
            <w:r w:rsidRPr="00FC5C43">
              <w:rPr>
                <w:rFonts w:ascii="Bookman Old Style" w:hAnsi="Bookman Old Style"/>
                <w:lang w:val="fi-FI"/>
              </w:rPr>
              <w:t xml:space="preserve"> tentang </w:t>
            </w:r>
            <w:r>
              <w:rPr>
                <w:rFonts w:ascii="Bookman Old Style" w:hAnsi="Bookman Old Style"/>
                <w:lang w:val="fi-FI"/>
              </w:rPr>
              <w:t xml:space="preserve">Pembentukan Daerah-Daerah Kabupaten Dalam Lingkungan Propinsi Jawa Tengah </w:t>
            </w:r>
            <w:r w:rsidRPr="00FC5C43">
              <w:rPr>
                <w:rFonts w:ascii="Bookman Old Style" w:hAnsi="Bookman Old Style"/>
                <w:lang w:val="fi-FI"/>
              </w:rPr>
              <w:t xml:space="preserve">Sistem Perencanaan Pembangunan Nasional (Lembaran Negara Republik Indonesia Tahun </w:t>
            </w:r>
            <w:r>
              <w:rPr>
                <w:rFonts w:ascii="Bookman Old Style" w:hAnsi="Bookman Old Style"/>
                <w:lang w:val="fi-FI"/>
              </w:rPr>
              <w:t>1950</w:t>
            </w:r>
            <w:r w:rsidRPr="00FC5C43">
              <w:rPr>
                <w:rFonts w:ascii="Bookman Old Style" w:hAnsi="Bookman Old Style"/>
                <w:lang w:val="fi-FI"/>
              </w:rPr>
              <w:t xml:space="preserve"> Nomor </w:t>
            </w:r>
            <w:r>
              <w:rPr>
                <w:rFonts w:ascii="Bookman Old Style" w:hAnsi="Bookman Old Style"/>
                <w:lang w:val="fi-FI"/>
              </w:rPr>
              <w:t>42</w:t>
            </w:r>
            <w:r w:rsidRPr="00FC5C43">
              <w:rPr>
                <w:rFonts w:ascii="Bookman Old Style" w:hAnsi="Bookman Old Style"/>
                <w:lang w:val="fi-FI"/>
              </w:rPr>
              <w:t>);</w:t>
            </w:r>
          </w:p>
          <w:p w:rsidR="00223263" w:rsidRPr="00223263" w:rsidRDefault="00FC5C43" w:rsidP="00C9673D">
            <w:pPr>
              <w:pStyle w:val="BodyTextIndent"/>
              <w:numPr>
                <w:ilvl w:val="0"/>
                <w:numId w:val="9"/>
              </w:numPr>
              <w:tabs>
                <w:tab w:val="left" w:pos="601"/>
              </w:tabs>
              <w:spacing w:after="0"/>
              <w:ind w:left="601" w:hanging="502"/>
              <w:jc w:val="both"/>
              <w:rPr>
                <w:rFonts w:ascii="Bookman Old Style" w:hAnsi="Bookman Old Style"/>
                <w:lang w:val="fi-FI"/>
              </w:rPr>
            </w:pPr>
            <w:r w:rsidRPr="00FC5C43">
              <w:rPr>
                <w:rFonts w:ascii="Bookman Old Style" w:hAnsi="Bookman Old Style"/>
                <w:lang w:val="fi-FI"/>
              </w:rPr>
              <w:t>Undang-Undang Nomor 25 Tahun 2004 tentang Sistem Perencanaan Pembangunan Nasional (Lembaran Negara Republik Indonesia Tahun 2004 Nomor 104, Tambahan Lembaran Negara Republik Indonesia Nomor 4421);</w:t>
            </w:r>
          </w:p>
          <w:p w:rsidR="00FC5C43" w:rsidRPr="00FC5C43" w:rsidRDefault="00FC5C43" w:rsidP="00C9673D">
            <w:pPr>
              <w:pStyle w:val="BodyTextIndent"/>
              <w:numPr>
                <w:ilvl w:val="0"/>
                <w:numId w:val="9"/>
              </w:numPr>
              <w:tabs>
                <w:tab w:val="left" w:pos="601"/>
              </w:tabs>
              <w:spacing w:after="0"/>
              <w:ind w:left="601" w:hanging="502"/>
              <w:jc w:val="both"/>
              <w:rPr>
                <w:rFonts w:ascii="Bookman Old Style" w:hAnsi="Bookman Old Style"/>
                <w:lang w:val="fi-FI"/>
              </w:rPr>
            </w:pPr>
            <w:r w:rsidRPr="00FC5C43">
              <w:rPr>
                <w:rFonts w:ascii="Bookman Old Style" w:hAnsi="Bookman Old Style"/>
                <w:lang w:val="fi-FI"/>
              </w:rPr>
              <w:t>Undang-Undang Nomor 6 Tahun 2014 tentang Desa (Lembaran Negara Republik Indonesia Tahun 2014 Nomor 7, Tambahan Lembaran Negara Republik Indonesia Nomor 5495)</w:t>
            </w:r>
            <w:r w:rsidR="008A14A4">
              <w:rPr>
                <w:rFonts w:ascii="Bookman Old Style" w:hAnsi="Bookman Old Style"/>
                <w:lang w:val="fi-FI"/>
              </w:rPr>
              <w:t xml:space="preserve"> sebagaimana telah diubah dengan Undang Undang Nomor 11 Tahun 2020 tentang Cipta Kerja </w:t>
            </w:r>
            <w:r w:rsidR="008A14A4" w:rsidRPr="00FC5C43">
              <w:rPr>
                <w:rFonts w:ascii="Bookman Old Style" w:hAnsi="Bookman Old Style"/>
                <w:lang w:val="fi-FI"/>
              </w:rPr>
              <w:t>(Lembaran Negara Republik Indonesia Tahun 20</w:t>
            </w:r>
            <w:r w:rsidR="008A14A4">
              <w:rPr>
                <w:rFonts w:ascii="Bookman Old Style" w:hAnsi="Bookman Old Style"/>
                <w:lang w:val="fi-FI"/>
              </w:rPr>
              <w:t>20</w:t>
            </w:r>
            <w:r w:rsidR="008A14A4" w:rsidRPr="00FC5C43">
              <w:rPr>
                <w:rFonts w:ascii="Bookman Old Style" w:hAnsi="Bookman Old Style"/>
                <w:lang w:val="fi-FI"/>
              </w:rPr>
              <w:t xml:space="preserve"> Nomor </w:t>
            </w:r>
            <w:r w:rsidR="008A14A4">
              <w:rPr>
                <w:rFonts w:ascii="Bookman Old Style" w:hAnsi="Bookman Old Style"/>
                <w:lang w:val="fi-FI"/>
              </w:rPr>
              <w:t>245</w:t>
            </w:r>
            <w:r w:rsidR="008A14A4" w:rsidRPr="00FC5C43">
              <w:rPr>
                <w:rFonts w:ascii="Bookman Old Style" w:hAnsi="Bookman Old Style"/>
                <w:lang w:val="fi-FI"/>
              </w:rPr>
              <w:t>, Tambahan Lembaran Nega</w:t>
            </w:r>
            <w:r w:rsidR="008A14A4">
              <w:rPr>
                <w:rFonts w:ascii="Bookman Old Style" w:hAnsi="Bookman Old Style"/>
                <w:lang w:val="fi-FI"/>
              </w:rPr>
              <w:t>ra Republik Indonesia Nomor 6573)</w:t>
            </w:r>
            <w:r w:rsidRPr="00FC5C43">
              <w:rPr>
                <w:rFonts w:ascii="Bookman Old Style" w:hAnsi="Bookman Old Style"/>
                <w:lang w:val="fi-FI"/>
              </w:rPr>
              <w:t>;</w:t>
            </w:r>
          </w:p>
          <w:p w:rsidR="00E2148D" w:rsidRDefault="00FC5C43" w:rsidP="002E7712">
            <w:pPr>
              <w:pStyle w:val="BodyTextIndent"/>
              <w:numPr>
                <w:ilvl w:val="0"/>
                <w:numId w:val="9"/>
              </w:numPr>
              <w:tabs>
                <w:tab w:val="left" w:pos="601"/>
              </w:tabs>
              <w:spacing w:after="0"/>
              <w:ind w:left="601" w:hanging="502"/>
              <w:jc w:val="both"/>
              <w:rPr>
                <w:rFonts w:ascii="Bookman Old Style" w:hAnsi="Bookman Old Style"/>
                <w:lang w:val="fi-FI"/>
              </w:rPr>
            </w:pPr>
            <w:r w:rsidRPr="00FC5C43">
              <w:rPr>
                <w:rFonts w:ascii="Bookman Old Style" w:hAnsi="Bookman Old Style"/>
                <w:lang w:val="fi-FI"/>
              </w:rPr>
              <w:t>Peraturan Pemerintah Nomor 43 Tahun 2014 tentang Peraturan Pelaksanaan Undang-Undang Nomor 6   Tahun 2014 tentang Desa (Lembaran Negara Republik Indonesia Tahun 2014 Nomor 123, Tambahan Lembaran Negara Republik Indonesia Nomor 5539), sebagaimana telah beberapa kali diubah, terakhir dengan Peraturan Pemerintah Nomor 11 Tahun 2019 tetang Perubahan Kedua Atas Peraturan Pemerintah Nomor 43 Tahun 2014 tentang Peraturan Pelaksanaan Undang-Undang Nomor 6</w:t>
            </w:r>
          </w:p>
          <w:p w:rsidR="00E2148D" w:rsidRDefault="00E2148D" w:rsidP="00E2148D">
            <w:pPr>
              <w:pStyle w:val="BodyTextIndent"/>
              <w:tabs>
                <w:tab w:val="left" w:pos="601"/>
              </w:tabs>
              <w:spacing w:after="0"/>
              <w:ind w:left="601"/>
              <w:jc w:val="both"/>
              <w:rPr>
                <w:rFonts w:ascii="Bookman Old Style" w:hAnsi="Bookman Old Style"/>
                <w:lang w:val="fi-FI"/>
              </w:rPr>
            </w:pPr>
          </w:p>
          <w:p w:rsidR="00FC5C43" w:rsidRPr="002E7712" w:rsidRDefault="00FC5C43" w:rsidP="002E7712">
            <w:pPr>
              <w:pStyle w:val="BodyTextIndent"/>
              <w:numPr>
                <w:ilvl w:val="0"/>
                <w:numId w:val="9"/>
              </w:numPr>
              <w:tabs>
                <w:tab w:val="left" w:pos="601"/>
              </w:tabs>
              <w:spacing w:after="0"/>
              <w:ind w:left="601" w:hanging="502"/>
              <w:jc w:val="both"/>
              <w:rPr>
                <w:rFonts w:ascii="Bookman Old Style" w:hAnsi="Bookman Old Style"/>
                <w:lang w:val="fi-FI"/>
              </w:rPr>
            </w:pPr>
            <w:r w:rsidRPr="00FC5C43">
              <w:rPr>
                <w:rFonts w:ascii="Bookman Old Style" w:hAnsi="Bookman Old Style"/>
                <w:lang w:val="fi-FI"/>
              </w:rPr>
              <w:lastRenderedPageBreak/>
              <w:t xml:space="preserve"> Tahun 2014 tentang Desa (Lembaran Negara Republik  Indonesia Tahun 2019 Nomor 41, Tambahan Lembaran  Negara  Republik Indonesia Nomor 6321);</w:t>
            </w:r>
          </w:p>
          <w:p w:rsidR="00FC5C43" w:rsidRPr="00FC5C43" w:rsidRDefault="00FC5C43" w:rsidP="00C9673D">
            <w:pPr>
              <w:pStyle w:val="BodyTextIndent"/>
              <w:numPr>
                <w:ilvl w:val="0"/>
                <w:numId w:val="9"/>
              </w:numPr>
              <w:tabs>
                <w:tab w:val="left" w:pos="601"/>
              </w:tabs>
              <w:spacing w:after="0"/>
              <w:ind w:left="601" w:hanging="502"/>
              <w:jc w:val="both"/>
              <w:rPr>
                <w:rFonts w:ascii="Bookman Old Style" w:hAnsi="Bookman Old Style"/>
                <w:lang w:val="fi-FI"/>
              </w:rPr>
            </w:pPr>
            <w:r w:rsidRPr="00FC5C43">
              <w:rPr>
                <w:rFonts w:ascii="Bookman Old Style" w:hAnsi="Bookman Old Style"/>
                <w:lang w:val="fi-FI"/>
              </w:rPr>
              <w:t>Peraturan Menteri Dalam Negeri Nomor 11</w:t>
            </w:r>
            <w:r w:rsidR="008A14A4">
              <w:rPr>
                <w:rFonts w:ascii="Bookman Old Style" w:hAnsi="Bookman Old Style"/>
                <w:lang w:val="fi-FI"/>
              </w:rPr>
              <w:t>4</w:t>
            </w:r>
            <w:r w:rsidRPr="00FC5C43">
              <w:rPr>
                <w:rFonts w:ascii="Bookman Old Style" w:hAnsi="Bookman Old Style"/>
                <w:lang w:val="fi-FI"/>
              </w:rPr>
              <w:t xml:space="preserve"> Tahun 2014 tentang Pedoman </w:t>
            </w:r>
            <w:r w:rsidR="008A14A4">
              <w:rPr>
                <w:rFonts w:ascii="Bookman Old Style" w:hAnsi="Bookman Old Style"/>
                <w:lang w:val="fi-FI"/>
              </w:rPr>
              <w:t>Pembangunan Desa</w:t>
            </w:r>
            <w:r w:rsidRPr="00FC5C43">
              <w:rPr>
                <w:rFonts w:ascii="Bookman Old Style" w:hAnsi="Bookman Old Style"/>
                <w:lang w:val="fi-FI"/>
              </w:rPr>
              <w:t xml:space="preserve"> (Berita Negara Republik Indonesia Tahun 2014 Nomor </w:t>
            </w:r>
            <w:r w:rsidR="008A14A4">
              <w:rPr>
                <w:rFonts w:ascii="Bookman Old Style" w:hAnsi="Bookman Old Style"/>
                <w:lang w:val="fi-FI"/>
              </w:rPr>
              <w:t>6321</w:t>
            </w:r>
            <w:r w:rsidRPr="00FC5C43">
              <w:rPr>
                <w:rFonts w:ascii="Bookman Old Style" w:hAnsi="Bookman Old Style"/>
                <w:lang w:val="fi-FI"/>
              </w:rPr>
              <w:t>);</w:t>
            </w:r>
          </w:p>
          <w:p w:rsidR="00FC5C43" w:rsidRPr="00FC5C43" w:rsidRDefault="00FC5C43" w:rsidP="00C9673D">
            <w:pPr>
              <w:pStyle w:val="BodyTextIndent"/>
              <w:numPr>
                <w:ilvl w:val="0"/>
                <w:numId w:val="9"/>
              </w:numPr>
              <w:tabs>
                <w:tab w:val="left" w:pos="601"/>
              </w:tabs>
              <w:spacing w:after="0"/>
              <w:ind w:left="601" w:hanging="502"/>
              <w:jc w:val="both"/>
              <w:rPr>
                <w:rFonts w:ascii="Bookman Old Style" w:hAnsi="Bookman Old Style"/>
                <w:lang w:val="fi-FI"/>
              </w:rPr>
            </w:pPr>
            <w:r w:rsidRPr="00FC5C43">
              <w:rPr>
                <w:rFonts w:ascii="Bookman Old Style" w:hAnsi="Bookman Old Style"/>
                <w:lang w:val="fi-FI"/>
              </w:rPr>
              <w:t>Peraturan Menteri Desa, Pembangunan Daerah Tertinggal dan Transmig</w:t>
            </w:r>
            <w:r w:rsidR="008A14A4">
              <w:rPr>
                <w:rFonts w:ascii="Bookman Old Style" w:hAnsi="Bookman Old Style"/>
                <w:lang w:val="fi-FI"/>
              </w:rPr>
              <w:t>rasi Republik Indonesia Nomor 21</w:t>
            </w:r>
            <w:r w:rsidRPr="00FC5C43">
              <w:rPr>
                <w:rFonts w:ascii="Bookman Old Style" w:hAnsi="Bookman Old Style"/>
                <w:lang w:val="fi-FI"/>
              </w:rPr>
              <w:t xml:space="preserve"> Tahun 20</w:t>
            </w:r>
            <w:r w:rsidR="008A14A4">
              <w:rPr>
                <w:rFonts w:ascii="Bookman Old Style" w:hAnsi="Bookman Old Style"/>
                <w:lang w:val="fi-FI"/>
              </w:rPr>
              <w:t>20</w:t>
            </w:r>
            <w:r w:rsidRPr="00FC5C43">
              <w:rPr>
                <w:rFonts w:ascii="Bookman Old Style" w:hAnsi="Bookman Old Style"/>
                <w:lang w:val="fi-FI"/>
              </w:rPr>
              <w:t xml:space="preserve"> tentang </w:t>
            </w:r>
            <w:r w:rsidR="008A14A4">
              <w:rPr>
                <w:rFonts w:ascii="Bookman Old Style" w:hAnsi="Bookman Old Style"/>
                <w:lang w:val="fi-FI"/>
              </w:rPr>
              <w:t>Pedoman Umum Pembangunan dan Pemberdayaan Masyarakat</w:t>
            </w:r>
            <w:r w:rsidRPr="00FC5C43">
              <w:rPr>
                <w:rFonts w:ascii="Bookman Old Style" w:hAnsi="Bookman Old Style"/>
                <w:lang w:val="fi-FI"/>
              </w:rPr>
              <w:t xml:space="preserve"> Desa (Berita Negara Republik Indonesia Tahun 20</w:t>
            </w:r>
            <w:r w:rsidR="00355CD1">
              <w:rPr>
                <w:rFonts w:ascii="Bookman Old Style" w:hAnsi="Bookman Old Style"/>
                <w:lang w:val="fi-FI"/>
              </w:rPr>
              <w:t>20</w:t>
            </w:r>
            <w:r w:rsidRPr="00FC5C43">
              <w:rPr>
                <w:rFonts w:ascii="Bookman Old Style" w:hAnsi="Bookman Old Style"/>
                <w:lang w:val="fi-FI"/>
              </w:rPr>
              <w:t xml:space="preserve"> Nomor 1</w:t>
            </w:r>
            <w:r w:rsidR="00355CD1">
              <w:rPr>
                <w:rFonts w:ascii="Bookman Old Style" w:hAnsi="Bookman Old Style"/>
                <w:lang w:val="fi-FI"/>
              </w:rPr>
              <w:t>63</w:t>
            </w:r>
            <w:r w:rsidRPr="00FC5C43">
              <w:rPr>
                <w:rFonts w:ascii="Bookman Old Style" w:hAnsi="Bookman Old Style"/>
                <w:lang w:val="fi-FI"/>
              </w:rPr>
              <w:t>3);</w:t>
            </w:r>
            <w:bookmarkStart w:id="0" w:name="_GoBack"/>
            <w:bookmarkEnd w:id="0"/>
          </w:p>
          <w:p w:rsidR="00FC5C43" w:rsidRPr="00FC5C43" w:rsidRDefault="00FC5C43" w:rsidP="00C9673D">
            <w:pPr>
              <w:widowControl w:val="0"/>
              <w:numPr>
                <w:ilvl w:val="0"/>
                <w:numId w:val="9"/>
              </w:numPr>
              <w:tabs>
                <w:tab w:val="left" w:pos="601"/>
              </w:tabs>
              <w:autoSpaceDE w:val="0"/>
              <w:autoSpaceDN w:val="0"/>
              <w:adjustRightInd w:val="0"/>
              <w:ind w:left="601" w:hanging="502"/>
              <w:jc w:val="both"/>
              <w:rPr>
                <w:rFonts w:ascii="Bookman Old Style" w:hAnsi="Bookman Old Style"/>
                <w:sz w:val="24"/>
                <w:szCs w:val="24"/>
                <w:lang w:eastAsia="it-IT"/>
              </w:rPr>
            </w:pPr>
            <w:proofErr w:type="spellStart"/>
            <w:r w:rsidRPr="00FC5C43">
              <w:rPr>
                <w:rFonts w:ascii="Bookman Old Style" w:hAnsi="Bookman Old Style"/>
                <w:sz w:val="24"/>
                <w:szCs w:val="24"/>
                <w:lang w:eastAsia="it-IT"/>
              </w:rPr>
              <w:t>Peraturan</w:t>
            </w:r>
            <w:proofErr w:type="spellEnd"/>
            <w:r w:rsidRPr="00FC5C43">
              <w:rPr>
                <w:rFonts w:ascii="Bookman Old Style" w:hAnsi="Bookman Old Style"/>
                <w:sz w:val="24"/>
                <w:szCs w:val="24"/>
                <w:lang w:eastAsia="it-IT"/>
              </w:rPr>
              <w:t xml:space="preserve"> Daerah </w:t>
            </w:r>
            <w:proofErr w:type="spellStart"/>
            <w:r w:rsidRPr="00FC5C43">
              <w:rPr>
                <w:rFonts w:ascii="Bookman Old Style" w:hAnsi="Bookman Old Style"/>
                <w:sz w:val="24"/>
                <w:szCs w:val="24"/>
                <w:lang w:eastAsia="it-IT"/>
              </w:rPr>
              <w:t>Kabupaten</w:t>
            </w:r>
            <w:proofErr w:type="spellEnd"/>
            <w:r w:rsidRPr="00FC5C43">
              <w:rPr>
                <w:rFonts w:ascii="Bookman Old Style" w:hAnsi="Bookman Old Style"/>
                <w:sz w:val="24"/>
                <w:szCs w:val="24"/>
                <w:lang w:eastAsia="it-IT"/>
              </w:rPr>
              <w:t xml:space="preserve"> </w:t>
            </w:r>
            <w:proofErr w:type="spellStart"/>
            <w:r w:rsidRPr="00FC5C43">
              <w:rPr>
                <w:rFonts w:ascii="Bookman Old Style" w:hAnsi="Bookman Old Style"/>
                <w:sz w:val="24"/>
                <w:szCs w:val="24"/>
                <w:lang w:eastAsia="it-IT"/>
              </w:rPr>
              <w:t>Karanganyar</w:t>
            </w:r>
            <w:proofErr w:type="spellEnd"/>
            <w:r w:rsidRPr="00FC5C43">
              <w:rPr>
                <w:rFonts w:ascii="Bookman Old Style" w:hAnsi="Bookman Old Style"/>
                <w:sz w:val="24"/>
                <w:szCs w:val="24"/>
                <w:lang w:eastAsia="it-IT"/>
              </w:rPr>
              <w:t xml:space="preserve"> </w:t>
            </w:r>
            <w:proofErr w:type="spellStart"/>
            <w:r w:rsidRPr="00FC5C43">
              <w:rPr>
                <w:rFonts w:ascii="Bookman Old Style" w:hAnsi="Bookman Old Style"/>
                <w:sz w:val="24"/>
                <w:szCs w:val="24"/>
                <w:lang w:eastAsia="it-IT"/>
              </w:rPr>
              <w:t>Nomor</w:t>
            </w:r>
            <w:proofErr w:type="spellEnd"/>
            <w:r w:rsidRPr="00FC5C43">
              <w:rPr>
                <w:rFonts w:ascii="Bookman Old Style" w:hAnsi="Bookman Old Style"/>
                <w:sz w:val="24"/>
                <w:szCs w:val="24"/>
                <w:lang w:eastAsia="it-IT"/>
              </w:rPr>
              <w:t xml:space="preserve"> 12 </w:t>
            </w:r>
            <w:proofErr w:type="spellStart"/>
            <w:r w:rsidRPr="00FC5C43">
              <w:rPr>
                <w:rFonts w:ascii="Bookman Old Style" w:hAnsi="Bookman Old Style"/>
                <w:sz w:val="24"/>
                <w:szCs w:val="24"/>
                <w:lang w:eastAsia="it-IT"/>
              </w:rPr>
              <w:t>Tahun</w:t>
            </w:r>
            <w:proofErr w:type="spellEnd"/>
            <w:r w:rsidRPr="00FC5C43">
              <w:rPr>
                <w:rFonts w:ascii="Bookman Old Style" w:hAnsi="Bookman Old Style"/>
                <w:sz w:val="24"/>
                <w:szCs w:val="24"/>
                <w:lang w:eastAsia="it-IT"/>
              </w:rPr>
              <w:t xml:space="preserve"> 2015 </w:t>
            </w:r>
            <w:proofErr w:type="spellStart"/>
            <w:r w:rsidRPr="00FC5C43">
              <w:rPr>
                <w:rFonts w:ascii="Bookman Old Style" w:hAnsi="Bookman Old Style"/>
                <w:sz w:val="24"/>
                <w:szCs w:val="24"/>
                <w:lang w:eastAsia="it-IT"/>
              </w:rPr>
              <w:t>tentang</w:t>
            </w:r>
            <w:proofErr w:type="spellEnd"/>
            <w:r w:rsidRPr="00FC5C43">
              <w:rPr>
                <w:rFonts w:ascii="Bookman Old Style" w:hAnsi="Bookman Old Style"/>
                <w:sz w:val="24"/>
                <w:szCs w:val="24"/>
                <w:lang w:eastAsia="it-IT"/>
              </w:rPr>
              <w:t xml:space="preserve"> Pembangunan </w:t>
            </w:r>
            <w:proofErr w:type="spellStart"/>
            <w:r w:rsidRPr="00FC5C43">
              <w:rPr>
                <w:rFonts w:ascii="Bookman Old Style" w:hAnsi="Bookman Old Style"/>
                <w:sz w:val="24"/>
                <w:szCs w:val="24"/>
                <w:lang w:eastAsia="it-IT"/>
              </w:rPr>
              <w:t>Desa</w:t>
            </w:r>
            <w:proofErr w:type="spellEnd"/>
            <w:r w:rsidRPr="00FC5C43">
              <w:rPr>
                <w:rFonts w:ascii="Bookman Old Style" w:hAnsi="Bookman Old Style"/>
                <w:sz w:val="24"/>
                <w:szCs w:val="24"/>
                <w:lang w:eastAsia="it-IT"/>
              </w:rPr>
              <w:t xml:space="preserve"> </w:t>
            </w:r>
            <w:proofErr w:type="spellStart"/>
            <w:r w:rsidRPr="00FC5C43">
              <w:rPr>
                <w:rFonts w:ascii="Bookman Old Style" w:hAnsi="Bookman Old Style"/>
                <w:sz w:val="24"/>
                <w:szCs w:val="24"/>
                <w:lang w:eastAsia="it-IT"/>
              </w:rPr>
              <w:t>dan</w:t>
            </w:r>
            <w:proofErr w:type="spellEnd"/>
            <w:r w:rsidRPr="00FC5C43">
              <w:rPr>
                <w:rFonts w:ascii="Bookman Old Style" w:hAnsi="Bookman Old Style"/>
                <w:sz w:val="24"/>
                <w:szCs w:val="24"/>
                <w:lang w:eastAsia="it-IT"/>
              </w:rPr>
              <w:t xml:space="preserve"> </w:t>
            </w:r>
            <w:proofErr w:type="spellStart"/>
            <w:r w:rsidRPr="00FC5C43">
              <w:rPr>
                <w:rFonts w:ascii="Bookman Old Style" w:hAnsi="Bookman Old Style"/>
                <w:sz w:val="24"/>
                <w:szCs w:val="24"/>
                <w:lang w:eastAsia="it-IT"/>
              </w:rPr>
              <w:t>Kerja</w:t>
            </w:r>
            <w:proofErr w:type="spellEnd"/>
            <w:r w:rsidRPr="00FC5C43">
              <w:rPr>
                <w:rFonts w:ascii="Bookman Old Style" w:hAnsi="Bookman Old Style"/>
                <w:sz w:val="24"/>
                <w:szCs w:val="24"/>
                <w:lang w:eastAsia="it-IT"/>
              </w:rPr>
              <w:t xml:space="preserve"> </w:t>
            </w:r>
            <w:proofErr w:type="spellStart"/>
            <w:r w:rsidRPr="00FC5C43">
              <w:rPr>
                <w:rFonts w:ascii="Bookman Old Style" w:hAnsi="Bookman Old Style"/>
                <w:sz w:val="24"/>
                <w:szCs w:val="24"/>
                <w:lang w:eastAsia="it-IT"/>
              </w:rPr>
              <w:t>Sama</w:t>
            </w:r>
            <w:proofErr w:type="spellEnd"/>
            <w:r w:rsidRPr="00FC5C43">
              <w:rPr>
                <w:rFonts w:ascii="Bookman Old Style" w:hAnsi="Bookman Old Style"/>
                <w:sz w:val="24"/>
                <w:szCs w:val="24"/>
                <w:lang w:eastAsia="it-IT"/>
              </w:rPr>
              <w:t xml:space="preserve"> </w:t>
            </w:r>
            <w:proofErr w:type="spellStart"/>
            <w:r w:rsidRPr="00FC5C43">
              <w:rPr>
                <w:rFonts w:ascii="Bookman Old Style" w:hAnsi="Bookman Old Style"/>
                <w:sz w:val="24"/>
                <w:szCs w:val="24"/>
                <w:lang w:eastAsia="it-IT"/>
              </w:rPr>
              <w:t>Desa</w:t>
            </w:r>
            <w:proofErr w:type="spellEnd"/>
            <w:r w:rsidRPr="00FC5C43">
              <w:rPr>
                <w:rFonts w:ascii="Bookman Old Style" w:hAnsi="Bookman Old Style"/>
                <w:sz w:val="24"/>
                <w:szCs w:val="24"/>
                <w:lang w:eastAsia="it-IT"/>
              </w:rPr>
              <w:t xml:space="preserve"> (</w:t>
            </w:r>
            <w:proofErr w:type="spellStart"/>
            <w:r w:rsidRPr="00FC5C43">
              <w:rPr>
                <w:rFonts w:ascii="Bookman Old Style" w:hAnsi="Bookman Old Style"/>
                <w:sz w:val="24"/>
                <w:szCs w:val="24"/>
                <w:lang w:eastAsia="it-IT"/>
              </w:rPr>
              <w:t>Lembaran</w:t>
            </w:r>
            <w:proofErr w:type="spellEnd"/>
            <w:r w:rsidRPr="00FC5C43">
              <w:rPr>
                <w:rFonts w:ascii="Bookman Old Style" w:hAnsi="Bookman Old Style"/>
                <w:sz w:val="24"/>
                <w:szCs w:val="24"/>
                <w:lang w:eastAsia="it-IT"/>
              </w:rPr>
              <w:t xml:space="preserve"> Daerah </w:t>
            </w:r>
            <w:proofErr w:type="spellStart"/>
            <w:r w:rsidRPr="00FC5C43">
              <w:rPr>
                <w:rFonts w:ascii="Bookman Old Style" w:hAnsi="Bookman Old Style"/>
                <w:sz w:val="24"/>
                <w:szCs w:val="24"/>
                <w:lang w:eastAsia="it-IT"/>
              </w:rPr>
              <w:t>Kabupaten</w:t>
            </w:r>
            <w:proofErr w:type="spellEnd"/>
            <w:r w:rsidRPr="00FC5C43">
              <w:rPr>
                <w:rFonts w:ascii="Bookman Old Style" w:hAnsi="Bookman Old Style"/>
                <w:sz w:val="24"/>
                <w:szCs w:val="24"/>
                <w:lang w:eastAsia="it-IT"/>
              </w:rPr>
              <w:t xml:space="preserve"> </w:t>
            </w:r>
            <w:proofErr w:type="spellStart"/>
            <w:r w:rsidRPr="00FC5C43">
              <w:rPr>
                <w:rFonts w:ascii="Bookman Old Style" w:hAnsi="Bookman Old Style"/>
                <w:sz w:val="24"/>
                <w:szCs w:val="24"/>
                <w:lang w:eastAsia="it-IT"/>
              </w:rPr>
              <w:t>Karanganyar</w:t>
            </w:r>
            <w:proofErr w:type="spellEnd"/>
            <w:r w:rsidRPr="00FC5C43">
              <w:rPr>
                <w:rFonts w:ascii="Bookman Old Style" w:hAnsi="Bookman Old Style"/>
                <w:sz w:val="24"/>
                <w:szCs w:val="24"/>
                <w:lang w:eastAsia="it-IT"/>
              </w:rPr>
              <w:t xml:space="preserve"> </w:t>
            </w:r>
            <w:proofErr w:type="spellStart"/>
            <w:r w:rsidRPr="00FC5C43">
              <w:rPr>
                <w:rFonts w:ascii="Bookman Old Style" w:hAnsi="Bookman Old Style"/>
                <w:sz w:val="24"/>
                <w:szCs w:val="24"/>
                <w:lang w:eastAsia="it-IT"/>
              </w:rPr>
              <w:t>Tahun</w:t>
            </w:r>
            <w:proofErr w:type="spellEnd"/>
            <w:r w:rsidRPr="00FC5C43">
              <w:rPr>
                <w:rFonts w:ascii="Bookman Old Style" w:hAnsi="Bookman Old Style"/>
                <w:sz w:val="24"/>
                <w:szCs w:val="24"/>
                <w:lang w:eastAsia="it-IT"/>
              </w:rPr>
              <w:t xml:space="preserve"> 2015 </w:t>
            </w:r>
            <w:proofErr w:type="spellStart"/>
            <w:r w:rsidRPr="00FC5C43">
              <w:rPr>
                <w:rFonts w:ascii="Bookman Old Style" w:hAnsi="Bookman Old Style"/>
                <w:sz w:val="24"/>
                <w:szCs w:val="24"/>
                <w:lang w:eastAsia="it-IT"/>
              </w:rPr>
              <w:t>Nomor</w:t>
            </w:r>
            <w:proofErr w:type="spellEnd"/>
            <w:r w:rsidRPr="00FC5C43">
              <w:rPr>
                <w:rFonts w:ascii="Bookman Old Style" w:hAnsi="Bookman Old Style"/>
                <w:sz w:val="24"/>
                <w:szCs w:val="24"/>
                <w:lang w:eastAsia="it-IT"/>
              </w:rPr>
              <w:t xml:space="preserve"> 12);</w:t>
            </w:r>
          </w:p>
          <w:p w:rsidR="00FC5C43" w:rsidRPr="00FC5C43" w:rsidRDefault="00FC5C43" w:rsidP="00C9673D">
            <w:pPr>
              <w:widowControl w:val="0"/>
              <w:numPr>
                <w:ilvl w:val="0"/>
                <w:numId w:val="9"/>
              </w:numPr>
              <w:tabs>
                <w:tab w:val="left" w:pos="601"/>
              </w:tabs>
              <w:autoSpaceDE w:val="0"/>
              <w:autoSpaceDN w:val="0"/>
              <w:adjustRightInd w:val="0"/>
              <w:ind w:left="601" w:hanging="502"/>
              <w:jc w:val="both"/>
              <w:rPr>
                <w:rFonts w:ascii="Bookman Old Style" w:hAnsi="Bookman Old Style"/>
                <w:sz w:val="24"/>
                <w:szCs w:val="24"/>
                <w:lang w:eastAsia="it-IT"/>
              </w:rPr>
            </w:pPr>
            <w:proofErr w:type="spellStart"/>
            <w:r w:rsidRPr="00FC5C43">
              <w:rPr>
                <w:rFonts w:ascii="Bookman Old Style" w:hAnsi="Bookman Old Style"/>
                <w:sz w:val="24"/>
                <w:szCs w:val="24"/>
                <w:lang w:eastAsia="it-IT"/>
              </w:rPr>
              <w:t>Peraturan</w:t>
            </w:r>
            <w:proofErr w:type="spellEnd"/>
            <w:r w:rsidRPr="00FC5C43">
              <w:rPr>
                <w:rFonts w:ascii="Bookman Old Style" w:hAnsi="Bookman Old Style"/>
                <w:sz w:val="24"/>
                <w:szCs w:val="24"/>
                <w:lang w:eastAsia="it-IT"/>
              </w:rPr>
              <w:t xml:space="preserve"> Daerah </w:t>
            </w:r>
            <w:proofErr w:type="spellStart"/>
            <w:r w:rsidRPr="00FC5C43">
              <w:rPr>
                <w:rFonts w:ascii="Bookman Old Style" w:hAnsi="Bookman Old Style"/>
                <w:sz w:val="24"/>
                <w:szCs w:val="24"/>
                <w:lang w:eastAsia="it-IT"/>
              </w:rPr>
              <w:t>Kabupaten</w:t>
            </w:r>
            <w:proofErr w:type="spellEnd"/>
            <w:r w:rsidRPr="00FC5C43">
              <w:rPr>
                <w:rFonts w:ascii="Bookman Old Style" w:hAnsi="Bookman Old Style"/>
                <w:sz w:val="24"/>
                <w:szCs w:val="24"/>
                <w:lang w:eastAsia="it-IT"/>
              </w:rPr>
              <w:t xml:space="preserve"> </w:t>
            </w:r>
            <w:proofErr w:type="spellStart"/>
            <w:r w:rsidRPr="00FC5C43">
              <w:rPr>
                <w:rFonts w:ascii="Bookman Old Style" w:hAnsi="Bookman Old Style"/>
                <w:sz w:val="24"/>
                <w:szCs w:val="24"/>
                <w:lang w:eastAsia="it-IT"/>
              </w:rPr>
              <w:t>Karanganyar</w:t>
            </w:r>
            <w:proofErr w:type="spellEnd"/>
            <w:r w:rsidRPr="00FC5C43">
              <w:rPr>
                <w:rFonts w:ascii="Bookman Old Style" w:hAnsi="Bookman Old Style"/>
                <w:sz w:val="24"/>
                <w:szCs w:val="24"/>
                <w:lang w:eastAsia="it-IT"/>
              </w:rPr>
              <w:t xml:space="preserve"> </w:t>
            </w:r>
            <w:proofErr w:type="spellStart"/>
            <w:r w:rsidRPr="00FC5C43">
              <w:rPr>
                <w:rFonts w:ascii="Bookman Old Style" w:hAnsi="Bookman Old Style"/>
                <w:sz w:val="24"/>
                <w:szCs w:val="24"/>
                <w:lang w:eastAsia="it-IT"/>
              </w:rPr>
              <w:t>Nomor</w:t>
            </w:r>
            <w:proofErr w:type="spellEnd"/>
            <w:r w:rsidRPr="00FC5C43">
              <w:rPr>
                <w:rFonts w:ascii="Bookman Old Style" w:hAnsi="Bookman Old Style"/>
                <w:sz w:val="24"/>
                <w:szCs w:val="24"/>
                <w:lang w:eastAsia="it-IT"/>
              </w:rPr>
              <w:t xml:space="preserve"> </w:t>
            </w:r>
            <w:r w:rsidR="00355CD1">
              <w:rPr>
                <w:rFonts w:ascii="Bookman Old Style" w:hAnsi="Bookman Old Style"/>
                <w:sz w:val="24"/>
                <w:szCs w:val="24"/>
                <w:lang w:eastAsia="it-IT"/>
              </w:rPr>
              <w:t>8</w:t>
            </w:r>
            <w:r w:rsidRPr="00FC5C43">
              <w:rPr>
                <w:rFonts w:ascii="Bookman Old Style" w:hAnsi="Bookman Old Style"/>
                <w:sz w:val="24"/>
                <w:szCs w:val="24"/>
                <w:lang w:eastAsia="it-IT"/>
              </w:rPr>
              <w:t xml:space="preserve">6 </w:t>
            </w:r>
            <w:proofErr w:type="spellStart"/>
            <w:r w:rsidRPr="00FC5C43">
              <w:rPr>
                <w:rFonts w:ascii="Bookman Old Style" w:hAnsi="Bookman Old Style"/>
                <w:sz w:val="24"/>
                <w:szCs w:val="24"/>
                <w:lang w:eastAsia="it-IT"/>
              </w:rPr>
              <w:t>Tahun</w:t>
            </w:r>
            <w:proofErr w:type="spellEnd"/>
            <w:r w:rsidRPr="00FC5C43">
              <w:rPr>
                <w:rFonts w:ascii="Bookman Old Style" w:hAnsi="Bookman Old Style"/>
                <w:sz w:val="24"/>
                <w:szCs w:val="24"/>
                <w:lang w:eastAsia="it-IT"/>
              </w:rPr>
              <w:t xml:space="preserve"> 201</w:t>
            </w:r>
            <w:r w:rsidR="00355CD1">
              <w:rPr>
                <w:rFonts w:ascii="Bookman Old Style" w:hAnsi="Bookman Old Style"/>
                <w:sz w:val="24"/>
                <w:szCs w:val="24"/>
                <w:lang w:eastAsia="it-IT"/>
              </w:rPr>
              <w:t>6</w:t>
            </w:r>
            <w:r w:rsidRPr="00FC5C43">
              <w:rPr>
                <w:rFonts w:ascii="Bookman Old Style" w:hAnsi="Bookman Old Style"/>
                <w:sz w:val="24"/>
                <w:szCs w:val="24"/>
                <w:lang w:eastAsia="it-IT"/>
              </w:rPr>
              <w:t xml:space="preserve"> </w:t>
            </w:r>
            <w:proofErr w:type="spellStart"/>
            <w:r w:rsidRPr="00FC5C43">
              <w:rPr>
                <w:rFonts w:ascii="Bookman Old Style" w:hAnsi="Bookman Old Style"/>
                <w:sz w:val="24"/>
                <w:szCs w:val="24"/>
                <w:lang w:eastAsia="it-IT"/>
              </w:rPr>
              <w:t>tentang</w:t>
            </w:r>
            <w:proofErr w:type="spellEnd"/>
            <w:r w:rsidRPr="00FC5C43">
              <w:rPr>
                <w:rFonts w:ascii="Bookman Old Style" w:hAnsi="Bookman Old Style"/>
                <w:sz w:val="24"/>
                <w:szCs w:val="24"/>
                <w:lang w:eastAsia="it-IT"/>
              </w:rPr>
              <w:t xml:space="preserve"> </w:t>
            </w:r>
            <w:proofErr w:type="spellStart"/>
            <w:r w:rsidR="00355CD1">
              <w:rPr>
                <w:rFonts w:ascii="Bookman Old Style" w:hAnsi="Bookman Old Style"/>
                <w:sz w:val="24"/>
                <w:szCs w:val="24"/>
                <w:lang w:eastAsia="it-IT"/>
              </w:rPr>
              <w:t>Pedoman</w:t>
            </w:r>
            <w:proofErr w:type="spellEnd"/>
            <w:r w:rsidR="00355CD1">
              <w:rPr>
                <w:rFonts w:ascii="Bookman Old Style" w:hAnsi="Bookman Old Style"/>
                <w:sz w:val="24"/>
                <w:szCs w:val="24"/>
                <w:lang w:eastAsia="it-IT"/>
              </w:rPr>
              <w:t xml:space="preserve"> </w:t>
            </w:r>
            <w:proofErr w:type="spellStart"/>
            <w:r w:rsidR="00355CD1">
              <w:rPr>
                <w:rFonts w:ascii="Bookman Old Style" w:hAnsi="Bookman Old Style"/>
                <w:sz w:val="24"/>
                <w:szCs w:val="24"/>
                <w:lang w:eastAsia="it-IT"/>
              </w:rPr>
              <w:t>Pelaksanaan</w:t>
            </w:r>
            <w:proofErr w:type="spellEnd"/>
            <w:r w:rsidR="00355CD1">
              <w:rPr>
                <w:rFonts w:ascii="Bookman Old Style" w:hAnsi="Bookman Old Style"/>
                <w:sz w:val="24"/>
                <w:szCs w:val="24"/>
                <w:lang w:eastAsia="it-IT"/>
              </w:rPr>
              <w:t xml:space="preserve"> Pembangunan </w:t>
            </w:r>
            <w:proofErr w:type="spellStart"/>
            <w:r w:rsidRPr="00FC5C43">
              <w:rPr>
                <w:rFonts w:ascii="Bookman Old Style" w:hAnsi="Bookman Old Style"/>
                <w:sz w:val="24"/>
                <w:szCs w:val="24"/>
                <w:lang w:eastAsia="it-IT"/>
              </w:rPr>
              <w:t>Desa</w:t>
            </w:r>
            <w:proofErr w:type="spellEnd"/>
            <w:r w:rsidRPr="00FC5C43">
              <w:rPr>
                <w:rFonts w:ascii="Bookman Old Style" w:hAnsi="Bookman Old Style"/>
                <w:sz w:val="24"/>
                <w:szCs w:val="24"/>
                <w:lang w:eastAsia="it-IT"/>
              </w:rPr>
              <w:t>  (</w:t>
            </w:r>
            <w:proofErr w:type="spellStart"/>
            <w:r w:rsidR="00355CD1">
              <w:rPr>
                <w:rFonts w:ascii="Bookman Old Style" w:hAnsi="Bookman Old Style"/>
                <w:sz w:val="24"/>
                <w:szCs w:val="24"/>
                <w:lang w:eastAsia="it-IT"/>
              </w:rPr>
              <w:t>Berita</w:t>
            </w:r>
            <w:proofErr w:type="spellEnd"/>
            <w:r w:rsidRPr="00FC5C43">
              <w:rPr>
                <w:rFonts w:ascii="Bookman Old Style" w:hAnsi="Bookman Old Style"/>
                <w:sz w:val="24"/>
                <w:szCs w:val="24"/>
                <w:lang w:eastAsia="it-IT"/>
              </w:rPr>
              <w:t xml:space="preserve"> Daerah </w:t>
            </w:r>
            <w:proofErr w:type="spellStart"/>
            <w:r w:rsidRPr="00FC5C43">
              <w:rPr>
                <w:rFonts w:ascii="Bookman Old Style" w:hAnsi="Bookman Old Style"/>
                <w:sz w:val="24"/>
                <w:szCs w:val="24"/>
                <w:lang w:eastAsia="it-IT"/>
              </w:rPr>
              <w:t>Kabupaten</w:t>
            </w:r>
            <w:proofErr w:type="spellEnd"/>
            <w:r w:rsidRPr="00FC5C43">
              <w:rPr>
                <w:rFonts w:ascii="Bookman Old Style" w:hAnsi="Bookman Old Style"/>
                <w:sz w:val="24"/>
                <w:szCs w:val="24"/>
                <w:lang w:eastAsia="it-IT"/>
              </w:rPr>
              <w:t xml:space="preserve"> </w:t>
            </w:r>
            <w:proofErr w:type="spellStart"/>
            <w:r w:rsidRPr="00FC5C43">
              <w:rPr>
                <w:rFonts w:ascii="Bookman Old Style" w:hAnsi="Bookman Old Style"/>
                <w:sz w:val="24"/>
                <w:szCs w:val="24"/>
                <w:lang w:eastAsia="it-IT"/>
              </w:rPr>
              <w:t>Karanganyar</w:t>
            </w:r>
            <w:proofErr w:type="spellEnd"/>
            <w:r w:rsidRPr="00FC5C43">
              <w:rPr>
                <w:rFonts w:ascii="Bookman Old Style" w:hAnsi="Bookman Old Style"/>
                <w:sz w:val="24"/>
                <w:szCs w:val="24"/>
                <w:lang w:eastAsia="it-IT"/>
              </w:rPr>
              <w:t xml:space="preserve"> </w:t>
            </w:r>
            <w:proofErr w:type="spellStart"/>
            <w:r w:rsidRPr="00FC5C43">
              <w:rPr>
                <w:rFonts w:ascii="Bookman Old Style" w:hAnsi="Bookman Old Style"/>
                <w:sz w:val="24"/>
                <w:szCs w:val="24"/>
                <w:lang w:eastAsia="it-IT"/>
              </w:rPr>
              <w:t>Tahun</w:t>
            </w:r>
            <w:proofErr w:type="spellEnd"/>
            <w:r w:rsidRPr="00FC5C43">
              <w:rPr>
                <w:rFonts w:ascii="Bookman Old Style" w:hAnsi="Bookman Old Style"/>
                <w:sz w:val="24"/>
                <w:szCs w:val="24"/>
                <w:lang w:eastAsia="it-IT"/>
              </w:rPr>
              <w:t xml:space="preserve"> 201</w:t>
            </w:r>
            <w:r w:rsidR="00355CD1">
              <w:rPr>
                <w:rFonts w:ascii="Bookman Old Style" w:hAnsi="Bookman Old Style"/>
                <w:sz w:val="24"/>
                <w:szCs w:val="24"/>
                <w:lang w:eastAsia="it-IT"/>
              </w:rPr>
              <w:t>6</w:t>
            </w:r>
            <w:r w:rsidRPr="00FC5C43">
              <w:rPr>
                <w:rFonts w:ascii="Bookman Old Style" w:hAnsi="Bookman Old Style"/>
                <w:sz w:val="24"/>
                <w:szCs w:val="24"/>
                <w:lang w:eastAsia="it-IT"/>
              </w:rPr>
              <w:t xml:space="preserve"> </w:t>
            </w:r>
            <w:proofErr w:type="spellStart"/>
            <w:r w:rsidRPr="00FC5C43">
              <w:rPr>
                <w:rFonts w:ascii="Bookman Old Style" w:hAnsi="Bookman Old Style"/>
                <w:sz w:val="24"/>
                <w:szCs w:val="24"/>
                <w:lang w:eastAsia="it-IT"/>
              </w:rPr>
              <w:t>Nomor</w:t>
            </w:r>
            <w:proofErr w:type="spellEnd"/>
            <w:r w:rsidRPr="00FC5C43">
              <w:rPr>
                <w:rFonts w:ascii="Bookman Old Style" w:hAnsi="Bookman Old Style"/>
                <w:sz w:val="24"/>
                <w:szCs w:val="24"/>
                <w:lang w:eastAsia="it-IT"/>
              </w:rPr>
              <w:t xml:space="preserve"> </w:t>
            </w:r>
            <w:r w:rsidR="00355CD1">
              <w:rPr>
                <w:rFonts w:ascii="Bookman Old Style" w:hAnsi="Bookman Old Style"/>
                <w:sz w:val="24"/>
                <w:szCs w:val="24"/>
                <w:lang w:eastAsia="it-IT"/>
              </w:rPr>
              <w:t>8</w:t>
            </w:r>
            <w:r w:rsidRPr="00FC5C43">
              <w:rPr>
                <w:rFonts w:ascii="Bookman Old Style" w:hAnsi="Bookman Old Style"/>
                <w:sz w:val="24"/>
                <w:szCs w:val="24"/>
                <w:lang w:eastAsia="it-IT"/>
              </w:rPr>
              <w:t>6);</w:t>
            </w:r>
          </w:p>
          <w:p w:rsidR="00FC5C43" w:rsidRPr="00FC5C43" w:rsidRDefault="00FC5C43" w:rsidP="00C9673D">
            <w:pPr>
              <w:widowControl w:val="0"/>
              <w:numPr>
                <w:ilvl w:val="0"/>
                <w:numId w:val="9"/>
              </w:numPr>
              <w:tabs>
                <w:tab w:val="left" w:pos="601"/>
              </w:tabs>
              <w:autoSpaceDE w:val="0"/>
              <w:autoSpaceDN w:val="0"/>
              <w:adjustRightInd w:val="0"/>
              <w:ind w:left="601" w:hanging="502"/>
              <w:jc w:val="both"/>
              <w:rPr>
                <w:rFonts w:ascii="Bookman Old Style" w:hAnsi="Bookman Old Style"/>
                <w:sz w:val="24"/>
                <w:szCs w:val="24"/>
                <w:lang w:eastAsia="it-IT"/>
              </w:rPr>
            </w:pPr>
            <w:proofErr w:type="spellStart"/>
            <w:r w:rsidRPr="00FC5C43">
              <w:rPr>
                <w:rFonts w:ascii="Bookman Old Style" w:hAnsi="Bookman Old Style"/>
                <w:sz w:val="24"/>
                <w:szCs w:val="24"/>
                <w:lang w:eastAsia="it-IT"/>
              </w:rPr>
              <w:t>Peraturan</w:t>
            </w:r>
            <w:proofErr w:type="spellEnd"/>
            <w:proofErr w:type="gramStart"/>
            <w:r w:rsidRPr="00FC5C43">
              <w:rPr>
                <w:rFonts w:ascii="Bookman Old Style" w:hAnsi="Bookman Old Style"/>
                <w:sz w:val="24"/>
                <w:szCs w:val="24"/>
                <w:lang w:eastAsia="it-IT"/>
              </w:rPr>
              <w:t xml:space="preserve">  </w:t>
            </w:r>
            <w:proofErr w:type="spellStart"/>
            <w:r w:rsidRPr="00FC5C43">
              <w:rPr>
                <w:rFonts w:ascii="Bookman Old Style" w:hAnsi="Bookman Old Style"/>
                <w:sz w:val="24"/>
                <w:szCs w:val="24"/>
                <w:lang w:eastAsia="it-IT"/>
              </w:rPr>
              <w:t>Desa</w:t>
            </w:r>
            <w:proofErr w:type="spellEnd"/>
            <w:proofErr w:type="gramEnd"/>
            <w:r w:rsidRPr="00FC5C43">
              <w:rPr>
                <w:rFonts w:ascii="Bookman Old Style" w:hAnsi="Bookman Old Style"/>
                <w:sz w:val="24"/>
                <w:szCs w:val="24"/>
                <w:lang w:eastAsia="it-IT"/>
              </w:rPr>
              <w:t xml:space="preserve">  </w:t>
            </w:r>
            <w:proofErr w:type="spellStart"/>
            <w:r w:rsidR="001C14BD">
              <w:rPr>
                <w:rFonts w:ascii="Bookman Old Style" w:hAnsi="Bookman Old Style"/>
                <w:sz w:val="24"/>
                <w:szCs w:val="24"/>
                <w:lang w:eastAsia="it-IT"/>
              </w:rPr>
              <w:t>Ngargoyoso</w:t>
            </w:r>
            <w:proofErr w:type="spellEnd"/>
            <w:r w:rsidRPr="00FC5C43">
              <w:rPr>
                <w:rFonts w:ascii="Bookman Old Style" w:hAnsi="Bookman Old Style"/>
                <w:sz w:val="24"/>
                <w:szCs w:val="24"/>
                <w:lang w:eastAsia="it-IT"/>
              </w:rPr>
              <w:t xml:space="preserve"> </w:t>
            </w:r>
            <w:proofErr w:type="spellStart"/>
            <w:r w:rsidRPr="00FC5C43">
              <w:rPr>
                <w:rFonts w:ascii="Bookman Old Style" w:hAnsi="Bookman Old Style"/>
                <w:sz w:val="24"/>
                <w:szCs w:val="24"/>
                <w:lang w:eastAsia="it-IT"/>
              </w:rPr>
              <w:t>Nomor</w:t>
            </w:r>
            <w:proofErr w:type="spellEnd"/>
            <w:r w:rsidRPr="00FC5C43">
              <w:rPr>
                <w:rFonts w:ascii="Bookman Old Style" w:hAnsi="Bookman Old Style"/>
                <w:sz w:val="24"/>
                <w:szCs w:val="24"/>
                <w:lang w:eastAsia="it-IT"/>
              </w:rPr>
              <w:t xml:space="preserve">  </w:t>
            </w:r>
            <w:r w:rsidR="001C14BD">
              <w:rPr>
                <w:rFonts w:ascii="Bookman Old Style" w:hAnsi="Bookman Old Style"/>
                <w:sz w:val="24"/>
                <w:szCs w:val="24"/>
                <w:lang w:eastAsia="it-IT"/>
              </w:rPr>
              <w:t>2</w:t>
            </w:r>
            <w:r w:rsidRPr="00FC5C43">
              <w:rPr>
                <w:rFonts w:ascii="Bookman Old Style" w:hAnsi="Bookman Old Style"/>
                <w:sz w:val="24"/>
                <w:szCs w:val="24"/>
                <w:lang w:eastAsia="it-IT"/>
              </w:rPr>
              <w:t xml:space="preserve"> </w:t>
            </w:r>
            <w:proofErr w:type="spellStart"/>
            <w:r w:rsidRPr="00FC5C43">
              <w:rPr>
                <w:rFonts w:ascii="Bookman Old Style" w:hAnsi="Bookman Old Style"/>
                <w:sz w:val="24"/>
                <w:szCs w:val="24"/>
                <w:lang w:eastAsia="it-IT"/>
              </w:rPr>
              <w:t>Tahun</w:t>
            </w:r>
            <w:proofErr w:type="spellEnd"/>
            <w:r w:rsidRPr="00FC5C43">
              <w:rPr>
                <w:rFonts w:ascii="Bookman Old Style" w:hAnsi="Bookman Old Style"/>
                <w:sz w:val="24"/>
                <w:szCs w:val="24"/>
                <w:lang w:eastAsia="it-IT"/>
              </w:rPr>
              <w:t>  20</w:t>
            </w:r>
            <w:r w:rsidR="001C14BD">
              <w:rPr>
                <w:rFonts w:ascii="Bookman Old Style" w:hAnsi="Bookman Old Style"/>
                <w:sz w:val="24"/>
                <w:szCs w:val="24"/>
                <w:lang w:eastAsia="it-IT"/>
              </w:rPr>
              <w:t>19</w:t>
            </w:r>
            <w:r w:rsidRPr="00FC5C43">
              <w:rPr>
                <w:rFonts w:ascii="Bookman Old Style" w:hAnsi="Bookman Old Style"/>
                <w:sz w:val="24"/>
                <w:szCs w:val="24"/>
                <w:lang w:eastAsia="it-IT"/>
              </w:rPr>
              <w:t xml:space="preserve"> </w:t>
            </w:r>
            <w:proofErr w:type="spellStart"/>
            <w:r w:rsidRPr="00FC5C43">
              <w:rPr>
                <w:rFonts w:ascii="Bookman Old Style" w:hAnsi="Bookman Old Style"/>
                <w:sz w:val="24"/>
                <w:szCs w:val="24"/>
                <w:lang w:eastAsia="it-IT"/>
              </w:rPr>
              <w:t>tentang</w:t>
            </w:r>
            <w:proofErr w:type="spellEnd"/>
            <w:r w:rsidRPr="00FC5C43">
              <w:rPr>
                <w:rFonts w:ascii="Bookman Old Style" w:hAnsi="Bookman Old Style"/>
                <w:sz w:val="24"/>
                <w:szCs w:val="24"/>
                <w:lang w:eastAsia="it-IT"/>
              </w:rPr>
              <w:t xml:space="preserve"> </w:t>
            </w:r>
            <w:proofErr w:type="spellStart"/>
            <w:r w:rsidRPr="00FC5C43">
              <w:rPr>
                <w:rFonts w:ascii="Bookman Old Style" w:hAnsi="Bookman Old Style"/>
                <w:sz w:val="24"/>
                <w:szCs w:val="24"/>
                <w:lang w:eastAsia="it-IT"/>
              </w:rPr>
              <w:t>Rencana</w:t>
            </w:r>
            <w:proofErr w:type="spellEnd"/>
            <w:r w:rsidRPr="00FC5C43">
              <w:rPr>
                <w:rFonts w:ascii="Bookman Old Style" w:hAnsi="Bookman Old Style"/>
                <w:sz w:val="24"/>
                <w:szCs w:val="24"/>
                <w:lang w:eastAsia="it-IT"/>
              </w:rPr>
              <w:t xml:space="preserve"> Pembangunan </w:t>
            </w:r>
            <w:proofErr w:type="spellStart"/>
            <w:r w:rsidRPr="00FC5C43">
              <w:rPr>
                <w:rFonts w:ascii="Bookman Old Style" w:hAnsi="Bookman Old Style"/>
                <w:sz w:val="24"/>
                <w:szCs w:val="24"/>
                <w:lang w:eastAsia="it-IT"/>
              </w:rPr>
              <w:t>Jangka</w:t>
            </w:r>
            <w:proofErr w:type="spellEnd"/>
            <w:r w:rsidRPr="00FC5C43">
              <w:rPr>
                <w:rFonts w:ascii="Bookman Old Style" w:hAnsi="Bookman Old Style"/>
                <w:sz w:val="24"/>
                <w:szCs w:val="24"/>
                <w:lang w:eastAsia="it-IT"/>
              </w:rPr>
              <w:t xml:space="preserve"> </w:t>
            </w:r>
            <w:proofErr w:type="spellStart"/>
            <w:r w:rsidRPr="00FC5C43">
              <w:rPr>
                <w:rFonts w:ascii="Bookman Old Style" w:hAnsi="Bookman Old Style"/>
                <w:sz w:val="24"/>
                <w:szCs w:val="24"/>
                <w:lang w:eastAsia="it-IT"/>
              </w:rPr>
              <w:t>Menengah</w:t>
            </w:r>
            <w:proofErr w:type="spellEnd"/>
            <w:r w:rsidRPr="00FC5C43">
              <w:rPr>
                <w:rFonts w:ascii="Bookman Old Style" w:hAnsi="Bookman Old Style"/>
                <w:sz w:val="24"/>
                <w:szCs w:val="24"/>
                <w:lang w:eastAsia="it-IT"/>
              </w:rPr>
              <w:t xml:space="preserve"> </w:t>
            </w:r>
            <w:proofErr w:type="spellStart"/>
            <w:r w:rsidRPr="00FC5C43">
              <w:rPr>
                <w:rFonts w:ascii="Bookman Old Style" w:hAnsi="Bookman Old Style"/>
                <w:sz w:val="24"/>
                <w:szCs w:val="24"/>
                <w:lang w:eastAsia="it-IT"/>
              </w:rPr>
              <w:t>Desa</w:t>
            </w:r>
            <w:proofErr w:type="spellEnd"/>
            <w:r w:rsidRPr="00FC5C43">
              <w:rPr>
                <w:rFonts w:ascii="Bookman Old Style" w:hAnsi="Bookman Old Style"/>
                <w:sz w:val="24"/>
                <w:szCs w:val="24"/>
                <w:lang w:eastAsia="it-IT"/>
              </w:rPr>
              <w:t xml:space="preserve"> </w:t>
            </w:r>
            <w:proofErr w:type="spellStart"/>
            <w:r w:rsidR="001C14BD">
              <w:rPr>
                <w:rFonts w:ascii="Bookman Old Style" w:hAnsi="Bookman Old Style"/>
                <w:sz w:val="24"/>
                <w:szCs w:val="24"/>
                <w:lang w:eastAsia="it-IT"/>
              </w:rPr>
              <w:t>Ngargoyoso</w:t>
            </w:r>
            <w:proofErr w:type="spellEnd"/>
            <w:r w:rsidRPr="00FC5C43">
              <w:rPr>
                <w:rFonts w:ascii="Bookman Old Style" w:hAnsi="Bookman Old Style"/>
                <w:sz w:val="24"/>
                <w:szCs w:val="24"/>
                <w:lang w:eastAsia="it-IT"/>
              </w:rPr>
              <w:t xml:space="preserve"> </w:t>
            </w:r>
            <w:proofErr w:type="spellStart"/>
            <w:r w:rsidRPr="00FC5C43">
              <w:rPr>
                <w:rFonts w:ascii="Bookman Old Style" w:hAnsi="Bookman Old Style"/>
                <w:sz w:val="24"/>
                <w:szCs w:val="24"/>
                <w:lang w:eastAsia="it-IT"/>
              </w:rPr>
              <w:t>Tahun</w:t>
            </w:r>
            <w:proofErr w:type="spellEnd"/>
            <w:r w:rsidRPr="00FC5C43">
              <w:rPr>
                <w:rFonts w:ascii="Bookman Old Style" w:hAnsi="Bookman Old Style"/>
                <w:sz w:val="24"/>
                <w:szCs w:val="24"/>
                <w:lang w:eastAsia="it-IT"/>
              </w:rPr>
              <w:t xml:space="preserve"> 20</w:t>
            </w:r>
            <w:r w:rsidR="001C14BD">
              <w:rPr>
                <w:rFonts w:ascii="Bookman Old Style" w:hAnsi="Bookman Old Style"/>
                <w:sz w:val="24"/>
                <w:szCs w:val="24"/>
                <w:lang w:eastAsia="it-IT"/>
              </w:rPr>
              <w:t xml:space="preserve">19 </w:t>
            </w:r>
            <w:r w:rsidRPr="00FC5C43">
              <w:rPr>
                <w:rFonts w:ascii="Bookman Old Style" w:hAnsi="Bookman Old Style"/>
                <w:sz w:val="24"/>
                <w:szCs w:val="24"/>
                <w:lang w:eastAsia="it-IT"/>
              </w:rPr>
              <w:t>-</w:t>
            </w:r>
            <w:r w:rsidR="00355CD1">
              <w:rPr>
                <w:rFonts w:ascii="Bookman Old Style" w:hAnsi="Bookman Old Style"/>
                <w:sz w:val="24"/>
                <w:szCs w:val="24"/>
                <w:lang w:eastAsia="it-IT"/>
              </w:rPr>
              <w:t xml:space="preserve"> </w:t>
            </w:r>
            <w:r w:rsidRPr="00FC5C43">
              <w:rPr>
                <w:rFonts w:ascii="Bookman Old Style" w:hAnsi="Bookman Old Style"/>
                <w:sz w:val="24"/>
                <w:szCs w:val="24"/>
                <w:lang w:eastAsia="it-IT"/>
              </w:rPr>
              <w:t>20</w:t>
            </w:r>
            <w:r w:rsidR="001C14BD">
              <w:rPr>
                <w:rFonts w:ascii="Bookman Old Style" w:hAnsi="Bookman Old Style"/>
                <w:sz w:val="24"/>
                <w:szCs w:val="24"/>
                <w:lang w:eastAsia="it-IT"/>
              </w:rPr>
              <w:t>25</w:t>
            </w:r>
            <w:r w:rsidRPr="00FC5C43">
              <w:rPr>
                <w:rFonts w:ascii="Bookman Old Style" w:hAnsi="Bookman Old Style"/>
                <w:sz w:val="24"/>
                <w:szCs w:val="24"/>
                <w:lang w:eastAsia="it-IT"/>
              </w:rPr>
              <w:t xml:space="preserve"> (</w:t>
            </w:r>
            <w:proofErr w:type="spellStart"/>
            <w:r w:rsidRPr="00FC5C43">
              <w:rPr>
                <w:rFonts w:ascii="Bookman Old Style" w:hAnsi="Bookman Old Style"/>
                <w:sz w:val="24"/>
                <w:szCs w:val="24"/>
                <w:lang w:eastAsia="it-IT"/>
              </w:rPr>
              <w:t>Lembaran</w:t>
            </w:r>
            <w:proofErr w:type="spellEnd"/>
            <w:r w:rsidRPr="00FC5C43">
              <w:rPr>
                <w:rFonts w:ascii="Bookman Old Style" w:hAnsi="Bookman Old Style"/>
                <w:sz w:val="24"/>
                <w:szCs w:val="24"/>
                <w:lang w:eastAsia="it-IT"/>
              </w:rPr>
              <w:t xml:space="preserve"> </w:t>
            </w:r>
            <w:proofErr w:type="spellStart"/>
            <w:r w:rsidRPr="00FC5C43">
              <w:rPr>
                <w:rFonts w:ascii="Bookman Old Style" w:hAnsi="Bookman Old Style"/>
                <w:sz w:val="24"/>
                <w:szCs w:val="24"/>
                <w:lang w:eastAsia="it-IT"/>
              </w:rPr>
              <w:t>Desa</w:t>
            </w:r>
            <w:proofErr w:type="spellEnd"/>
            <w:r w:rsidRPr="00FC5C43">
              <w:rPr>
                <w:rFonts w:ascii="Bookman Old Style" w:hAnsi="Bookman Old Style"/>
                <w:sz w:val="24"/>
                <w:szCs w:val="24"/>
                <w:lang w:eastAsia="it-IT"/>
              </w:rPr>
              <w:t xml:space="preserve"> </w:t>
            </w:r>
            <w:proofErr w:type="spellStart"/>
            <w:r w:rsidR="001C14BD">
              <w:rPr>
                <w:rFonts w:ascii="Bookman Old Style" w:hAnsi="Bookman Old Style"/>
                <w:sz w:val="24"/>
                <w:szCs w:val="24"/>
                <w:lang w:eastAsia="it-IT"/>
              </w:rPr>
              <w:t>Ngargoyoso</w:t>
            </w:r>
            <w:proofErr w:type="spellEnd"/>
            <w:r w:rsidRPr="00FC5C43">
              <w:rPr>
                <w:rFonts w:ascii="Bookman Old Style" w:hAnsi="Bookman Old Style"/>
                <w:sz w:val="24"/>
                <w:szCs w:val="24"/>
                <w:lang w:eastAsia="it-IT"/>
              </w:rPr>
              <w:t xml:space="preserve"> </w:t>
            </w:r>
            <w:proofErr w:type="spellStart"/>
            <w:r w:rsidRPr="00FC5C43">
              <w:rPr>
                <w:rFonts w:ascii="Bookman Old Style" w:hAnsi="Bookman Old Style"/>
                <w:sz w:val="24"/>
                <w:szCs w:val="24"/>
                <w:lang w:eastAsia="it-IT"/>
              </w:rPr>
              <w:t>Tahun</w:t>
            </w:r>
            <w:proofErr w:type="spellEnd"/>
            <w:r w:rsidRPr="00FC5C43">
              <w:rPr>
                <w:rFonts w:ascii="Bookman Old Style" w:hAnsi="Bookman Old Style"/>
                <w:sz w:val="24"/>
                <w:szCs w:val="24"/>
                <w:lang w:eastAsia="it-IT"/>
              </w:rPr>
              <w:t xml:space="preserve"> 20</w:t>
            </w:r>
            <w:r w:rsidR="001C14BD">
              <w:rPr>
                <w:rFonts w:ascii="Bookman Old Style" w:hAnsi="Bookman Old Style"/>
                <w:sz w:val="24"/>
                <w:szCs w:val="24"/>
                <w:lang w:eastAsia="it-IT"/>
              </w:rPr>
              <w:t xml:space="preserve">19 </w:t>
            </w:r>
            <w:proofErr w:type="spellStart"/>
            <w:r w:rsidR="001C14BD">
              <w:rPr>
                <w:rFonts w:ascii="Bookman Old Style" w:hAnsi="Bookman Old Style"/>
                <w:sz w:val="24"/>
                <w:szCs w:val="24"/>
                <w:lang w:eastAsia="it-IT"/>
              </w:rPr>
              <w:t>Nomor</w:t>
            </w:r>
            <w:proofErr w:type="spellEnd"/>
            <w:r w:rsidR="001C14BD">
              <w:rPr>
                <w:rFonts w:ascii="Bookman Old Style" w:hAnsi="Bookman Old Style"/>
                <w:sz w:val="24"/>
                <w:szCs w:val="24"/>
                <w:lang w:eastAsia="it-IT"/>
              </w:rPr>
              <w:t xml:space="preserve"> 2</w:t>
            </w:r>
            <w:r w:rsidRPr="00FC5C43">
              <w:rPr>
                <w:rFonts w:ascii="Bookman Old Style" w:hAnsi="Bookman Old Style"/>
                <w:sz w:val="24"/>
                <w:szCs w:val="24"/>
                <w:lang w:eastAsia="it-IT"/>
              </w:rPr>
              <w:t>).</w:t>
            </w:r>
          </w:p>
          <w:p w:rsidR="00FC5C43" w:rsidRPr="00FC5C43" w:rsidRDefault="00FC5C43" w:rsidP="00C9673D">
            <w:pPr>
              <w:pStyle w:val="BodyTextIndent"/>
              <w:tabs>
                <w:tab w:val="left" w:pos="601"/>
              </w:tabs>
              <w:spacing w:after="0"/>
              <w:ind w:left="601" w:hanging="502"/>
              <w:jc w:val="both"/>
              <w:rPr>
                <w:rFonts w:ascii="Bookman Old Style" w:hAnsi="Bookman Old Style"/>
                <w:lang w:val="fi-FI"/>
              </w:rPr>
            </w:pPr>
          </w:p>
        </w:tc>
      </w:tr>
    </w:tbl>
    <w:p w:rsidR="00FC5C43" w:rsidRDefault="00FC5C43"/>
    <w:p w:rsidR="00355CD1" w:rsidRPr="00355CD1" w:rsidRDefault="00355CD1"/>
    <w:p w:rsidR="003316A3" w:rsidRDefault="00283553" w:rsidP="00A72A55">
      <w:pPr>
        <w:ind w:left="2160" w:right="2095" w:firstLine="2"/>
        <w:rPr>
          <w:rFonts w:ascii="Bookman Old Style" w:eastAsia="Bookman Old Style" w:hAnsi="Bookman Old Style" w:cs="Bookman Old Style"/>
          <w:sz w:val="24"/>
          <w:szCs w:val="24"/>
          <w:lang w:val="id-ID"/>
        </w:rPr>
      </w:pPr>
      <w:proofErr w:type="spellStart"/>
      <w:r>
        <w:rPr>
          <w:rFonts w:ascii="Bookman Old Style" w:eastAsia="Bookman Old Style" w:hAnsi="Bookman Old Style" w:cs="Bookman Old Style"/>
          <w:sz w:val="24"/>
          <w:szCs w:val="24"/>
        </w:rPr>
        <w:t>Dengan</w:t>
      </w:r>
      <w:proofErr w:type="spellEnd"/>
      <w:r>
        <w:rPr>
          <w:rFonts w:ascii="Bookman Old Style" w:eastAsia="Bookman Old Style" w:hAnsi="Bookman Old Style" w:cs="Bookman Old Style"/>
          <w:sz w:val="24"/>
          <w:szCs w:val="24"/>
        </w:rPr>
        <w:t xml:space="preserve"> </w:t>
      </w:r>
      <w:proofErr w:type="spellStart"/>
      <w:r>
        <w:rPr>
          <w:rFonts w:ascii="Bookman Old Style" w:eastAsia="Bookman Old Style" w:hAnsi="Bookman Old Style" w:cs="Bookman Old Style"/>
          <w:sz w:val="24"/>
          <w:szCs w:val="24"/>
        </w:rPr>
        <w:t>Kesepakatan</w:t>
      </w:r>
      <w:proofErr w:type="spellEnd"/>
      <w:r>
        <w:rPr>
          <w:rFonts w:ascii="Bookman Old Style" w:eastAsia="Bookman Old Style" w:hAnsi="Bookman Old Style" w:cs="Bookman Old Style"/>
          <w:sz w:val="24"/>
          <w:szCs w:val="24"/>
        </w:rPr>
        <w:t xml:space="preserve"> </w:t>
      </w:r>
      <w:proofErr w:type="spellStart"/>
      <w:r>
        <w:rPr>
          <w:rFonts w:ascii="Bookman Old Style" w:eastAsia="Bookman Old Style" w:hAnsi="Bookman Old Style" w:cs="Bookman Old Style"/>
          <w:sz w:val="24"/>
          <w:szCs w:val="24"/>
        </w:rPr>
        <w:t>Bersama</w:t>
      </w:r>
      <w:proofErr w:type="spellEnd"/>
    </w:p>
    <w:p w:rsidR="00E9728F" w:rsidRDefault="00E9728F" w:rsidP="00A72A55">
      <w:pPr>
        <w:ind w:left="2160" w:right="2095" w:firstLine="2"/>
        <w:rPr>
          <w:rFonts w:ascii="Bookman Old Style" w:eastAsia="Bookman Old Style" w:hAnsi="Bookman Old Style" w:cs="Bookman Old Style"/>
          <w:sz w:val="24"/>
          <w:szCs w:val="24"/>
        </w:rPr>
      </w:pPr>
    </w:p>
    <w:p w:rsidR="00A72A55" w:rsidRDefault="00283553" w:rsidP="00A72A55">
      <w:pPr>
        <w:ind w:left="876" w:right="2095"/>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BADAN PERMUSYAWARA</w:t>
      </w:r>
      <w:r>
        <w:rPr>
          <w:rFonts w:ascii="Bookman Old Style" w:eastAsia="Bookman Old Style" w:hAnsi="Bookman Old Style" w:cs="Bookman Old Style"/>
          <w:spacing w:val="-2"/>
          <w:sz w:val="24"/>
          <w:szCs w:val="24"/>
        </w:rPr>
        <w:t>T</w:t>
      </w:r>
      <w:r>
        <w:rPr>
          <w:rFonts w:ascii="Bookman Old Style" w:eastAsia="Bookman Old Style" w:hAnsi="Bookman Old Style" w:cs="Bookman Old Style"/>
          <w:sz w:val="24"/>
          <w:szCs w:val="24"/>
        </w:rPr>
        <w:t xml:space="preserve">AN DESA </w:t>
      </w:r>
      <w:r w:rsidR="00A72A55">
        <w:rPr>
          <w:rFonts w:ascii="Bookman Old Style" w:eastAsia="Bookman Old Style" w:hAnsi="Bookman Old Style" w:cs="Bookman Old Style"/>
          <w:sz w:val="24"/>
          <w:szCs w:val="24"/>
        </w:rPr>
        <w:t>NGARGOYOSO</w:t>
      </w:r>
    </w:p>
    <w:p w:rsidR="00ED2361" w:rsidRDefault="00283553" w:rsidP="00A72A55">
      <w:pPr>
        <w:ind w:left="3036" w:right="2095" w:firstLine="720"/>
        <w:rPr>
          <w:rFonts w:ascii="Bookman Old Style" w:eastAsia="Bookman Old Style" w:hAnsi="Bookman Old Style" w:cs="Bookman Old Style"/>
          <w:sz w:val="24"/>
          <w:szCs w:val="24"/>
        </w:rPr>
      </w:pPr>
      <w:proofErr w:type="spellStart"/>
      <w:proofErr w:type="gramStart"/>
      <w:r>
        <w:rPr>
          <w:rFonts w:ascii="Bookman Old Style" w:eastAsia="Bookman Old Style" w:hAnsi="Bookman Old Style" w:cs="Bookman Old Style"/>
          <w:sz w:val="24"/>
          <w:szCs w:val="24"/>
        </w:rPr>
        <w:t>dan</w:t>
      </w:r>
      <w:proofErr w:type="spellEnd"/>
      <w:proofErr w:type="gramEnd"/>
    </w:p>
    <w:p w:rsidR="00ED2361" w:rsidRDefault="00283553" w:rsidP="00A72A55">
      <w:pPr>
        <w:spacing w:line="280" w:lineRule="exact"/>
        <w:ind w:left="1596" w:right="3864"/>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KEPALA DESA </w:t>
      </w:r>
      <w:r w:rsidR="00A72A55">
        <w:rPr>
          <w:rFonts w:ascii="Bookman Old Style" w:eastAsia="Bookman Old Style" w:hAnsi="Bookman Old Style" w:cs="Bookman Old Style"/>
          <w:sz w:val="24"/>
          <w:szCs w:val="24"/>
        </w:rPr>
        <w:t>NGARGOYOSO</w:t>
      </w:r>
    </w:p>
    <w:p w:rsidR="00ED2361" w:rsidRDefault="00ED2361">
      <w:pPr>
        <w:spacing w:before="3" w:line="280" w:lineRule="exact"/>
        <w:rPr>
          <w:sz w:val="28"/>
          <w:szCs w:val="28"/>
        </w:rPr>
      </w:pPr>
    </w:p>
    <w:p w:rsidR="00355CD1" w:rsidRDefault="00355CD1">
      <w:pPr>
        <w:spacing w:before="3" w:line="280" w:lineRule="exact"/>
        <w:rPr>
          <w:sz w:val="28"/>
          <w:szCs w:val="28"/>
        </w:rPr>
      </w:pPr>
    </w:p>
    <w:p w:rsidR="00ED2361" w:rsidRDefault="00283553">
      <w:pPr>
        <w:ind w:left="3657" w:right="4023"/>
        <w:jc w:val="center"/>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MEMU</w:t>
      </w:r>
      <w:r>
        <w:rPr>
          <w:rFonts w:ascii="Bookman Old Style" w:eastAsia="Bookman Old Style" w:hAnsi="Bookman Old Style" w:cs="Bookman Old Style"/>
          <w:spacing w:val="-2"/>
          <w:sz w:val="24"/>
          <w:szCs w:val="24"/>
        </w:rPr>
        <w:t>T</w:t>
      </w:r>
      <w:r>
        <w:rPr>
          <w:rFonts w:ascii="Bookman Old Style" w:eastAsia="Bookman Old Style" w:hAnsi="Bookman Old Style" w:cs="Bookman Old Style"/>
          <w:sz w:val="24"/>
          <w:szCs w:val="24"/>
        </w:rPr>
        <w:t>USKAN:</w:t>
      </w:r>
    </w:p>
    <w:p w:rsidR="00ED2361" w:rsidRDefault="00283553">
      <w:pPr>
        <w:spacing w:line="280" w:lineRule="exact"/>
        <w:ind w:left="69" w:right="73"/>
        <w:jc w:val="center"/>
        <w:rPr>
          <w:rFonts w:ascii="Bookman Old Style" w:eastAsia="Bookman Old Style" w:hAnsi="Bookman Old Style" w:cs="Bookman Old Style"/>
          <w:sz w:val="24"/>
          <w:szCs w:val="24"/>
        </w:rPr>
      </w:pPr>
      <w:proofErr w:type="spellStart"/>
      <w:r>
        <w:rPr>
          <w:rFonts w:ascii="Bookman Old Style" w:eastAsia="Bookman Old Style" w:hAnsi="Bookman Old Style" w:cs="Bookman Old Style"/>
          <w:sz w:val="24"/>
          <w:szCs w:val="24"/>
        </w:rPr>
        <w:t>Menetapkan</w:t>
      </w:r>
      <w:proofErr w:type="spellEnd"/>
      <w:r>
        <w:rPr>
          <w:rFonts w:ascii="Bookman Old Style" w:eastAsia="Bookman Old Style" w:hAnsi="Bookman Old Style" w:cs="Bookman Old Style"/>
          <w:sz w:val="24"/>
          <w:szCs w:val="24"/>
        </w:rPr>
        <w:t xml:space="preserve"> </w:t>
      </w:r>
      <w:r>
        <w:rPr>
          <w:rFonts w:ascii="Bookman Old Style" w:eastAsia="Bookman Old Style" w:hAnsi="Bookman Old Style" w:cs="Bookman Old Style"/>
          <w:spacing w:val="63"/>
          <w:sz w:val="24"/>
          <w:szCs w:val="24"/>
        </w:rPr>
        <w:t xml:space="preserve"> </w:t>
      </w:r>
      <w:r>
        <w:rPr>
          <w:rFonts w:ascii="Bookman Old Style" w:eastAsia="Bookman Old Style" w:hAnsi="Bookman Old Style" w:cs="Bookman Old Style"/>
          <w:sz w:val="24"/>
          <w:szCs w:val="24"/>
        </w:rPr>
        <w:t xml:space="preserve">: </w:t>
      </w:r>
      <w:r>
        <w:rPr>
          <w:rFonts w:ascii="Bookman Old Style" w:eastAsia="Bookman Old Style" w:hAnsi="Bookman Old Style" w:cs="Bookman Old Style"/>
          <w:spacing w:val="63"/>
          <w:sz w:val="24"/>
          <w:szCs w:val="24"/>
        </w:rPr>
        <w:t xml:space="preserve"> </w:t>
      </w:r>
      <w:r>
        <w:rPr>
          <w:rFonts w:ascii="Bookman Old Style" w:eastAsia="Bookman Old Style" w:hAnsi="Bookman Old Style" w:cs="Bookman Old Style"/>
          <w:sz w:val="24"/>
          <w:szCs w:val="24"/>
        </w:rPr>
        <w:t>PERA</w:t>
      </w:r>
      <w:r>
        <w:rPr>
          <w:rFonts w:ascii="Bookman Old Style" w:eastAsia="Bookman Old Style" w:hAnsi="Bookman Old Style" w:cs="Bookman Old Style"/>
          <w:spacing w:val="-3"/>
          <w:sz w:val="24"/>
          <w:szCs w:val="24"/>
        </w:rPr>
        <w:t>T</w:t>
      </w:r>
      <w:r>
        <w:rPr>
          <w:rFonts w:ascii="Bookman Old Style" w:eastAsia="Bookman Old Style" w:hAnsi="Bookman Old Style" w:cs="Bookman Old Style"/>
          <w:sz w:val="24"/>
          <w:szCs w:val="24"/>
        </w:rPr>
        <w:t>URAN</w:t>
      </w:r>
      <w:r>
        <w:rPr>
          <w:rFonts w:ascii="Bookman Old Style" w:eastAsia="Bookman Old Style" w:hAnsi="Bookman Old Style" w:cs="Bookman Old Style"/>
          <w:spacing w:val="6"/>
          <w:sz w:val="24"/>
          <w:szCs w:val="24"/>
        </w:rPr>
        <w:t xml:space="preserve"> </w:t>
      </w:r>
      <w:r>
        <w:rPr>
          <w:rFonts w:ascii="Bookman Old Style" w:eastAsia="Bookman Old Style" w:hAnsi="Bookman Old Style" w:cs="Bookman Old Style"/>
          <w:sz w:val="24"/>
          <w:szCs w:val="24"/>
        </w:rPr>
        <w:t>DESA</w:t>
      </w:r>
      <w:r>
        <w:rPr>
          <w:rFonts w:ascii="Bookman Old Style" w:eastAsia="Bookman Old Style" w:hAnsi="Bookman Old Style" w:cs="Bookman Old Style"/>
          <w:spacing w:val="5"/>
          <w:sz w:val="24"/>
          <w:szCs w:val="24"/>
        </w:rPr>
        <w:t xml:space="preserve"> </w:t>
      </w:r>
      <w:r>
        <w:rPr>
          <w:rFonts w:ascii="Bookman Old Style" w:eastAsia="Bookman Old Style" w:hAnsi="Bookman Old Style" w:cs="Bookman Old Style"/>
          <w:spacing w:val="-2"/>
          <w:sz w:val="24"/>
          <w:szCs w:val="24"/>
        </w:rPr>
        <w:t>T</w:t>
      </w:r>
      <w:r>
        <w:rPr>
          <w:rFonts w:ascii="Bookman Old Style" w:eastAsia="Bookman Old Style" w:hAnsi="Bookman Old Style" w:cs="Bookman Old Style"/>
          <w:sz w:val="24"/>
          <w:szCs w:val="24"/>
        </w:rPr>
        <w:t>E</w:t>
      </w:r>
      <w:r>
        <w:rPr>
          <w:rFonts w:ascii="Bookman Old Style" w:eastAsia="Bookman Old Style" w:hAnsi="Bookman Old Style" w:cs="Bookman Old Style"/>
          <w:spacing w:val="2"/>
          <w:sz w:val="24"/>
          <w:szCs w:val="24"/>
        </w:rPr>
        <w:t>N</w:t>
      </w:r>
      <w:r>
        <w:rPr>
          <w:rFonts w:ascii="Bookman Old Style" w:eastAsia="Bookman Old Style" w:hAnsi="Bookman Old Style" w:cs="Bookman Old Style"/>
          <w:spacing w:val="-2"/>
          <w:sz w:val="24"/>
          <w:szCs w:val="24"/>
        </w:rPr>
        <w:t>T</w:t>
      </w:r>
      <w:r>
        <w:rPr>
          <w:rFonts w:ascii="Bookman Old Style" w:eastAsia="Bookman Old Style" w:hAnsi="Bookman Old Style" w:cs="Bookman Old Style"/>
          <w:sz w:val="24"/>
          <w:szCs w:val="24"/>
        </w:rPr>
        <w:t>ANG</w:t>
      </w:r>
      <w:r>
        <w:rPr>
          <w:rFonts w:ascii="Bookman Old Style" w:eastAsia="Bookman Old Style" w:hAnsi="Bookman Old Style" w:cs="Bookman Old Style"/>
          <w:spacing w:val="6"/>
          <w:sz w:val="24"/>
          <w:szCs w:val="24"/>
        </w:rPr>
        <w:t xml:space="preserve"> </w:t>
      </w:r>
      <w:r>
        <w:rPr>
          <w:rFonts w:ascii="Bookman Old Style" w:eastAsia="Bookman Old Style" w:hAnsi="Bookman Old Style" w:cs="Bookman Old Style"/>
          <w:sz w:val="24"/>
          <w:szCs w:val="24"/>
        </w:rPr>
        <w:t>RENCA</w:t>
      </w:r>
      <w:r>
        <w:rPr>
          <w:rFonts w:ascii="Bookman Old Style" w:eastAsia="Bookman Old Style" w:hAnsi="Bookman Old Style" w:cs="Bookman Old Style"/>
          <w:spacing w:val="2"/>
          <w:sz w:val="24"/>
          <w:szCs w:val="24"/>
        </w:rPr>
        <w:t>N</w:t>
      </w:r>
      <w:r>
        <w:rPr>
          <w:rFonts w:ascii="Bookman Old Style" w:eastAsia="Bookman Old Style" w:hAnsi="Bookman Old Style" w:cs="Bookman Old Style"/>
          <w:sz w:val="24"/>
          <w:szCs w:val="24"/>
        </w:rPr>
        <w:t>A</w:t>
      </w:r>
      <w:r>
        <w:rPr>
          <w:rFonts w:ascii="Bookman Old Style" w:eastAsia="Bookman Old Style" w:hAnsi="Bookman Old Style" w:cs="Bookman Old Style"/>
          <w:spacing w:val="5"/>
          <w:sz w:val="24"/>
          <w:szCs w:val="24"/>
        </w:rPr>
        <w:t xml:space="preserve"> </w:t>
      </w:r>
      <w:r>
        <w:rPr>
          <w:rFonts w:ascii="Bookman Old Style" w:eastAsia="Bookman Old Style" w:hAnsi="Bookman Old Style" w:cs="Bookman Old Style"/>
          <w:sz w:val="24"/>
          <w:szCs w:val="24"/>
        </w:rPr>
        <w:t>KERJA</w:t>
      </w:r>
      <w:r>
        <w:rPr>
          <w:rFonts w:ascii="Bookman Old Style" w:eastAsia="Bookman Old Style" w:hAnsi="Bookman Old Style" w:cs="Bookman Old Style"/>
          <w:spacing w:val="5"/>
          <w:sz w:val="24"/>
          <w:szCs w:val="24"/>
        </w:rPr>
        <w:t xml:space="preserve"> </w:t>
      </w:r>
      <w:r>
        <w:rPr>
          <w:rFonts w:ascii="Bookman Old Style" w:eastAsia="Bookman Old Style" w:hAnsi="Bookman Old Style" w:cs="Bookman Old Style"/>
          <w:sz w:val="24"/>
          <w:szCs w:val="24"/>
        </w:rPr>
        <w:t>PEME</w:t>
      </w:r>
      <w:r>
        <w:rPr>
          <w:rFonts w:ascii="Bookman Old Style" w:eastAsia="Bookman Old Style" w:hAnsi="Bookman Old Style" w:cs="Bookman Old Style"/>
          <w:spacing w:val="-3"/>
          <w:sz w:val="24"/>
          <w:szCs w:val="24"/>
        </w:rPr>
        <w:t>R</w:t>
      </w:r>
      <w:r>
        <w:rPr>
          <w:rFonts w:ascii="Bookman Old Style" w:eastAsia="Bookman Old Style" w:hAnsi="Bookman Old Style" w:cs="Bookman Old Style"/>
          <w:spacing w:val="2"/>
          <w:sz w:val="24"/>
          <w:szCs w:val="24"/>
        </w:rPr>
        <w:t>I</w:t>
      </w:r>
      <w:r>
        <w:rPr>
          <w:rFonts w:ascii="Bookman Old Style" w:eastAsia="Bookman Old Style" w:hAnsi="Bookman Old Style" w:cs="Bookman Old Style"/>
          <w:sz w:val="24"/>
          <w:szCs w:val="24"/>
        </w:rPr>
        <w:t>N</w:t>
      </w:r>
      <w:r>
        <w:rPr>
          <w:rFonts w:ascii="Bookman Old Style" w:eastAsia="Bookman Old Style" w:hAnsi="Bookman Old Style" w:cs="Bookman Old Style"/>
          <w:spacing w:val="-2"/>
          <w:sz w:val="24"/>
          <w:szCs w:val="24"/>
        </w:rPr>
        <w:t>T</w:t>
      </w:r>
      <w:r>
        <w:rPr>
          <w:rFonts w:ascii="Bookman Old Style" w:eastAsia="Bookman Old Style" w:hAnsi="Bookman Old Style" w:cs="Bookman Old Style"/>
          <w:sz w:val="24"/>
          <w:szCs w:val="24"/>
        </w:rPr>
        <w:t>AH</w:t>
      </w:r>
    </w:p>
    <w:p w:rsidR="00C6669A" w:rsidRDefault="00C6669A" w:rsidP="00C6669A">
      <w:pPr>
        <w:spacing w:before="1"/>
        <w:ind w:left="2032" w:right="1883"/>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 </w:t>
      </w:r>
      <w:r w:rsidR="00283553">
        <w:rPr>
          <w:rFonts w:ascii="Bookman Old Style" w:eastAsia="Bookman Old Style" w:hAnsi="Bookman Old Style" w:cs="Bookman Old Style"/>
          <w:sz w:val="24"/>
          <w:szCs w:val="24"/>
        </w:rPr>
        <w:t>DESA</w:t>
      </w:r>
      <w:r>
        <w:rPr>
          <w:rFonts w:ascii="Bookman Old Style" w:eastAsia="Bookman Old Style" w:hAnsi="Bookman Old Style" w:cs="Bookman Old Style"/>
          <w:sz w:val="24"/>
          <w:szCs w:val="24"/>
        </w:rPr>
        <w:t xml:space="preserve"> NGARGOYOSO</w:t>
      </w:r>
      <w:r w:rsidR="00283553">
        <w:rPr>
          <w:rFonts w:ascii="Bookman Old Style" w:eastAsia="Bookman Old Style" w:hAnsi="Bookman Old Style" w:cs="Bookman Old Style"/>
          <w:sz w:val="24"/>
          <w:szCs w:val="24"/>
        </w:rPr>
        <w:t xml:space="preserve"> KECAMA</w:t>
      </w:r>
      <w:r w:rsidR="00283553">
        <w:rPr>
          <w:rFonts w:ascii="Bookman Old Style" w:eastAsia="Bookman Old Style" w:hAnsi="Bookman Old Style" w:cs="Bookman Old Style"/>
          <w:spacing w:val="-3"/>
          <w:sz w:val="24"/>
          <w:szCs w:val="24"/>
        </w:rPr>
        <w:t>T</w:t>
      </w:r>
      <w:r w:rsidR="00283553">
        <w:rPr>
          <w:rFonts w:ascii="Bookman Old Style" w:eastAsia="Bookman Old Style" w:hAnsi="Bookman Old Style" w:cs="Bookman Old Style"/>
          <w:sz w:val="24"/>
          <w:szCs w:val="24"/>
        </w:rPr>
        <w:t>AN</w:t>
      </w:r>
    </w:p>
    <w:p w:rsidR="00ED2361" w:rsidRDefault="00C6669A" w:rsidP="00C6669A">
      <w:pPr>
        <w:spacing w:before="1"/>
        <w:ind w:right="1883"/>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                           NGARGOYOSO</w:t>
      </w:r>
      <w:r>
        <w:rPr>
          <w:rFonts w:ascii="Bookman Old Style" w:eastAsia="Bookman Old Style" w:hAnsi="Bookman Old Style" w:cs="Bookman Old Style"/>
          <w:spacing w:val="3"/>
          <w:sz w:val="24"/>
          <w:szCs w:val="24"/>
        </w:rPr>
        <w:t xml:space="preserve"> </w:t>
      </w:r>
      <w:r>
        <w:rPr>
          <w:rFonts w:ascii="Bookman Old Style" w:eastAsia="Bookman Old Style" w:hAnsi="Bookman Old Style" w:cs="Bookman Old Style"/>
          <w:spacing w:val="-2"/>
          <w:sz w:val="24"/>
          <w:szCs w:val="24"/>
        </w:rPr>
        <w:t>T</w:t>
      </w:r>
      <w:r>
        <w:rPr>
          <w:rFonts w:ascii="Bookman Old Style" w:eastAsia="Bookman Old Style" w:hAnsi="Bookman Old Style" w:cs="Bookman Old Style"/>
          <w:sz w:val="24"/>
          <w:szCs w:val="24"/>
        </w:rPr>
        <w:t>A</w:t>
      </w:r>
      <w:r>
        <w:rPr>
          <w:rFonts w:ascii="Bookman Old Style" w:eastAsia="Bookman Old Style" w:hAnsi="Bookman Old Style" w:cs="Bookman Old Style"/>
          <w:spacing w:val="2"/>
          <w:sz w:val="24"/>
          <w:szCs w:val="24"/>
        </w:rPr>
        <w:t>H</w:t>
      </w:r>
      <w:r>
        <w:rPr>
          <w:rFonts w:ascii="Bookman Old Style" w:eastAsia="Bookman Old Style" w:hAnsi="Bookman Old Style" w:cs="Bookman Old Style"/>
          <w:sz w:val="24"/>
          <w:szCs w:val="24"/>
        </w:rPr>
        <w:t xml:space="preserve">UN 2022   </w:t>
      </w:r>
    </w:p>
    <w:p w:rsidR="00ED2361" w:rsidRDefault="00ED2361">
      <w:pPr>
        <w:spacing w:before="20" w:line="260" w:lineRule="exact"/>
        <w:rPr>
          <w:sz w:val="26"/>
          <w:szCs w:val="26"/>
        </w:rPr>
      </w:pPr>
    </w:p>
    <w:p w:rsidR="00ED2361" w:rsidRDefault="00283553">
      <w:pPr>
        <w:ind w:left="3593" w:right="3593" w:firstLine="3"/>
        <w:jc w:val="center"/>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BAB</w:t>
      </w:r>
      <w:r>
        <w:rPr>
          <w:rFonts w:ascii="Bookman Old Style" w:eastAsia="Bookman Old Style" w:hAnsi="Bookman Old Style" w:cs="Bookman Old Style"/>
          <w:spacing w:val="77"/>
          <w:sz w:val="24"/>
          <w:szCs w:val="24"/>
        </w:rPr>
        <w:t xml:space="preserve"> </w:t>
      </w:r>
      <w:r>
        <w:rPr>
          <w:rFonts w:ascii="Bookman Old Style" w:eastAsia="Bookman Old Style" w:hAnsi="Bookman Old Style" w:cs="Bookman Old Style"/>
          <w:sz w:val="24"/>
          <w:szCs w:val="24"/>
        </w:rPr>
        <w:t>I KE</w:t>
      </w:r>
      <w:r>
        <w:rPr>
          <w:rFonts w:ascii="Bookman Old Style" w:eastAsia="Bookman Old Style" w:hAnsi="Bookman Old Style" w:cs="Bookman Old Style"/>
          <w:spacing w:val="-3"/>
          <w:sz w:val="24"/>
          <w:szCs w:val="24"/>
        </w:rPr>
        <w:t>T</w:t>
      </w:r>
      <w:r>
        <w:rPr>
          <w:rFonts w:ascii="Bookman Old Style" w:eastAsia="Bookman Old Style" w:hAnsi="Bookman Old Style" w:cs="Bookman Old Style"/>
          <w:sz w:val="24"/>
          <w:szCs w:val="24"/>
        </w:rPr>
        <w:t>E</w:t>
      </w:r>
      <w:r>
        <w:rPr>
          <w:rFonts w:ascii="Bookman Old Style" w:eastAsia="Bookman Old Style" w:hAnsi="Bookman Old Style" w:cs="Bookman Old Style"/>
          <w:spacing w:val="2"/>
          <w:sz w:val="24"/>
          <w:szCs w:val="24"/>
        </w:rPr>
        <w:t>N</w:t>
      </w:r>
      <w:r>
        <w:rPr>
          <w:rFonts w:ascii="Bookman Old Style" w:eastAsia="Bookman Old Style" w:hAnsi="Bookman Old Style" w:cs="Bookman Old Style"/>
          <w:spacing w:val="-2"/>
          <w:sz w:val="24"/>
          <w:szCs w:val="24"/>
        </w:rPr>
        <w:t>T</w:t>
      </w:r>
      <w:r>
        <w:rPr>
          <w:rFonts w:ascii="Bookman Old Style" w:eastAsia="Bookman Old Style" w:hAnsi="Bookman Old Style" w:cs="Bookman Old Style"/>
          <w:sz w:val="24"/>
          <w:szCs w:val="24"/>
        </w:rPr>
        <w:t>UAN UMUM</w:t>
      </w:r>
    </w:p>
    <w:p w:rsidR="00ED2361" w:rsidRDefault="00ED2361">
      <w:pPr>
        <w:spacing w:before="1" w:line="280" w:lineRule="exact"/>
        <w:rPr>
          <w:sz w:val="28"/>
          <w:szCs w:val="28"/>
        </w:rPr>
      </w:pPr>
    </w:p>
    <w:p w:rsidR="00ED2361" w:rsidRDefault="00283553">
      <w:pPr>
        <w:ind w:left="4358" w:right="4356"/>
        <w:jc w:val="center"/>
        <w:rPr>
          <w:rFonts w:ascii="Bookman Old Style" w:eastAsia="Bookman Old Style" w:hAnsi="Bookman Old Style" w:cs="Bookman Old Style"/>
          <w:sz w:val="24"/>
          <w:szCs w:val="24"/>
        </w:rPr>
      </w:pPr>
      <w:proofErr w:type="spellStart"/>
      <w:r>
        <w:rPr>
          <w:rFonts w:ascii="Bookman Old Style" w:eastAsia="Bookman Old Style" w:hAnsi="Bookman Old Style" w:cs="Bookman Old Style"/>
          <w:sz w:val="24"/>
          <w:szCs w:val="24"/>
        </w:rPr>
        <w:t>Pasal</w:t>
      </w:r>
      <w:proofErr w:type="spellEnd"/>
      <w:r>
        <w:rPr>
          <w:rFonts w:ascii="Bookman Old Style" w:eastAsia="Bookman Old Style" w:hAnsi="Bookman Old Style" w:cs="Bookman Old Style"/>
          <w:sz w:val="24"/>
          <w:szCs w:val="24"/>
        </w:rPr>
        <w:t xml:space="preserve"> 1</w:t>
      </w:r>
    </w:p>
    <w:p w:rsidR="0034668D" w:rsidRDefault="0034668D">
      <w:pPr>
        <w:ind w:left="4358" w:right="4356"/>
        <w:jc w:val="center"/>
        <w:rPr>
          <w:rFonts w:ascii="Bookman Old Style" w:eastAsia="Bookman Old Style" w:hAnsi="Bookman Old Style" w:cs="Bookman Old Style"/>
          <w:sz w:val="24"/>
          <w:szCs w:val="24"/>
        </w:rPr>
      </w:pPr>
    </w:p>
    <w:p w:rsidR="00ED2361" w:rsidRDefault="00283553">
      <w:pPr>
        <w:spacing w:line="280" w:lineRule="exact"/>
        <w:ind w:left="140"/>
        <w:rPr>
          <w:rFonts w:ascii="Bookman Old Style" w:eastAsia="Bookman Old Style" w:hAnsi="Bookman Old Style" w:cs="Bookman Old Style"/>
          <w:sz w:val="24"/>
          <w:szCs w:val="24"/>
        </w:rPr>
      </w:pPr>
      <w:proofErr w:type="spellStart"/>
      <w:r>
        <w:rPr>
          <w:rFonts w:ascii="Bookman Old Style" w:eastAsia="Bookman Old Style" w:hAnsi="Bookman Old Style" w:cs="Bookman Old Style"/>
          <w:sz w:val="24"/>
          <w:szCs w:val="24"/>
        </w:rPr>
        <w:t>Dalam</w:t>
      </w:r>
      <w:proofErr w:type="spellEnd"/>
      <w:r>
        <w:rPr>
          <w:rFonts w:ascii="Bookman Old Style" w:eastAsia="Bookman Old Style" w:hAnsi="Bookman Old Style" w:cs="Bookman Old Style"/>
          <w:sz w:val="24"/>
          <w:szCs w:val="24"/>
        </w:rPr>
        <w:t xml:space="preserve"> </w:t>
      </w:r>
      <w:proofErr w:type="spellStart"/>
      <w:r>
        <w:rPr>
          <w:rFonts w:ascii="Bookman Old Style" w:eastAsia="Bookman Old Style" w:hAnsi="Bookman Old Style" w:cs="Bookman Old Style"/>
          <w:sz w:val="24"/>
          <w:szCs w:val="24"/>
        </w:rPr>
        <w:t>Peraturan</w:t>
      </w:r>
      <w:proofErr w:type="spellEnd"/>
      <w:r>
        <w:rPr>
          <w:rFonts w:ascii="Bookman Old Style" w:eastAsia="Bookman Old Style" w:hAnsi="Bookman Old Style" w:cs="Bookman Old Style"/>
          <w:sz w:val="24"/>
          <w:szCs w:val="24"/>
        </w:rPr>
        <w:t xml:space="preserve"> </w:t>
      </w:r>
      <w:proofErr w:type="spellStart"/>
      <w:r>
        <w:rPr>
          <w:rFonts w:ascii="Bookman Old Style" w:eastAsia="Bookman Old Style" w:hAnsi="Bookman Old Style" w:cs="Bookman Old Style"/>
          <w:sz w:val="24"/>
          <w:szCs w:val="24"/>
        </w:rPr>
        <w:t>Desa</w:t>
      </w:r>
      <w:proofErr w:type="spellEnd"/>
      <w:r>
        <w:rPr>
          <w:rFonts w:ascii="Bookman Old Style" w:eastAsia="Bookman Old Style" w:hAnsi="Bookman Old Style" w:cs="Bookman Old Style"/>
          <w:sz w:val="24"/>
          <w:szCs w:val="24"/>
        </w:rPr>
        <w:t xml:space="preserve"> </w:t>
      </w:r>
      <w:r>
        <w:rPr>
          <w:rFonts w:ascii="Bookman Old Style" w:eastAsia="Bookman Old Style" w:hAnsi="Bookman Old Style" w:cs="Bookman Old Style"/>
          <w:spacing w:val="1"/>
          <w:sz w:val="24"/>
          <w:szCs w:val="24"/>
        </w:rPr>
        <w:t xml:space="preserve"> </w:t>
      </w:r>
      <w:proofErr w:type="spellStart"/>
      <w:r>
        <w:rPr>
          <w:rFonts w:ascii="Bookman Old Style" w:eastAsia="Bookman Old Style" w:hAnsi="Bookman Old Style" w:cs="Bookman Old Style"/>
          <w:sz w:val="24"/>
          <w:szCs w:val="24"/>
        </w:rPr>
        <w:t>ini</w:t>
      </w:r>
      <w:proofErr w:type="spellEnd"/>
      <w:r>
        <w:rPr>
          <w:rFonts w:ascii="Bookman Old Style" w:eastAsia="Bookman Old Style" w:hAnsi="Bookman Old Style" w:cs="Bookman Old Style"/>
          <w:sz w:val="24"/>
          <w:szCs w:val="24"/>
        </w:rPr>
        <w:t xml:space="preserve"> yang </w:t>
      </w:r>
      <w:proofErr w:type="spellStart"/>
      <w:r>
        <w:rPr>
          <w:rFonts w:ascii="Bookman Old Style" w:eastAsia="Bookman Old Style" w:hAnsi="Bookman Old Style" w:cs="Bookman Old Style"/>
          <w:sz w:val="24"/>
          <w:szCs w:val="24"/>
        </w:rPr>
        <w:t>dimaksud</w:t>
      </w:r>
      <w:proofErr w:type="spellEnd"/>
      <w:r>
        <w:rPr>
          <w:rFonts w:ascii="Bookman Old Style" w:eastAsia="Bookman Old Style" w:hAnsi="Bookman Old Style" w:cs="Bookman Old Style"/>
          <w:sz w:val="24"/>
          <w:szCs w:val="24"/>
        </w:rPr>
        <w:t xml:space="preserve"> </w:t>
      </w:r>
      <w:proofErr w:type="spellStart"/>
      <w:r>
        <w:rPr>
          <w:rFonts w:ascii="Bookman Old Style" w:eastAsia="Bookman Old Style" w:hAnsi="Bookman Old Style" w:cs="Bookman Old Style"/>
          <w:sz w:val="24"/>
          <w:szCs w:val="24"/>
        </w:rPr>
        <w:t>dengan</w:t>
      </w:r>
      <w:proofErr w:type="spellEnd"/>
      <w:r>
        <w:rPr>
          <w:rFonts w:ascii="Bookman Old Style" w:eastAsia="Bookman Old Style" w:hAnsi="Bookman Old Style" w:cs="Bookman Old Style"/>
          <w:sz w:val="24"/>
          <w:szCs w:val="24"/>
        </w:rPr>
        <w:t>:</w:t>
      </w:r>
    </w:p>
    <w:p w:rsidR="00ED2361" w:rsidRDefault="00283553" w:rsidP="00EE1769">
      <w:pPr>
        <w:tabs>
          <w:tab w:val="left" w:pos="630"/>
        </w:tabs>
        <w:spacing w:line="280" w:lineRule="exact"/>
        <w:ind w:left="630" w:hanging="490"/>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1.</w:t>
      </w:r>
      <w:r>
        <w:rPr>
          <w:rFonts w:ascii="Bookman Old Style" w:eastAsia="Bookman Old Style" w:hAnsi="Bookman Old Style" w:cs="Bookman Old Style"/>
          <w:spacing w:val="58"/>
          <w:sz w:val="24"/>
          <w:szCs w:val="24"/>
        </w:rPr>
        <w:t xml:space="preserve"> </w:t>
      </w:r>
      <w:r w:rsidR="00EE1769">
        <w:rPr>
          <w:rFonts w:ascii="Bookman Old Style" w:eastAsia="Bookman Old Style" w:hAnsi="Bookman Old Style" w:cs="Bookman Old Style"/>
          <w:spacing w:val="58"/>
          <w:sz w:val="24"/>
          <w:szCs w:val="24"/>
        </w:rPr>
        <w:tab/>
      </w:r>
      <w:r>
        <w:rPr>
          <w:rFonts w:ascii="Bookman Old Style" w:eastAsia="Bookman Old Style" w:hAnsi="Bookman Old Style" w:cs="Bookman Old Style"/>
          <w:sz w:val="24"/>
          <w:szCs w:val="24"/>
        </w:rPr>
        <w:t xml:space="preserve">Daerah </w:t>
      </w:r>
      <w:proofErr w:type="spellStart"/>
      <w:r>
        <w:rPr>
          <w:rFonts w:ascii="Bookman Old Style" w:eastAsia="Bookman Old Style" w:hAnsi="Bookman Old Style" w:cs="Bookman Old Style"/>
          <w:sz w:val="24"/>
          <w:szCs w:val="24"/>
        </w:rPr>
        <w:t>adalah</w:t>
      </w:r>
      <w:proofErr w:type="spellEnd"/>
      <w:r>
        <w:rPr>
          <w:rFonts w:ascii="Bookman Old Style" w:eastAsia="Bookman Old Style" w:hAnsi="Bookman Old Style" w:cs="Bookman Old Style"/>
          <w:sz w:val="24"/>
          <w:szCs w:val="24"/>
        </w:rPr>
        <w:t xml:space="preserve"> </w:t>
      </w:r>
      <w:proofErr w:type="spellStart"/>
      <w:r>
        <w:rPr>
          <w:rFonts w:ascii="Bookman Old Style" w:eastAsia="Bookman Old Style" w:hAnsi="Bookman Old Style" w:cs="Bookman Old Style"/>
          <w:sz w:val="24"/>
          <w:szCs w:val="24"/>
        </w:rPr>
        <w:t>Kabupaten</w:t>
      </w:r>
      <w:proofErr w:type="spellEnd"/>
      <w:r>
        <w:rPr>
          <w:rFonts w:ascii="Bookman Old Style" w:eastAsia="Bookman Old Style" w:hAnsi="Bookman Old Style" w:cs="Bookman Old Style"/>
          <w:sz w:val="24"/>
          <w:szCs w:val="24"/>
        </w:rPr>
        <w:t xml:space="preserve"> </w:t>
      </w:r>
      <w:proofErr w:type="spellStart"/>
      <w:r w:rsidR="0025120C">
        <w:rPr>
          <w:rFonts w:ascii="Bookman Old Style" w:eastAsia="Bookman Old Style" w:hAnsi="Bookman Old Style" w:cs="Bookman Old Style"/>
          <w:sz w:val="24"/>
          <w:szCs w:val="24"/>
        </w:rPr>
        <w:t>Karanganyar</w:t>
      </w:r>
      <w:proofErr w:type="spellEnd"/>
      <w:r>
        <w:rPr>
          <w:rFonts w:ascii="Bookman Old Style" w:eastAsia="Bookman Old Style" w:hAnsi="Bookman Old Style" w:cs="Bookman Old Style"/>
          <w:sz w:val="24"/>
          <w:szCs w:val="24"/>
        </w:rPr>
        <w:t>.</w:t>
      </w:r>
    </w:p>
    <w:p w:rsidR="00ED2361" w:rsidRDefault="00283553" w:rsidP="00EE1769">
      <w:pPr>
        <w:tabs>
          <w:tab w:val="left" w:pos="630"/>
        </w:tabs>
        <w:spacing w:before="1"/>
        <w:ind w:left="630" w:hanging="490"/>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2.</w:t>
      </w:r>
      <w:r>
        <w:rPr>
          <w:rFonts w:ascii="Bookman Old Style" w:eastAsia="Bookman Old Style" w:hAnsi="Bookman Old Style" w:cs="Bookman Old Style"/>
          <w:spacing w:val="58"/>
          <w:sz w:val="24"/>
          <w:szCs w:val="24"/>
        </w:rPr>
        <w:t xml:space="preserve"> </w:t>
      </w:r>
      <w:r w:rsidR="00EE1769">
        <w:rPr>
          <w:rFonts w:ascii="Bookman Old Style" w:eastAsia="Bookman Old Style" w:hAnsi="Bookman Old Style" w:cs="Bookman Old Style"/>
          <w:spacing w:val="58"/>
          <w:sz w:val="24"/>
          <w:szCs w:val="24"/>
        </w:rPr>
        <w:tab/>
      </w:r>
      <w:proofErr w:type="spellStart"/>
      <w:r>
        <w:rPr>
          <w:rFonts w:ascii="Bookman Old Style" w:eastAsia="Bookman Old Style" w:hAnsi="Bookman Old Style" w:cs="Bookman Old Style"/>
          <w:sz w:val="24"/>
          <w:szCs w:val="24"/>
        </w:rPr>
        <w:t>Kecamatan</w:t>
      </w:r>
      <w:proofErr w:type="spellEnd"/>
      <w:r>
        <w:rPr>
          <w:rFonts w:ascii="Bookman Old Style" w:eastAsia="Bookman Old Style" w:hAnsi="Bookman Old Style" w:cs="Bookman Old Style"/>
          <w:sz w:val="24"/>
          <w:szCs w:val="24"/>
        </w:rPr>
        <w:t xml:space="preserve"> </w:t>
      </w:r>
      <w:proofErr w:type="spellStart"/>
      <w:r>
        <w:rPr>
          <w:rFonts w:ascii="Bookman Old Style" w:eastAsia="Bookman Old Style" w:hAnsi="Bookman Old Style" w:cs="Bookman Old Style"/>
          <w:sz w:val="24"/>
          <w:szCs w:val="24"/>
        </w:rPr>
        <w:t>adalah</w:t>
      </w:r>
      <w:proofErr w:type="spellEnd"/>
      <w:r>
        <w:rPr>
          <w:rFonts w:ascii="Bookman Old Style" w:eastAsia="Bookman Old Style" w:hAnsi="Bookman Old Style" w:cs="Bookman Old Style"/>
          <w:sz w:val="24"/>
          <w:szCs w:val="24"/>
        </w:rPr>
        <w:t xml:space="preserve"> </w:t>
      </w:r>
      <w:proofErr w:type="spellStart"/>
      <w:r>
        <w:rPr>
          <w:rFonts w:ascii="Bookman Old Style" w:eastAsia="Bookman Old Style" w:hAnsi="Bookman Old Style" w:cs="Bookman Old Style"/>
          <w:sz w:val="24"/>
          <w:szCs w:val="24"/>
        </w:rPr>
        <w:t>Kecamatan</w:t>
      </w:r>
      <w:proofErr w:type="spellEnd"/>
      <w:r>
        <w:rPr>
          <w:rFonts w:ascii="Bookman Old Style" w:eastAsia="Bookman Old Style" w:hAnsi="Bookman Old Style" w:cs="Bookman Old Style"/>
          <w:sz w:val="24"/>
          <w:szCs w:val="24"/>
        </w:rPr>
        <w:t xml:space="preserve"> </w:t>
      </w:r>
      <w:proofErr w:type="spellStart"/>
      <w:r w:rsidR="00CB7AEE">
        <w:rPr>
          <w:rFonts w:ascii="Bookman Old Style" w:eastAsia="Bookman Old Style" w:hAnsi="Bookman Old Style" w:cs="Bookman Old Style"/>
          <w:sz w:val="24"/>
          <w:szCs w:val="24"/>
        </w:rPr>
        <w:t>Ngargoyoso</w:t>
      </w:r>
      <w:proofErr w:type="spellEnd"/>
    </w:p>
    <w:p w:rsidR="00B638E3" w:rsidRDefault="00283553" w:rsidP="00EE1769">
      <w:pPr>
        <w:tabs>
          <w:tab w:val="left" w:pos="630"/>
        </w:tabs>
        <w:spacing w:line="280" w:lineRule="exact"/>
        <w:ind w:left="630" w:hanging="490"/>
        <w:jc w:val="both"/>
        <w:rPr>
          <w:rFonts w:ascii="Bookman Old Style" w:eastAsia="Bookman Old Style" w:hAnsi="Bookman Old Style" w:cs="Bookman Old Style"/>
          <w:sz w:val="24"/>
          <w:szCs w:val="24"/>
          <w:lang w:val="id-ID"/>
        </w:rPr>
      </w:pPr>
      <w:r>
        <w:rPr>
          <w:rFonts w:ascii="Bookman Old Style" w:eastAsia="Bookman Old Style" w:hAnsi="Bookman Old Style" w:cs="Bookman Old Style"/>
          <w:sz w:val="24"/>
          <w:szCs w:val="24"/>
        </w:rPr>
        <w:t>3.</w:t>
      </w:r>
      <w:r>
        <w:rPr>
          <w:rFonts w:ascii="Bookman Old Style" w:eastAsia="Bookman Old Style" w:hAnsi="Bookman Old Style" w:cs="Bookman Old Style"/>
          <w:spacing w:val="58"/>
          <w:sz w:val="24"/>
          <w:szCs w:val="24"/>
        </w:rPr>
        <w:t xml:space="preserve"> </w:t>
      </w:r>
      <w:r w:rsidR="00EE1769">
        <w:rPr>
          <w:rFonts w:ascii="Bookman Old Style" w:eastAsia="Bookman Old Style" w:hAnsi="Bookman Old Style" w:cs="Bookman Old Style"/>
          <w:spacing w:val="58"/>
          <w:sz w:val="24"/>
          <w:szCs w:val="24"/>
        </w:rPr>
        <w:tab/>
      </w:r>
      <w:proofErr w:type="spellStart"/>
      <w:r>
        <w:rPr>
          <w:rFonts w:ascii="Bookman Old Style" w:eastAsia="Bookman Old Style" w:hAnsi="Bookman Old Style" w:cs="Bookman Old Style"/>
          <w:sz w:val="24"/>
          <w:szCs w:val="24"/>
        </w:rPr>
        <w:t>Desa</w:t>
      </w:r>
      <w:proofErr w:type="spellEnd"/>
      <w:r>
        <w:rPr>
          <w:rFonts w:ascii="Bookman Old Style" w:eastAsia="Bookman Old Style" w:hAnsi="Bookman Old Style" w:cs="Bookman Old Style"/>
          <w:sz w:val="24"/>
          <w:szCs w:val="24"/>
        </w:rPr>
        <w:t xml:space="preserve"> </w:t>
      </w:r>
      <w:proofErr w:type="spellStart"/>
      <w:r>
        <w:rPr>
          <w:rFonts w:ascii="Bookman Old Style" w:eastAsia="Bookman Old Style" w:hAnsi="Bookman Old Style" w:cs="Bookman Old Style"/>
          <w:sz w:val="24"/>
          <w:szCs w:val="24"/>
        </w:rPr>
        <w:t>adalah</w:t>
      </w:r>
      <w:proofErr w:type="spellEnd"/>
      <w:r>
        <w:rPr>
          <w:rFonts w:ascii="Bookman Old Style" w:eastAsia="Bookman Old Style" w:hAnsi="Bookman Old Style" w:cs="Bookman Old Style"/>
          <w:sz w:val="24"/>
          <w:szCs w:val="24"/>
        </w:rPr>
        <w:t xml:space="preserve"> </w:t>
      </w:r>
      <w:proofErr w:type="spellStart"/>
      <w:r>
        <w:rPr>
          <w:rFonts w:ascii="Bookman Old Style" w:eastAsia="Bookman Old Style" w:hAnsi="Bookman Old Style" w:cs="Bookman Old Style"/>
          <w:sz w:val="24"/>
          <w:szCs w:val="24"/>
        </w:rPr>
        <w:t>Desa</w:t>
      </w:r>
      <w:proofErr w:type="spellEnd"/>
      <w:r>
        <w:rPr>
          <w:rFonts w:ascii="Bookman Old Style" w:eastAsia="Bookman Old Style" w:hAnsi="Bookman Old Style" w:cs="Bookman Old Style"/>
          <w:spacing w:val="1"/>
          <w:sz w:val="24"/>
          <w:szCs w:val="24"/>
        </w:rPr>
        <w:t xml:space="preserve"> </w:t>
      </w:r>
      <w:proofErr w:type="spellStart"/>
      <w:r w:rsidR="00CB7AEE">
        <w:rPr>
          <w:rFonts w:ascii="Bookman Old Style" w:eastAsia="Bookman Old Style" w:hAnsi="Bookman Old Style" w:cs="Bookman Old Style"/>
          <w:sz w:val="24"/>
          <w:szCs w:val="24"/>
        </w:rPr>
        <w:t>Ngargoyoso</w:t>
      </w:r>
      <w:proofErr w:type="spellEnd"/>
    </w:p>
    <w:p w:rsidR="00ED2361" w:rsidRDefault="00B638E3" w:rsidP="00EE1769">
      <w:pPr>
        <w:tabs>
          <w:tab w:val="left" w:pos="630"/>
        </w:tabs>
        <w:spacing w:line="280" w:lineRule="exact"/>
        <w:ind w:left="630" w:hanging="490"/>
        <w:jc w:val="both"/>
        <w:rPr>
          <w:rFonts w:ascii="Bookman Old Style" w:eastAsia="Bookman Old Style" w:hAnsi="Bookman Old Style" w:cs="Bookman Old Style"/>
          <w:sz w:val="24"/>
          <w:szCs w:val="24"/>
          <w:lang w:val="id-ID"/>
        </w:rPr>
      </w:pPr>
      <w:r>
        <w:rPr>
          <w:rFonts w:ascii="Bookman Old Style" w:eastAsia="Bookman Old Style" w:hAnsi="Bookman Old Style" w:cs="Bookman Old Style"/>
          <w:sz w:val="24"/>
          <w:szCs w:val="24"/>
          <w:lang w:val="id-ID"/>
        </w:rPr>
        <w:t xml:space="preserve">4. </w:t>
      </w:r>
      <w:r w:rsidR="00EE1769">
        <w:rPr>
          <w:rFonts w:ascii="Bookman Old Style" w:eastAsia="Bookman Old Style" w:hAnsi="Bookman Old Style" w:cs="Bookman Old Style"/>
          <w:sz w:val="24"/>
          <w:szCs w:val="24"/>
        </w:rPr>
        <w:tab/>
      </w:r>
      <w:proofErr w:type="spellStart"/>
      <w:r w:rsidR="00283553">
        <w:rPr>
          <w:rFonts w:ascii="Bookman Old Style" w:eastAsia="Bookman Old Style" w:hAnsi="Bookman Old Style" w:cs="Bookman Old Style"/>
          <w:sz w:val="24"/>
          <w:szCs w:val="24"/>
        </w:rPr>
        <w:t>Pemerintahan</w:t>
      </w:r>
      <w:proofErr w:type="spellEnd"/>
      <w:r w:rsidR="00283553">
        <w:rPr>
          <w:rFonts w:ascii="Bookman Old Style" w:eastAsia="Bookman Old Style" w:hAnsi="Bookman Old Style" w:cs="Bookman Old Style"/>
          <w:sz w:val="24"/>
          <w:szCs w:val="24"/>
        </w:rPr>
        <w:t xml:space="preserve"> </w:t>
      </w:r>
      <w:r w:rsidR="00283553">
        <w:rPr>
          <w:rFonts w:ascii="Bookman Old Style" w:eastAsia="Bookman Old Style" w:hAnsi="Bookman Old Style" w:cs="Bookman Old Style"/>
          <w:spacing w:val="22"/>
          <w:sz w:val="24"/>
          <w:szCs w:val="24"/>
        </w:rPr>
        <w:t xml:space="preserve"> </w:t>
      </w:r>
      <w:proofErr w:type="spellStart"/>
      <w:r w:rsidR="00283553">
        <w:rPr>
          <w:rFonts w:ascii="Bookman Old Style" w:eastAsia="Bookman Old Style" w:hAnsi="Bookman Old Style" w:cs="Bookman Old Style"/>
          <w:sz w:val="24"/>
          <w:szCs w:val="24"/>
        </w:rPr>
        <w:t>Desa</w:t>
      </w:r>
      <w:proofErr w:type="spellEnd"/>
      <w:r w:rsidR="00283553">
        <w:rPr>
          <w:rFonts w:ascii="Bookman Old Style" w:eastAsia="Bookman Old Style" w:hAnsi="Bookman Old Style" w:cs="Bookman Old Style"/>
          <w:sz w:val="24"/>
          <w:szCs w:val="24"/>
        </w:rPr>
        <w:t xml:space="preserve"> </w:t>
      </w:r>
      <w:r w:rsidR="00283553">
        <w:rPr>
          <w:rFonts w:ascii="Bookman Old Style" w:eastAsia="Bookman Old Style" w:hAnsi="Bookman Old Style" w:cs="Bookman Old Style"/>
          <w:spacing w:val="22"/>
          <w:sz w:val="24"/>
          <w:szCs w:val="24"/>
        </w:rPr>
        <w:t xml:space="preserve"> </w:t>
      </w:r>
      <w:proofErr w:type="spellStart"/>
      <w:r w:rsidR="00283553">
        <w:rPr>
          <w:rFonts w:ascii="Bookman Old Style" w:eastAsia="Bookman Old Style" w:hAnsi="Bookman Old Style" w:cs="Bookman Old Style"/>
          <w:sz w:val="24"/>
          <w:szCs w:val="24"/>
        </w:rPr>
        <w:t>adalah</w:t>
      </w:r>
      <w:proofErr w:type="spellEnd"/>
      <w:r w:rsidR="00283553">
        <w:rPr>
          <w:rFonts w:ascii="Bookman Old Style" w:eastAsia="Bookman Old Style" w:hAnsi="Bookman Old Style" w:cs="Bookman Old Style"/>
          <w:sz w:val="24"/>
          <w:szCs w:val="24"/>
        </w:rPr>
        <w:t xml:space="preserve"> </w:t>
      </w:r>
      <w:r w:rsidR="00283553">
        <w:rPr>
          <w:rFonts w:ascii="Bookman Old Style" w:eastAsia="Bookman Old Style" w:hAnsi="Bookman Old Style" w:cs="Bookman Old Style"/>
          <w:spacing w:val="22"/>
          <w:sz w:val="24"/>
          <w:szCs w:val="24"/>
        </w:rPr>
        <w:t xml:space="preserve"> </w:t>
      </w:r>
      <w:proofErr w:type="spellStart"/>
      <w:r w:rsidR="00283553">
        <w:rPr>
          <w:rFonts w:ascii="Bookman Old Style" w:eastAsia="Bookman Old Style" w:hAnsi="Bookman Old Style" w:cs="Bookman Old Style"/>
          <w:sz w:val="24"/>
          <w:szCs w:val="24"/>
        </w:rPr>
        <w:t>penyeleng</w:t>
      </w:r>
      <w:r w:rsidR="00283553">
        <w:rPr>
          <w:rFonts w:ascii="Bookman Old Style" w:eastAsia="Bookman Old Style" w:hAnsi="Bookman Old Style" w:cs="Bookman Old Style"/>
          <w:spacing w:val="-2"/>
          <w:sz w:val="24"/>
          <w:szCs w:val="24"/>
        </w:rPr>
        <w:t>g</w:t>
      </w:r>
      <w:r w:rsidR="00283553">
        <w:rPr>
          <w:rFonts w:ascii="Bookman Old Style" w:eastAsia="Bookman Old Style" w:hAnsi="Bookman Old Style" w:cs="Bookman Old Style"/>
          <w:sz w:val="24"/>
          <w:szCs w:val="24"/>
        </w:rPr>
        <w:t>araan</w:t>
      </w:r>
      <w:proofErr w:type="spellEnd"/>
      <w:r w:rsidR="00283553">
        <w:rPr>
          <w:rFonts w:ascii="Bookman Old Style" w:eastAsia="Bookman Old Style" w:hAnsi="Bookman Old Style" w:cs="Bookman Old Style"/>
          <w:sz w:val="24"/>
          <w:szCs w:val="24"/>
        </w:rPr>
        <w:t xml:space="preserve"> </w:t>
      </w:r>
      <w:r w:rsidR="00283553">
        <w:rPr>
          <w:rFonts w:ascii="Bookman Old Style" w:eastAsia="Bookman Old Style" w:hAnsi="Bookman Old Style" w:cs="Bookman Old Style"/>
          <w:spacing w:val="22"/>
          <w:sz w:val="24"/>
          <w:szCs w:val="24"/>
        </w:rPr>
        <w:t xml:space="preserve"> </w:t>
      </w:r>
      <w:proofErr w:type="spellStart"/>
      <w:r w:rsidR="00283553">
        <w:rPr>
          <w:rFonts w:ascii="Bookman Old Style" w:eastAsia="Bookman Old Style" w:hAnsi="Bookman Old Style" w:cs="Bookman Old Style"/>
          <w:sz w:val="24"/>
          <w:szCs w:val="24"/>
        </w:rPr>
        <w:t>urusan</w:t>
      </w:r>
      <w:proofErr w:type="spellEnd"/>
      <w:r w:rsidR="00283553">
        <w:rPr>
          <w:rFonts w:ascii="Bookman Old Style" w:eastAsia="Bookman Old Style" w:hAnsi="Bookman Old Style" w:cs="Bookman Old Style"/>
          <w:sz w:val="24"/>
          <w:szCs w:val="24"/>
        </w:rPr>
        <w:t xml:space="preserve"> </w:t>
      </w:r>
      <w:r w:rsidR="00283553">
        <w:rPr>
          <w:rFonts w:ascii="Bookman Old Style" w:eastAsia="Bookman Old Style" w:hAnsi="Bookman Old Style" w:cs="Bookman Old Style"/>
          <w:spacing w:val="22"/>
          <w:sz w:val="24"/>
          <w:szCs w:val="24"/>
        </w:rPr>
        <w:t xml:space="preserve"> </w:t>
      </w:r>
      <w:proofErr w:type="spellStart"/>
      <w:r w:rsidR="00283553">
        <w:rPr>
          <w:rFonts w:ascii="Bookman Old Style" w:eastAsia="Bookman Old Style" w:hAnsi="Bookman Old Style" w:cs="Bookman Old Style"/>
          <w:sz w:val="24"/>
          <w:szCs w:val="24"/>
        </w:rPr>
        <w:t>pe</w:t>
      </w:r>
      <w:r w:rsidR="00283553">
        <w:rPr>
          <w:rFonts w:ascii="Bookman Old Style" w:eastAsia="Bookman Old Style" w:hAnsi="Bookman Old Style" w:cs="Bookman Old Style"/>
          <w:spacing w:val="-2"/>
          <w:sz w:val="24"/>
          <w:szCs w:val="24"/>
        </w:rPr>
        <w:t>m</w:t>
      </w:r>
      <w:r w:rsidR="00283553">
        <w:rPr>
          <w:rFonts w:ascii="Bookman Old Style" w:eastAsia="Bookman Old Style" w:hAnsi="Bookman Old Style" w:cs="Bookman Old Style"/>
          <w:sz w:val="24"/>
          <w:szCs w:val="24"/>
        </w:rPr>
        <w:t>erintahan</w:t>
      </w:r>
      <w:proofErr w:type="spellEnd"/>
      <w:r w:rsidR="00283553">
        <w:rPr>
          <w:rFonts w:ascii="Bookman Old Style" w:eastAsia="Bookman Old Style" w:hAnsi="Bookman Old Style" w:cs="Bookman Old Style"/>
          <w:sz w:val="24"/>
          <w:szCs w:val="24"/>
        </w:rPr>
        <w:t xml:space="preserve"> </w:t>
      </w:r>
      <w:r w:rsidR="00283553">
        <w:rPr>
          <w:rFonts w:ascii="Bookman Old Style" w:eastAsia="Bookman Old Style" w:hAnsi="Bookman Old Style" w:cs="Bookman Old Style"/>
          <w:spacing w:val="22"/>
          <w:sz w:val="24"/>
          <w:szCs w:val="24"/>
        </w:rPr>
        <w:t xml:space="preserve"> </w:t>
      </w:r>
      <w:proofErr w:type="spellStart"/>
      <w:r w:rsidR="00283553">
        <w:rPr>
          <w:rFonts w:ascii="Bookman Old Style" w:eastAsia="Bookman Old Style" w:hAnsi="Bookman Old Style" w:cs="Bookman Old Style"/>
          <w:sz w:val="24"/>
          <w:szCs w:val="24"/>
        </w:rPr>
        <w:t>dan</w:t>
      </w:r>
      <w:proofErr w:type="spellEnd"/>
      <w:r w:rsidR="0025120C">
        <w:rPr>
          <w:rFonts w:ascii="Bookman Old Style" w:eastAsia="Bookman Old Style" w:hAnsi="Bookman Old Style" w:cs="Bookman Old Style"/>
          <w:sz w:val="24"/>
          <w:szCs w:val="24"/>
        </w:rPr>
        <w:t xml:space="preserve"> </w:t>
      </w:r>
      <w:proofErr w:type="spellStart"/>
      <w:r w:rsidR="00283553">
        <w:rPr>
          <w:rFonts w:ascii="Bookman Old Style" w:eastAsia="Bookman Old Style" w:hAnsi="Bookman Old Style" w:cs="Bookman Old Style"/>
          <w:sz w:val="24"/>
          <w:szCs w:val="24"/>
        </w:rPr>
        <w:t>kepentingan</w:t>
      </w:r>
      <w:proofErr w:type="spellEnd"/>
      <w:r w:rsidR="00283553">
        <w:rPr>
          <w:rFonts w:ascii="Bookman Old Style" w:eastAsia="Bookman Old Style" w:hAnsi="Bookman Old Style" w:cs="Bookman Old Style"/>
          <w:sz w:val="24"/>
          <w:szCs w:val="24"/>
        </w:rPr>
        <w:t xml:space="preserve"> </w:t>
      </w:r>
      <w:r w:rsidR="00283553">
        <w:rPr>
          <w:rFonts w:ascii="Bookman Old Style" w:eastAsia="Bookman Old Style" w:hAnsi="Bookman Old Style" w:cs="Bookman Old Style"/>
          <w:spacing w:val="24"/>
          <w:sz w:val="24"/>
          <w:szCs w:val="24"/>
        </w:rPr>
        <w:t xml:space="preserve"> </w:t>
      </w:r>
      <w:proofErr w:type="spellStart"/>
      <w:r w:rsidR="00283553">
        <w:rPr>
          <w:rFonts w:ascii="Bookman Old Style" w:eastAsia="Bookman Old Style" w:hAnsi="Bookman Old Style" w:cs="Bookman Old Style"/>
          <w:sz w:val="24"/>
          <w:szCs w:val="24"/>
        </w:rPr>
        <w:t>masyarakat</w:t>
      </w:r>
      <w:proofErr w:type="spellEnd"/>
      <w:r w:rsidR="00283553">
        <w:rPr>
          <w:rFonts w:ascii="Bookman Old Style" w:eastAsia="Bookman Old Style" w:hAnsi="Bookman Old Style" w:cs="Bookman Old Style"/>
          <w:sz w:val="24"/>
          <w:szCs w:val="24"/>
        </w:rPr>
        <w:t xml:space="preserve"> </w:t>
      </w:r>
      <w:r w:rsidR="00283553">
        <w:rPr>
          <w:rFonts w:ascii="Bookman Old Style" w:eastAsia="Bookman Old Style" w:hAnsi="Bookman Old Style" w:cs="Bookman Old Style"/>
          <w:spacing w:val="24"/>
          <w:sz w:val="24"/>
          <w:szCs w:val="24"/>
        </w:rPr>
        <w:t xml:space="preserve"> </w:t>
      </w:r>
      <w:proofErr w:type="spellStart"/>
      <w:r w:rsidR="00283553">
        <w:rPr>
          <w:rFonts w:ascii="Bookman Old Style" w:eastAsia="Bookman Old Style" w:hAnsi="Bookman Old Style" w:cs="Bookman Old Style"/>
          <w:sz w:val="24"/>
          <w:szCs w:val="24"/>
        </w:rPr>
        <w:t>setempat</w:t>
      </w:r>
      <w:proofErr w:type="spellEnd"/>
      <w:r w:rsidR="00283553">
        <w:rPr>
          <w:rFonts w:ascii="Bookman Old Style" w:eastAsia="Bookman Old Style" w:hAnsi="Bookman Old Style" w:cs="Bookman Old Style"/>
          <w:sz w:val="24"/>
          <w:szCs w:val="24"/>
        </w:rPr>
        <w:t xml:space="preserve"> </w:t>
      </w:r>
      <w:r w:rsidR="00283553">
        <w:rPr>
          <w:rFonts w:ascii="Bookman Old Style" w:eastAsia="Bookman Old Style" w:hAnsi="Bookman Old Style" w:cs="Bookman Old Style"/>
          <w:spacing w:val="24"/>
          <w:sz w:val="24"/>
          <w:szCs w:val="24"/>
        </w:rPr>
        <w:t xml:space="preserve"> </w:t>
      </w:r>
      <w:proofErr w:type="spellStart"/>
      <w:r w:rsidR="00283553">
        <w:rPr>
          <w:rFonts w:ascii="Bookman Old Style" w:eastAsia="Bookman Old Style" w:hAnsi="Bookman Old Style" w:cs="Bookman Old Style"/>
          <w:sz w:val="24"/>
          <w:szCs w:val="24"/>
        </w:rPr>
        <w:t>da</w:t>
      </w:r>
      <w:r w:rsidR="00283553">
        <w:rPr>
          <w:rFonts w:ascii="Bookman Old Style" w:eastAsia="Bookman Old Style" w:hAnsi="Bookman Old Style" w:cs="Bookman Old Style"/>
          <w:spacing w:val="2"/>
          <w:sz w:val="24"/>
          <w:szCs w:val="24"/>
        </w:rPr>
        <w:t>l</w:t>
      </w:r>
      <w:r w:rsidR="00283553">
        <w:rPr>
          <w:rFonts w:ascii="Bookman Old Style" w:eastAsia="Bookman Old Style" w:hAnsi="Bookman Old Style" w:cs="Bookman Old Style"/>
          <w:sz w:val="24"/>
          <w:szCs w:val="24"/>
        </w:rPr>
        <w:t>am</w:t>
      </w:r>
      <w:proofErr w:type="spellEnd"/>
      <w:r w:rsidR="00283553">
        <w:rPr>
          <w:rFonts w:ascii="Bookman Old Style" w:eastAsia="Bookman Old Style" w:hAnsi="Bookman Old Style" w:cs="Bookman Old Style"/>
          <w:sz w:val="24"/>
          <w:szCs w:val="24"/>
        </w:rPr>
        <w:t xml:space="preserve"> </w:t>
      </w:r>
      <w:r w:rsidR="00283553">
        <w:rPr>
          <w:rFonts w:ascii="Bookman Old Style" w:eastAsia="Bookman Old Style" w:hAnsi="Bookman Old Style" w:cs="Bookman Old Style"/>
          <w:spacing w:val="24"/>
          <w:sz w:val="24"/>
          <w:szCs w:val="24"/>
        </w:rPr>
        <w:t xml:space="preserve"> </w:t>
      </w:r>
      <w:proofErr w:type="spellStart"/>
      <w:r w:rsidR="00283553">
        <w:rPr>
          <w:rFonts w:ascii="Bookman Old Style" w:eastAsia="Bookman Old Style" w:hAnsi="Bookman Old Style" w:cs="Bookman Old Style"/>
          <w:sz w:val="24"/>
          <w:szCs w:val="24"/>
        </w:rPr>
        <w:t>sistem</w:t>
      </w:r>
      <w:proofErr w:type="spellEnd"/>
      <w:r w:rsidR="00283553">
        <w:rPr>
          <w:rFonts w:ascii="Bookman Old Style" w:eastAsia="Bookman Old Style" w:hAnsi="Bookman Old Style" w:cs="Bookman Old Style"/>
          <w:sz w:val="24"/>
          <w:szCs w:val="24"/>
        </w:rPr>
        <w:t xml:space="preserve"> </w:t>
      </w:r>
      <w:r w:rsidR="00283553">
        <w:rPr>
          <w:rFonts w:ascii="Bookman Old Style" w:eastAsia="Bookman Old Style" w:hAnsi="Bookman Old Style" w:cs="Bookman Old Style"/>
          <w:spacing w:val="24"/>
          <w:sz w:val="24"/>
          <w:szCs w:val="24"/>
        </w:rPr>
        <w:t xml:space="preserve"> </w:t>
      </w:r>
      <w:proofErr w:type="spellStart"/>
      <w:r w:rsidR="00283553">
        <w:rPr>
          <w:rFonts w:ascii="Bookman Old Style" w:eastAsia="Bookman Old Style" w:hAnsi="Bookman Old Style" w:cs="Bookman Old Style"/>
          <w:sz w:val="24"/>
          <w:szCs w:val="24"/>
        </w:rPr>
        <w:t>pemeri</w:t>
      </w:r>
      <w:r w:rsidR="00283553">
        <w:rPr>
          <w:rFonts w:ascii="Bookman Old Style" w:eastAsia="Bookman Old Style" w:hAnsi="Bookman Old Style" w:cs="Bookman Old Style"/>
          <w:spacing w:val="2"/>
          <w:sz w:val="24"/>
          <w:szCs w:val="24"/>
        </w:rPr>
        <w:t>n</w:t>
      </w:r>
      <w:r w:rsidR="00283553">
        <w:rPr>
          <w:rFonts w:ascii="Bookman Old Style" w:eastAsia="Bookman Old Style" w:hAnsi="Bookman Old Style" w:cs="Bookman Old Style"/>
          <w:sz w:val="24"/>
          <w:szCs w:val="24"/>
        </w:rPr>
        <w:t>tahan</w:t>
      </w:r>
      <w:proofErr w:type="spellEnd"/>
      <w:r w:rsidR="00283553">
        <w:rPr>
          <w:rFonts w:ascii="Bookman Old Style" w:eastAsia="Bookman Old Style" w:hAnsi="Bookman Old Style" w:cs="Bookman Old Style"/>
          <w:sz w:val="24"/>
          <w:szCs w:val="24"/>
        </w:rPr>
        <w:t xml:space="preserve"> </w:t>
      </w:r>
      <w:r w:rsidR="00283553">
        <w:rPr>
          <w:rFonts w:ascii="Bookman Old Style" w:eastAsia="Bookman Old Style" w:hAnsi="Bookman Old Style" w:cs="Bookman Old Style"/>
          <w:spacing w:val="24"/>
          <w:sz w:val="24"/>
          <w:szCs w:val="24"/>
        </w:rPr>
        <w:t xml:space="preserve"> </w:t>
      </w:r>
      <w:r w:rsidR="00283553">
        <w:rPr>
          <w:rFonts w:ascii="Bookman Old Style" w:eastAsia="Bookman Old Style" w:hAnsi="Bookman Old Style" w:cs="Bookman Old Style"/>
          <w:sz w:val="24"/>
          <w:szCs w:val="24"/>
        </w:rPr>
        <w:t>Negara</w:t>
      </w:r>
      <w:r>
        <w:rPr>
          <w:rFonts w:ascii="Bookman Old Style" w:eastAsia="Bookman Old Style" w:hAnsi="Bookman Old Style" w:cs="Bookman Old Style"/>
          <w:sz w:val="24"/>
          <w:szCs w:val="24"/>
          <w:lang w:val="id-ID"/>
        </w:rPr>
        <w:t xml:space="preserve"> </w:t>
      </w:r>
      <w:proofErr w:type="spellStart"/>
      <w:r w:rsidR="00283553">
        <w:rPr>
          <w:rFonts w:ascii="Bookman Old Style" w:eastAsia="Bookman Old Style" w:hAnsi="Bookman Old Style" w:cs="Bookman Old Style"/>
          <w:sz w:val="24"/>
          <w:szCs w:val="24"/>
        </w:rPr>
        <w:t>Kesatuan</w:t>
      </w:r>
      <w:proofErr w:type="spellEnd"/>
      <w:r w:rsidR="00283553">
        <w:rPr>
          <w:rFonts w:ascii="Bookman Old Style" w:eastAsia="Bookman Old Style" w:hAnsi="Bookman Old Style" w:cs="Bookman Old Style"/>
          <w:sz w:val="24"/>
          <w:szCs w:val="24"/>
        </w:rPr>
        <w:t xml:space="preserve"> </w:t>
      </w:r>
      <w:proofErr w:type="spellStart"/>
      <w:r w:rsidR="00283553">
        <w:rPr>
          <w:rFonts w:ascii="Bookman Old Style" w:eastAsia="Bookman Old Style" w:hAnsi="Bookman Old Style" w:cs="Bookman Old Style"/>
          <w:sz w:val="24"/>
          <w:szCs w:val="24"/>
        </w:rPr>
        <w:t>Republik</w:t>
      </w:r>
      <w:proofErr w:type="spellEnd"/>
      <w:r w:rsidR="00283553">
        <w:rPr>
          <w:rFonts w:ascii="Bookman Old Style" w:eastAsia="Bookman Old Style" w:hAnsi="Bookman Old Style" w:cs="Bookman Old Style"/>
          <w:sz w:val="24"/>
          <w:szCs w:val="24"/>
        </w:rPr>
        <w:t xml:space="preserve"> Indonesia.</w:t>
      </w:r>
    </w:p>
    <w:p w:rsidR="00ED2361" w:rsidRDefault="00283553" w:rsidP="00EE1769">
      <w:pPr>
        <w:tabs>
          <w:tab w:val="left" w:pos="630"/>
        </w:tabs>
        <w:spacing w:before="60" w:line="280" w:lineRule="exact"/>
        <w:ind w:left="630" w:right="123" w:hanging="490"/>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5.</w:t>
      </w:r>
      <w:r>
        <w:rPr>
          <w:rFonts w:ascii="Bookman Old Style" w:eastAsia="Bookman Old Style" w:hAnsi="Bookman Old Style" w:cs="Bookman Old Style"/>
          <w:spacing w:val="39"/>
          <w:sz w:val="24"/>
          <w:szCs w:val="24"/>
        </w:rPr>
        <w:t xml:space="preserve"> </w:t>
      </w:r>
      <w:r w:rsidR="00EE1769">
        <w:rPr>
          <w:rFonts w:ascii="Bookman Old Style" w:eastAsia="Bookman Old Style" w:hAnsi="Bookman Old Style" w:cs="Bookman Old Style"/>
          <w:spacing w:val="39"/>
          <w:sz w:val="24"/>
          <w:szCs w:val="24"/>
        </w:rPr>
        <w:tab/>
      </w:r>
      <w:proofErr w:type="spellStart"/>
      <w:r>
        <w:rPr>
          <w:rFonts w:ascii="Bookman Old Style" w:eastAsia="Bookman Old Style" w:hAnsi="Bookman Old Style" w:cs="Bookman Old Style"/>
          <w:sz w:val="24"/>
          <w:szCs w:val="24"/>
        </w:rPr>
        <w:t>Pemerintah</w:t>
      </w:r>
      <w:proofErr w:type="spellEnd"/>
      <w:r>
        <w:rPr>
          <w:rFonts w:ascii="Bookman Old Style" w:eastAsia="Bookman Old Style" w:hAnsi="Bookman Old Style" w:cs="Bookman Old Style"/>
          <w:sz w:val="24"/>
          <w:szCs w:val="24"/>
        </w:rPr>
        <w:t xml:space="preserve"> </w:t>
      </w:r>
      <w:proofErr w:type="spellStart"/>
      <w:r>
        <w:rPr>
          <w:rFonts w:ascii="Bookman Old Style" w:eastAsia="Bookman Old Style" w:hAnsi="Bookman Old Style" w:cs="Bookman Old Style"/>
          <w:sz w:val="24"/>
          <w:szCs w:val="24"/>
        </w:rPr>
        <w:t>Desa</w:t>
      </w:r>
      <w:proofErr w:type="spellEnd"/>
      <w:r>
        <w:rPr>
          <w:rFonts w:ascii="Bookman Old Style" w:eastAsia="Bookman Old Style" w:hAnsi="Bookman Old Style" w:cs="Bookman Old Style"/>
          <w:sz w:val="24"/>
          <w:szCs w:val="24"/>
        </w:rPr>
        <w:t xml:space="preserve"> </w:t>
      </w:r>
      <w:proofErr w:type="spellStart"/>
      <w:r>
        <w:rPr>
          <w:rFonts w:ascii="Bookman Old Style" w:eastAsia="Bookman Old Style" w:hAnsi="Bookman Old Style" w:cs="Bookman Old Style"/>
          <w:sz w:val="24"/>
          <w:szCs w:val="24"/>
        </w:rPr>
        <w:t>a</w:t>
      </w:r>
      <w:r>
        <w:rPr>
          <w:rFonts w:ascii="Bookman Old Style" w:eastAsia="Bookman Old Style" w:hAnsi="Bookman Old Style" w:cs="Bookman Old Style"/>
          <w:spacing w:val="2"/>
          <w:sz w:val="24"/>
          <w:szCs w:val="24"/>
        </w:rPr>
        <w:t>d</w:t>
      </w:r>
      <w:r>
        <w:rPr>
          <w:rFonts w:ascii="Bookman Old Style" w:eastAsia="Bookman Old Style" w:hAnsi="Bookman Old Style" w:cs="Bookman Old Style"/>
          <w:sz w:val="24"/>
          <w:szCs w:val="24"/>
        </w:rPr>
        <w:t>alah</w:t>
      </w:r>
      <w:proofErr w:type="spellEnd"/>
      <w:r>
        <w:rPr>
          <w:rFonts w:ascii="Bookman Old Style" w:eastAsia="Bookman Old Style" w:hAnsi="Bookman Old Style" w:cs="Bookman Old Style"/>
          <w:sz w:val="24"/>
          <w:szCs w:val="24"/>
        </w:rPr>
        <w:t xml:space="preserve"> </w:t>
      </w:r>
      <w:proofErr w:type="spellStart"/>
      <w:r>
        <w:rPr>
          <w:rFonts w:ascii="Bookman Old Style" w:eastAsia="Bookman Old Style" w:hAnsi="Bookman Old Style" w:cs="Bookman Old Style"/>
          <w:sz w:val="24"/>
          <w:szCs w:val="24"/>
        </w:rPr>
        <w:t>Kepala</w:t>
      </w:r>
      <w:proofErr w:type="spellEnd"/>
      <w:r>
        <w:rPr>
          <w:rFonts w:ascii="Bookman Old Style" w:eastAsia="Bookman Old Style" w:hAnsi="Bookman Old Style" w:cs="Bookman Old Style"/>
          <w:sz w:val="24"/>
          <w:szCs w:val="24"/>
        </w:rPr>
        <w:t xml:space="preserve"> </w:t>
      </w:r>
      <w:proofErr w:type="spellStart"/>
      <w:r>
        <w:rPr>
          <w:rFonts w:ascii="Bookman Old Style" w:eastAsia="Bookman Old Style" w:hAnsi="Bookman Old Style" w:cs="Bookman Old Style"/>
          <w:sz w:val="24"/>
          <w:szCs w:val="24"/>
        </w:rPr>
        <w:t>Desa</w:t>
      </w:r>
      <w:proofErr w:type="spellEnd"/>
      <w:r>
        <w:rPr>
          <w:rFonts w:ascii="Bookman Old Style" w:eastAsia="Bookman Old Style" w:hAnsi="Bookman Old Style" w:cs="Bookman Old Style"/>
          <w:sz w:val="24"/>
          <w:szCs w:val="24"/>
        </w:rPr>
        <w:t xml:space="preserve"> </w:t>
      </w:r>
      <w:proofErr w:type="spellStart"/>
      <w:r>
        <w:rPr>
          <w:rFonts w:ascii="Bookman Old Style" w:eastAsia="Bookman Old Style" w:hAnsi="Bookman Old Style" w:cs="Bookman Old Style"/>
          <w:sz w:val="24"/>
          <w:szCs w:val="24"/>
        </w:rPr>
        <w:t>a</w:t>
      </w:r>
      <w:r>
        <w:rPr>
          <w:rFonts w:ascii="Bookman Old Style" w:eastAsia="Bookman Old Style" w:hAnsi="Bookman Old Style" w:cs="Bookman Old Style"/>
          <w:spacing w:val="2"/>
          <w:sz w:val="24"/>
          <w:szCs w:val="24"/>
        </w:rPr>
        <w:t>t</w:t>
      </w:r>
      <w:r>
        <w:rPr>
          <w:rFonts w:ascii="Bookman Old Style" w:eastAsia="Bookman Old Style" w:hAnsi="Bookman Old Style" w:cs="Bookman Old Style"/>
          <w:sz w:val="24"/>
          <w:szCs w:val="24"/>
        </w:rPr>
        <w:t>au</w:t>
      </w:r>
      <w:proofErr w:type="spellEnd"/>
      <w:r>
        <w:rPr>
          <w:rFonts w:ascii="Bookman Old Style" w:eastAsia="Bookman Old Style" w:hAnsi="Bookman Old Style" w:cs="Bookman Old Style"/>
          <w:sz w:val="24"/>
          <w:szCs w:val="24"/>
        </w:rPr>
        <w:t xml:space="preserve"> yang </w:t>
      </w:r>
      <w:proofErr w:type="spellStart"/>
      <w:r>
        <w:rPr>
          <w:rFonts w:ascii="Bookman Old Style" w:eastAsia="Bookman Old Style" w:hAnsi="Bookman Old Style" w:cs="Bookman Old Style"/>
          <w:sz w:val="24"/>
          <w:szCs w:val="24"/>
        </w:rPr>
        <w:t>disebut</w:t>
      </w:r>
      <w:proofErr w:type="spellEnd"/>
      <w:r>
        <w:rPr>
          <w:rFonts w:ascii="Bookman Old Style" w:eastAsia="Bookman Old Style" w:hAnsi="Bookman Old Style" w:cs="Bookman Old Style"/>
          <w:sz w:val="24"/>
          <w:szCs w:val="24"/>
        </w:rPr>
        <w:t xml:space="preserve"> </w:t>
      </w:r>
      <w:proofErr w:type="spellStart"/>
      <w:r>
        <w:rPr>
          <w:rFonts w:ascii="Bookman Old Style" w:eastAsia="Bookman Old Style" w:hAnsi="Bookman Old Style" w:cs="Bookman Old Style"/>
          <w:sz w:val="24"/>
          <w:szCs w:val="24"/>
        </w:rPr>
        <w:t>de</w:t>
      </w:r>
      <w:r>
        <w:rPr>
          <w:rFonts w:ascii="Bookman Old Style" w:eastAsia="Bookman Old Style" w:hAnsi="Bookman Old Style" w:cs="Bookman Old Style"/>
          <w:spacing w:val="2"/>
          <w:sz w:val="24"/>
          <w:szCs w:val="24"/>
        </w:rPr>
        <w:t>n</w:t>
      </w:r>
      <w:r>
        <w:rPr>
          <w:rFonts w:ascii="Bookman Old Style" w:eastAsia="Bookman Old Style" w:hAnsi="Bookman Old Style" w:cs="Bookman Old Style"/>
          <w:sz w:val="24"/>
          <w:szCs w:val="24"/>
        </w:rPr>
        <w:t>gan</w:t>
      </w:r>
      <w:proofErr w:type="spellEnd"/>
      <w:r>
        <w:rPr>
          <w:rFonts w:ascii="Bookman Old Style" w:eastAsia="Bookman Old Style" w:hAnsi="Bookman Old Style" w:cs="Bookman Old Style"/>
          <w:sz w:val="24"/>
          <w:szCs w:val="24"/>
        </w:rPr>
        <w:t xml:space="preserve"> </w:t>
      </w:r>
      <w:proofErr w:type="spellStart"/>
      <w:proofErr w:type="gramStart"/>
      <w:r>
        <w:rPr>
          <w:rFonts w:ascii="Bookman Old Style" w:eastAsia="Bookman Old Style" w:hAnsi="Bookman Old Style" w:cs="Bookman Old Style"/>
          <w:sz w:val="24"/>
          <w:szCs w:val="24"/>
        </w:rPr>
        <w:t>nama</w:t>
      </w:r>
      <w:proofErr w:type="spellEnd"/>
      <w:proofErr w:type="gramEnd"/>
      <w:r>
        <w:rPr>
          <w:rFonts w:ascii="Bookman Old Style" w:eastAsia="Bookman Old Style" w:hAnsi="Bookman Old Style" w:cs="Bookman Old Style"/>
          <w:sz w:val="24"/>
          <w:szCs w:val="24"/>
        </w:rPr>
        <w:t xml:space="preserve"> lain</w:t>
      </w:r>
      <w:r w:rsidR="00EE1769">
        <w:rPr>
          <w:rFonts w:ascii="Bookman Old Style" w:eastAsia="Bookman Old Style" w:hAnsi="Bookman Old Style" w:cs="Bookman Old Style"/>
          <w:sz w:val="24"/>
          <w:szCs w:val="24"/>
        </w:rPr>
        <w:t xml:space="preserve"> </w:t>
      </w:r>
      <w:proofErr w:type="spellStart"/>
      <w:r>
        <w:rPr>
          <w:rFonts w:ascii="Bookman Old Style" w:eastAsia="Bookman Old Style" w:hAnsi="Bookman Old Style" w:cs="Bookman Old Style"/>
          <w:sz w:val="24"/>
          <w:szCs w:val="24"/>
        </w:rPr>
        <w:t>dibantu</w:t>
      </w:r>
      <w:proofErr w:type="spellEnd"/>
      <w:r>
        <w:rPr>
          <w:rFonts w:ascii="Bookman Old Style" w:eastAsia="Bookman Old Style" w:hAnsi="Bookman Old Style" w:cs="Bookman Old Style"/>
          <w:sz w:val="24"/>
          <w:szCs w:val="24"/>
        </w:rPr>
        <w:t xml:space="preserve"> </w:t>
      </w:r>
      <w:proofErr w:type="spellStart"/>
      <w:r>
        <w:rPr>
          <w:rFonts w:ascii="Bookman Old Style" w:eastAsia="Bookman Old Style" w:hAnsi="Bookman Old Style" w:cs="Bookman Old Style"/>
          <w:sz w:val="24"/>
          <w:szCs w:val="24"/>
        </w:rPr>
        <w:t>Perangkat</w:t>
      </w:r>
      <w:proofErr w:type="spellEnd"/>
      <w:r>
        <w:rPr>
          <w:rFonts w:ascii="Bookman Old Style" w:eastAsia="Bookman Old Style" w:hAnsi="Bookman Old Style" w:cs="Bookman Old Style"/>
          <w:sz w:val="24"/>
          <w:szCs w:val="24"/>
        </w:rPr>
        <w:t xml:space="preserve"> </w:t>
      </w:r>
      <w:proofErr w:type="spellStart"/>
      <w:r>
        <w:rPr>
          <w:rFonts w:ascii="Bookman Old Style" w:eastAsia="Bookman Old Style" w:hAnsi="Bookman Old Style" w:cs="Bookman Old Style"/>
          <w:sz w:val="24"/>
          <w:szCs w:val="24"/>
        </w:rPr>
        <w:t>Desa</w:t>
      </w:r>
      <w:proofErr w:type="spellEnd"/>
      <w:r>
        <w:rPr>
          <w:rFonts w:ascii="Bookman Old Style" w:eastAsia="Bookman Old Style" w:hAnsi="Bookman Old Style" w:cs="Bookman Old Style"/>
          <w:sz w:val="24"/>
          <w:szCs w:val="24"/>
        </w:rPr>
        <w:t xml:space="preserve"> </w:t>
      </w:r>
      <w:proofErr w:type="spellStart"/>
      <w:r>
        <w:rPr>
          <w:rFonts w:ascii="Bookman Old Style" w:eastAsia="Bookman Old Style" w:hAnsi="Bookman Old Style" w:cs="Bookman Old Style"/>
          <w:spacing w:val="1"/>
          <w:sz w:val="24"/>
          <w:szCs w:val="24"/>
        </w:rPr>
        <w:t>s</w:t>
      </w:r>
      <w:r>
        <w:rPr>
          <w:rFonts w:ascii="Bookman Old Style" w:eastAsia="Bookman Old Style" w:hAnsi="Bookman Old Style" w:cs="Bookman Old Style"/>
          <w:sz w:val="24"/>
          <w:szCs w:val="24"/>
        </w:rPr>
        <w:t>ebagai</w:t>
      </w:r>
      <w:proofErr w:type="spellEnd"/>
      <w:r>
        <w:rPr>
          <w:rFonts w:ascii="Bookman Old Style" w:eastAsia="Bookman Old Style" w:hAnsi="Bookman Old Style" w:cs="Bookman Old Style"/>
          <w:sz w:val="24"/>
          <w:szCs w:val="24"/>
        </w:rPr>
        <w:t xml:space="preserve"> </w:t>
      </w:r>
      <w:proofErr w:type="spellStart"/>
      <w:r>
        <w:rPr>
          <w:rFonts w:ascii="Bookman Old Style" w:eastAsia="Bookman Old Style" w:hAnsi="Bookman Old Style" w:cs="Bookman Old Style"/>
          <w:sz w:val="24"/>
          <w:szCs w:val="24"/>
        </w:rPr>
        <w:t>unsur</w:t>
      </w:r>
      <w:proofErr w:type="spellEnd"/>
      <w:r>
        <w:rPr>
          <w:rFonts w:ascii="Bookman Old Style" w:eastAsia="Bookman Old Style" w:hAnsi="Bookman Old Style" w:cs="Bookman Old Style"/>
          <w:sz w:val="24"/>
          <w:szCs w:val="24"/>
        </w:rPr>
        <w:t xml:space="preserve"> </w:t>
      </w:r>
      <w:proofErr w:type="spellStart"/>
      <w:r>
        <w:rPr>
          <w:rFonts w:ascii="Bookman Old Style" w:eastAsia="Bookman Old Style" w:hAnsi="Bookman Old Style" w:cs="Bookman Old Style"/>
          <w:sz w:val="24"/>
          <w:szCs w:val="24"/>
        </w:rPr>
        <w:t>penyelenggara</w:t>
      </w:r>
      <w:proofErr w:type="spellEnd"/>
      <w:r>
        <w:rPr>
          <w:rFonts w:ascii="Bookman Old Style" w:eastAsia="Bookman Old Style" w:hAnsi="Bookman Old Style" w:cs="Bookman Old Style"/>
          <w:sz w:val="24"/>
          <w:szCs w:val="24"/>
        </w:rPr>
        <w:t xml:space="preserve"> </w:t>
      </w:r>
      <w:proofErr w:type="spellStart"/>
      <w:r>
        <w:rPr>
          <w:rFonts w:ascii="Bookman Old Style" w:eastAsia="Bookman Old Style" w:hAnsi="Bookman Old Style" w:cs="Bookman Old Style"/>
          <w:sz w:val="24"/>
          <w:szCs w:val="24"/>
        </w:rPr>
        <w:t>Pemerintahan</w:t>
      </w:r>
      <w:proofErr w:type="spellEnd"/>
      <w:r>
        <w:rPr>
          <w:rFonts w:ascii="Bookman Old Style" w:eastAsia="Bookman Old Style" w:hAnsi="Bookman Old Style" w:cs="Bookman Old Style"/>
          <w:sz w:val="24"/>
          <w:szCs w:val="24"/>
        </w:rPr>
        <w:t xml:space="preserve"> </w:t>
      </w:r>
      <w:proofErr w:type="spellStart"/>
      <w:r>
        <w:rPr>
          <w:rFonts w:ascii="Bookman Old Style" w:eastAsia="Bookman Old Style" w:hAnsi="Bookman Old Style" w:cs="Bookman Old Style"/>
          <w:sz w:val="24"/>
          <w:szCs w:val="24"/>
        </w:rPr>
        <w:t>Desa</w:t>
      </w:r>
      <w:proofErr w:type="spellEnd"/>
      <w:r>
        <w:rPr>
          <w:rFonts w:ascii="Bookman Old Style" w:eastAsia="Bookman Old Style" w:hAnsi="Bookman Old Style" w:cs="Bookman Old Style"/>
          <w:sz w:val="24"/>
          <w:szCs w:val="24"/>
        </w:rPr>
        <w:t>.</w:t>
      </w:r>
    </w:p>
    <w:p w:rsidR="00ED2361" w:rsidRDefault="00283553" w:rsidP="00EE1769">
      <w:pPr>
        <w:tabs>
          <w:tab w:val="left" w:pos="630"/>
        </w:tabs>
        <w:ind w:left="630" w:right="117" w:hanging="490"/>
        <w:jc w:val="both"/>
        <w:rPr>
          <w:rFonts w:ascii="Bookman Old Style" w:eastAsia="Bookman Old Style" w:hAnsi="Bookman Old Style" w:cs="Bookman Old Style"/>
          <w:sz w:val="24"/>
          <w:szCs w:val="24"/>
        </w:rPr>
      </w:pPr>
      <w:proofErr w:type="gramStart"/>
      <w:r>
        <w:rPr>
          <w:rFonts w:ascii="Bookman Old Style" w:eastAsia="Bookman Old Style" w:hAnsi="Bookman Old Style" w:cs="Bookman Old Style"/>
          <w:sz w:val="24"/>
          <w:szCs w:val="24"/>
        </w:rPr>
        <w:t>6.</w:t>
      </w:r>
      <w:r>
        <w:rPr>
          <w:rFonts w:ascii="Bookman Old Style" w:eastAsia="Bookman Old Style" w:hAnsi="Bookman Old Style" w:cs="Bookman Old Style"/>
          <w:spacing w:val="24"/>
          <w:sz w:val="24"/>
          <w:szCs w:val="24"/>
        </w:rPr>
        <w:t xml:space="preserve"> </w:t>
      </w:r>
      <w:r w:rsidR="00B638E3">
        <w:rPr>
          <w:rFonts w:ascii="Bookman Old Style" w:eastAsia="Bookman Old Style" w:hAnsi="Bookman Old Style" w:cs="Bookman Old Style"/>
          <w:spacing w:val="24"/>
          <w:sz w:val="24"/>
          <w:szCs w:val="24"/>
          <w:lang w:val="id-ID"/>
        </w:rPr>
        <w:t xml:space="preserve"> </w:t>
      </w:r>
      <w:r w:rsidR="00EE1769">
        <w:rPr>
          <w:rFonts w:ascii="Bookman Old Style" w:eastAsia="Bookman Old Style" w:hAnsi="Bookman Old Style" w:cs="Bookman Old Style"/>
          <w:spacing w:val="24"/>
          <w:sz w:val="24"/>
          <w:szCs w:val="24"/>
        </w:rPr>
        <w:tab/>
      </w:r>
      <w:proofErr w:type="spellStart"/>
      <w:r>
        <w:rPr>
          <w:rFonts w:ascii="Bookman Old Style" w:eastAsia="Bookman Old Style" w:hAnsi="Bookman Old Style" w:cs="Bookman Old Style"/>
          <w:sz w:val="24"/>
          <w:szCs w:val="24"/>
        </w:rPr>
        <w:t>Badan</w:t>
      </w:r>
      <w:proofErr w:type="spellEnd"/>
      <w:r>
        <w:rPr>
          <w:rFonts w:ascii="Bookman Old Style" w:eastAsia="Bookman Old Style" w:hAnsi="Bookman Old Style" w:cs="Bookman Old Style"/>
          <w:spacing w:val="2"/>
          <w:sz w:val="24"/>
          <w:szCs w:val="24"/>
        </w:rPr>
        <w:t xml:space="preserve"> </w:t>
      </w:r>
      <w:proofErr w:type="spellStart"/>
      <w:r>
        <w:rPr>
          <w:rFonts w:ascii="Bookman Old Style" w:eastAsia="Bookman Old Style" w:hAnsi="Bookman Old Style" w:cs="Bookman Old Style"/>
          <w:sz w:val="24"/>
          <w:szCs w:val="24"/>
        </w:rPr>
        <w:t>Permusyawaratan</w:t>
      </w:r>
      <w:proofErr w:type="spellEnd"/>
      <w:r>
        <w:rPr>
          <w:rFonts w:ascii="Bookman Old Style" w:eastAsia="Bookman Old Style" w:hAnsi="Bookman Old Style" w:cs="Bookman Old Style"/>
          <w:spacing w:val="2"/>
          <w:sz w:val="24"/>
          <w:szCs w:val="24"/>
        </w:rPr>
        <w:t xml:space="preserve"> </w:t>
      </w:r>
      <w:proofErr w:type="spellStart"/>
      <w:r>
        <w:rPr>
          <w:rFonts w:ascii="Bookman Old Style" w:eastAsia="Bookman Old Style" w:hAnsi="Bookman Old Style" w:cs="Bookman Old Style"/>
          <w:sz w:val="24"/>
          <w:szCs w:val="24"/>
        </w:rPr>
        <w:t>Desa</w:t>
      </w:r>
      <w:proofErr w:type="spellEnd"/>
      <w:r>
        <w:rPr>
          <w:rFonts w:ascii="Bookman Old Style" w:eastAsia="Bookman Old Style" w:hAnsi="Bookman Old Style" w:cs="Bookman Old Style"/>
          <w:spacing w:val="2"/>
          <w:sz w:val="24"/>
          <w:szCs w:val="24"/>
        </w:rPr>
        <w:t xml:space="preserve"> </w:t>
      </w:r>
      <w:proofErr w:type="spellStart"/>
      <w:r>
        <w:rPr>
          <w:rFonts w:ascii="Bookman Old Style" w:eastAsia="Bookman Old Style" w:hAnsi="Bookman Old Style" w:cs="Bookman Old Style"/>
          <w:sz w:val="24"/>
          <w:szCs w:val="24"/>
        </w:rPr>
        <w:t>selanju</w:t>
      </w:r>
      <w:r>
        <w:rPr>
          <w:rFonts w:ascii="Bookman Old Style" w:eastAsia="Bookman Old Style" w:hAnsi="Bookman Old Style" w:cs="Bookman Old Style"/>
          <w:spacing w:val="-2"/>
          <w:sz w:val="24"/>
          <w:szCs w:val="24"/>
        </w:rPr>
        <w:t>t</w:t>
      </w:r>
      <w:r>
        <w:rPr>
          <w:rFonts w:ascii="Bookman Old Style" w:eastAsia="Bookman Old Style" w:hAnsi="Bookman Old Style" w:cs="Bookman Old Style"/>
          <w:sz w:val="24"/>
          <w:szCs w:val="24"/>
        </w:rPr>
        <w:t>nya</w:t>
      </w:r>
      <w:proofErr w:type="spellEnd"/>
      <w:r>
        <w:rPr>
          <w:rFonts w:ascii="Bookman Old Style" w:eastAsia="Bookman Old Style" w:hAnsi="Bookman Old Style" w:cs="Bookman Old Style"/>
          <w:spacing w:val="2"/>
          <w:sz w:val="24"/>
          <w:szCs w:val="24"/>
        </w:rPr>
        <w:t xml:space="preserve"> </w:t>
      </w:r>
      <w:proofErr w:type="spellStart"/>
      <w:r>
        <w:rPr>
          <w:rFonts w:ascii="Bookman Old Style" w:eastAsia="Bookman Old Style" w:hAnsi="Bookman Old Style" w:cs="Bookman Old Style"/>
          <w:sz w:val="24"/>
          <w:szCs w:val="24"/>
        </w:rPr>
        <w:t>disingkat</w:t>
      </w:r>
      <w:proofErr w:type="spellEnd"/>
      <w:r>
        <w:rPr>
          <w:rFonts w:ascii="Bookman Old Style" w:eastAsia="Bookman Old Style" w:hAnsi="Bookman Old Style" w:cs="Bookman Old Style"/>
          <w:spacing w:val="2"/>
          <w:sz w:val="24"/>
          <w:szCs w:val="24"/>
        </w:rPr>
        <w:t xml:space="preserve"> </w:t>
      </w:r>
      <w:r>
        <w:rPr>
          <w:rFonts w:ascii="Bookman Old Style" w:eastAsia="Bookman Old Style" w:hAnsi="Bookman Old Style" w:cs="Bookman Old Style"/>
          <w:sz w:val="24"/>
          <w:szCs w:val="24"/>
        </w:rPr>
        <w:t xml:space="preserve">BPD </w:t>
      </w:r>
      <w:proofErr w:type="spellStart"/>
      <w:r>
        <w:rPr>
          <w:rFonts w:ascii="Bookman Old Style" w:eastAsia="Bookman Old Style" w:hAnsi="Bookman Old Style" w:cs="Bookman Old Style"/>
          <w:sz w:val="24"/>
          <w:szCs w:val="24"/>
        </w:rPr>
        <w:t>adalah</w:t>
      </w:r>
      <w:proofErr w:type="spellEnd"/>
      <w:r>
        <w:rPr>
          <w:rFonts w:ascii="Bookman Old Style" w:eastAsia="Bookman Old Style" w:hAnsi="Bookman Old Style" w:cs="Bookman Old Style"/>
          <w:spacing w:val="2"/>
          <w:sz w:val="24"/>
          <w:szCs w:val="24"/>
        </w:rPr>
        <w:t xml:space="preserve"> </w:t>
      </w:r>
      <w:proofErr w:type="spellStart"/>
      <w:r>
        <w:rPr>
          <w:rFonts w:ascii="Bookman Old Style" w:eastAsia="Bookman Old Style" w:hAnsi="Bookman Old Style" w:cs="Bookman Old Style"/>
          <w:sz w:val="24"/>
          <w:szCs w:val="24"/>
        </w:rPr>
        <w:t>lembaga</w:t>
      </w:r>
      <w:proofErr w:type="spellEnd"/>
      <w:r w:rsidR="00B638E3">
        <w:rPr>
          <w:rFonts w:ascii="Bookman Old Style" w:eastAsia="Bookman Old Style" w:hAnsi="Bookman Old Style" w:cs="Bookman Old Style"/>
          <w:sz w:val="24"/>
          <w:szCs w:val="24"/>
          <w:lang w:val="id-ID"/>
        </w:rPr>
        <w:t xml:space="preserve">     </w:t>
      </w:r>
      <w:r>
        <w:rPr>
          <w:rFonts w:ascii="Bookman Old Style" w:eastAsia="Bookman Old Style" w:hAnsi="Bookman Old Style" w:cs="Bookman Old Style"/>
          <w:sz w:val="24"/>
          <w:szCs w:val="24"/>
        </w:rPr>
        <w:t xml:space="preserve"> yang </w:t>
      </w:r>
      <w:proofErr w:type="spellStart"/>
      <w:r>
        <w:rPr>
          <w:rFonts w:ascii="Bookman Old Style" w:eastAsia="Bookman Old Style" w:hAnsi="Bookman Old Style" w:cs="Bookman Old Style"/>
          <w:sz w:val="24"/>
          <w:szCs w:val="24"/>
        </w:rPr>
        <w:t>melaksanakan</w:t>
      </w:r>
      <w:proofErr w:type="spellEnd"/>
      <w:r>
        <w:rPr>
          <w:rFonts w:ascii="Bookman Old Style" w:eastAsia="Bookman Old Style" w:hAnsi="Bookman Old Style" w:cs="Bookman Old Style"/>
          <w:sz w:val="24"/>
          <w:szCs w:val="24"/>
        </w:rPr>
        <w:t xml:space="preserve"> </w:t>
      </w:r>
      <w:proofErr w:type="spellStart"/>
      <w:r>
        <w:rPr>
          <w:rFonts w:ascii="Bookman Old Style" w:eastAsia="Bookman Old Style" w:hAnsi="Bookman Old Style" w:cs="Bookman Old Style"/>
          <w:sz w:val="24"/>
          <w:szCs w:val="24"/>
        </w:rPr>
        <w:t>fungsi</w:t>
      </w:r>
      <w:proofErr w:type="spellEnd"/>
      <w:r>
        <w:rPr>
          <w:rFonts w:ascii="Bookman Old Style" w:eastAsia="Bookman Old Style" w:hAnsi="Bookman Old Style" w:cs="Bookman Old Style"/>
          <w:sz w:val="24"/>
          <w:szCs w:val="24"/>
        </w:rPr>
        <w:t xml:space="preserve"> </w:t>
      </w:r>
      <w:proofErr w:type="spellStart"/>
      <w:r>
        <w:rPr>
          <w:rFonts w:ascii="Bookman Old Style" w:eastAsia="Bookman Old Style" w:hAnsi="Bookman Old Style" w:cs="Bookman Old Style"/>
          <w:sz w:val="24"/>
          <w:szCs w:val="24"/>
        </w:rPr>
        <w:t>Pemerintahan</w:t>
      </w:r>
      <w:proofErr w:type="spellEnd"/>
      <w:r>
        <w:rPr>
          <w:rFonts w:ascii="Bookman Old Style" w:eastAsia="Bookman Old Style" w:hAnsi="Bookman Old Style" w:cs="Bookman Old Style"/>
          <w:sz w:val="24"/>
          <w:szCs w:val="24"/>
        </w:rPr>
        <w:t xml:space="preserve"> yang </w:t>
      </w:r>
      <w:proofErr w:type="spellStart"/>
      <w:r>
        <w:rPr>
          <w:rFonts w:ascii="Bookman Old Style" w:eastAsia="Bookman Old Style" w:hAnsi="Bookman Old Style" w:cs="Bookman Old Style"/>
          <w:sz w:val="24"/>
          <w:szCs w:val="24"/>
        </w:rPr>
        <w:t>anggotanya</w:t>
      </w:r>
      <w:proofErr w:type="spellEnd"/>
      <w:r>
        <w:rPr>
          <w:rFonts w:ascii="Bookman Old Style" w:eastAsia="Bookman Old Style" w:hAnsi="Bookman Old Style" w:cs="Bookman Old Style"/>
          <w:sz w:val="24"/>
          <w:szCs w:val="24"/>
        </w:rPr>
        <w:t xml:space="preserve"> </w:t>
      </w:r>
      <w:proofErr w:type="spellStart"/>
      <w:r>
        <w:rPr>
          <w:rFonts w:ascii="Bookman Old Style" w:eastAsia="Bookman Old Style" w:hAnsi="Bookman Old Style" w:cs="Bookman Old Style"/>
          <w:sz w:val="24"/>
          <w:szCs w:val="24"/>
        </w:rPr>
        <w:t>merupakan</w:t>
      </w:r>
      <w:proofErr w:type="spellEnd"/>
      <w:r>
        <w:rPr>
          <w:rFonts w:ascii="Bookman Old Style" w:eastAsia="Bookman Old Style" w:hAnsi="Bookman Old Style" w:cs="Bookman Old Style"/>
          <w:sz w:val="24"/>
          <w:szCs w:val="24"/>
        </w:rPr>
        <w:t xml:space="preserve"> </w:t>
      </w:r>
      <w:proofErr w:type="spellStart"/>
      <w:r>
        <w:rPr>
          <w:rFonts w:ascii="Bookman Old Style" w:eastAsia="Bookman Old Style" w:hAnsi="Bookman Old Style" w:cs="Bookman Old Style"/>
          <w:sz w:val="24"/>
          <w:szCs w:val="24"/>
        </w:rPr>
        <w:t>wakil</w:t>
      </w:r>
      <w:proofErr w:type="spellEnd"/>
      <w:r w:rsidR="00DC3F6C">
        <w:rPr>
          <w:rFonts w:ascii="Bookman Old Style" w:eastAsia="Bookman Old Style" w:hAnsi="Bookman Old Style" w:cs="Bookman Old Style"/>
          <w:sz w:val="24"/>
          <w:szCs w:val="24"/>
        </w:rPr>
        <w:t xml:space="preserve"> </w:t>
      </w:r>
      <w:proofErr w:type="spellStart"/>
      <w:r>
        <w:rPr>
          <w:rFonts w:ascii="Bookman Old Style" w:eastAsia="Bookman Old Style" w:hAnsi="Bookman Old Style" w:cs="Bookman Old Style"/>
          <w:sz w:val="24"/>
          <w:szCs w:val="24"/>
        </w:rPr>
        <w:t>dari</w:t>
      </w:r>
      <w:proofErr w:type="spellEnd"/>
      <w:r>
        <w:rPr>
          <w:rFonts w:ascii="Bookman Old Style" w:eastAsia="Bookman Old Style" w:hAnsi="Bookman Old Style" w:cs="Bookman Old Style"/>
          <w:sz w:val="24"/>
          <w:szCs w:val="24"/>
        </w:rPr>
        <w:t xml:space="preserve">  </w:t>
      </w:r>
      <w:r>
        <w:rPr>
          <w:rFonts w:ascii="Bookman Old Style" w:eastAsia="Bookman Old Style" w:hAnsi="Bookman Old Style" w:cs="Bookman Old Style"/>
          <w:spacing w:val="15"/>
          <w:sz w:val="24"/>
          <w:szCs w:val="24"/>
        </w:rPr>
        <w:t xml:space="preserve"> </w:t>
      </w:r>
      <w:proofErr w:type="spellStart"/>
      <w:r>
        <w:rPr>
          <w:rFonts w:ascii="Bookman Old Style" w:eastAsia="Bookman Old Style" w:hAnsi="Bookman Old Style" w:cs="Bookman Old Style"/>
          <w:sz w:val="24"/>
          <w:szCs w:val="24"/>
        </w:rPr>
        <w:t>pend</w:t>
      </w:r>
      <w:r>
        <w:rPr>
          <w:rFonts w:ascii="Bookman Old Style" w:eastAsia="Bookman Old Style" w:hAnsi="Bookman Old Style" w:cs="Bookman Old Style"/>
          <w:spacing w:val="2"/>
          <w:sz w:val="24"/>
          <w:szCs w:val="24"/>
        </w:rPr>
        <w:t>u</w:t>
      </w:r>
      <w:r>
        <w:rPr>
          <w:rFonts w:ascii="Bookman Old Style" w:eastAsia="Bookman Old Style" w:hAnsi="Bookman Old Style" w:cs="Bookman Old Style"/>
          <w:sz w:val="24"/>
          <w:szCs w:val="24"/>
        </w:rPr>
        <w:t>duk</w:t>
      </w:r>
      <w:proofErr w:type="spellEnd"/>
      <w:r>
        <w:rPr>
          <w:rFonts w:ascii="Bookman Old Style" w:eastAsia="Bookman Old Style" w:hAnsi="Bookman Old Style" w:cs="Bookman Old Style"/>
          <w:sz w:val="24"/>
          <w:szCs w:val="24"/>
        </w:rPr>
        <w:t xml:space="preserve">  </w:t>
      </w:r>
      <w:r>
        <w:rPr>
          <w:rFonts w:ascii="Bookman Old Style" w:eastAsia="Bookman Old Style" w:hAnsi="Bookman Old Style" w:cs="Bookman Old Style"/>
          <w:spacing w:val="15"/>
          <w:sz w:val="24"/>
          <w:szCs w:val="24"/>
        </w:rPr>
        <w:t xml:space="preserve"> </w:t>
      </w:r>
      <w:proofErr w:type="spellStart"/>
      <w:r>
        <w:rPr>
          <w:rFonts w:ascii="Bookman Old Style" w:eastAsia="Bookman Old Style" w:hAnsi="Bookman Old Style" w:cs="Bookman Old Style"/>
          <w:sz w:val="24"/>
          <w:szCs w:val="24"/>
        </w:rPr>
        <w:t>Desa</w:t>
      </w:r>
      <w:proofErr w:type="spellEnd"/>
      <w:r>
        <w:rPr>
          <w:rFonts w:ascii="Bookman Old Style" w:eastAsia="Bookman Old Style" w:hAnsi="Bookman Old Style" w:cs="Bookman Old Style"/>
          <w:sz w:val="24"/>
          <w:szCs w:val="24"/>
        </w:rPr>
        <w:t xml:space="preserve">  </w:t>
      </w:r>
      <w:r>
        <w:rPr>
          <w:rFonts w:ascii="Bookman Old Style" w:eastAsia="Bookman Old Style" w:hAnsi="Bookman Old Style" w:cs="Bookman Old Style"/>
          <w:spacing w:val="15"/>
          <w:sz w:val="24"/>
          <w:szCs w:val="24"/>
        </w:rPr>
        <w:t xml:space="preserve"> </w:t>
      </w:r>
      <w:proofErr w:type="spellStart"/>
      <w:r>
        <w:rPr>
          <w:rFonts w:ascii="Bookman Old Style" w:eastAsia="Bookman Old Style" w:hAnsi="Bookman Old Style" w:cs="Bookman Old Style"/>
          <w:sz w:val="24"/>
          <w:szCs w:val="24"/>
        </w:rPr>
        <w:t>berda</w:t>
      </w:r>
      <w:r>
        <w:rPr>
          <w:rFonts w:ascii="Bookman Old Style" w:eastAsia="Bookman Old Style" w:hAnsi="Bookman Old Style" w:cs="Bookman Old Style"/>
          <w:spacing w:val="2"/>
          <w:sz w:val="24"/>
          <w:szCs w:val="24"/>
        </w:rPr>
        <w:t>s</w:t>
      </w:r>
      <w:r>
        <w:rPr>
          <w:rFonts w:ascii="Bookman Old Style" w:eastAsia="Bookman Old Style" w:hAnsi="Bookman Old Style" w:cs="Bookman Old Style"/>
          <w:sz w:val="24"/>
          <w:szCs w:val="24"/>
        </w:rPr>
        <w:t>arkan</w:t>
      </w:r>
      <w:proofErr w:type="spellEnd"/>
      <w:r>
        <w:rPr>
          <w:rFonts w:ascii="Bookman Old Style" w:eastAsia="Bookman Old Style" w:hAnsi="Bookman Old Style" w:cs="Bookman Old Style"/>
          <w:sz w:val="24"/>
          <w:szCs w:val="24"/>
        </w:rPr>
        <w:t xml:space="preserve">  </w:t>
      </w:r>
      <w:r>
        <w:rPr>
          <w:rFonts w:ascii="Bookman Old Style" w:eastAsia="Bookman Old Style" w:hAnsi="Bookman Old Style" w:cs="Bookman Old Style"/>
          <w:spacing w:val="15"/>
          <w:sz w:val="24"/>
          <w:szCs w:val="24"/>
        </w:rPr>
        <w:t xml:space="preserve"> </w:t>
      </w:r>
      <w:proofErr w:type="spellStart"/>
      <w:r>
        <w:rPr>
          <w:rFonts w:ascii="Bookman Old Style" w:eastAsia="Bookman Old Style" w:hAnsi="Bookman Old Style" w:cs="Bookman Old Style"/>
          <w:sz w:val="24"/>
          <w:szCs w:val="24"/>
        </w:rPr>
        <w:t>keterwakilan</w:t>
      </w:r>
      <w:proofErr w:type="spellEnd"/>
      <w:r>
        <w:rPr>
          <w:rFonts w:ascii="Bookman Old Style" w:eastAsia="Bookman Old Style" w:hAnsi="Bookman Old Style" w:cs="Bookman Old Style"/>
          <w:sz w:val="24"/>
          <w:szCs w:val="24"/>
        </w:rPr>
        <w:t xml:space="preserve">  </w:t>
      </w:r>
      <w:r>
        <w:rPr>
          <w:rFonts w:ascii="Bookman Old Style" w:eastAsia="Bookman Old Style" w:hAnsi="Bookman Old Style" w:cs="Bookman Old Style"/>
          <w:spacing w:val="15"/>
          <w:sz w:val="24"/>
          <w:szCs w:val="24"/>
        </w:rPr>
        <w:t xml:space="preserve"> </w:t>
      </w:r>
      <w:proofErr w:type="spellStart"/>
      <w:r>
        <w:rPr>
          <w:rFonts w:ascii="Bookman Old Style" w:eastAsia="Bookman Old Style" w:hAnsi="Bookman Old Style" w:cs="Bookman Old Style"/>
          <w:sz w:val="24"/>
          <w:szCs w:val="24"/>
        </w:rPr>
        <w:t>wilayah</w:t>
      </w:r>
      <w:proofErr w:type="spellEnd"/>
      <w:r>
        <w:rPr>
          <w:rFonts w:ascii="Bookman Old Style" w:eastAsia="Bookman Old Style" w:hAnsi="Bookman Old Style" w:cs="Bookman Old Style"/>
          <w:sz w:val="24"/>
          <w:szCs w:val="24"/>
        </w:rPr>
        <w:t xml:space="preserve">  </w:t>
      </w:r>
      <w:r>
        <w:rPr>
          <w:rFonts w:ascii="Bookman Old Style" w:eastAsia="Bookman Old Style" w:hAnsi="Bookman Old Style" w:cs="Bookman Old Style"/>
          <w:spacing w:val="15"/>
          <w:sz w:val="24"/>
          <w:szCs w:val="24"/>
        </w:rPr>
        <w:t xml:space="preserve"> </w:t>
      </w:r>
      <w:proofErr w:type="spellStart"/>
      <w:r>
        <w:rPr>
          <w:rFonts w:ascii="Bookman Old Style" w:eastAsia="Bookman Old Style" w:hAnsi="Bookman Old Style" w:cs="Bookman Old Style"/>
          <w:sz w:val="24"/>
          <w:szCs w:val="24"/>
        </w:rPr>
        <w:t>dan</w:t>
      </w:r>
      <w:proofErr w:type="spellEnd"/>
      <w:r>
        <w:rPr>
          <w:rFonts w:ascii="Bookman Old Style" w:eastAsia="Bookman Old Style" w:hAnsi="Bookman Old Style" w:cs="Bookman Old Style"/>
          <w:sz w:val="24"/>
          <w:szCs w:val="24"/>
        </w:rPr>
        <w:t xml:space="preserve"> </w:t>
      </w:r>
      <w:proofErr w:type="spellStart"/>
      <w:r>
        <w:rPr>
          <w:rFonts w:ascii="Bookman Old Style" w:eastAsia="Bookman Old Style" w:hAnsi="Bookman Old Style" w:cs="Bookman Old Style"/>
          <w:sz w:val="24"/>
          <w:szCs w:val="24"/>
        </w:rPr>
        <w:t>ditetapkan</w:t>
      </w:r>
      <w:proofErr w:type="spellEnd"/>
      <w:r>
        <w:rPr>
          <w:rFonts w:ascii="Bookman Old Style" w:eastAsia="Bookman Old Style" w:hAnsi="Bookman Old Style" w:cs="Bookman Old Style"/>
          <w:sz w:val="24"/>
          <w:szCs w:val="24"/>
        </w:rPr>
        <w:t xml:space="preserve"> </w:t>
      </w:r>
      <w:proofErr w:type="spellStart"/>
      <w:r>
        <w:rPr>
          <w:rFonts w:ascii="Bookman Old Style" w:eastAsia="Bookman Old Style" w:hAnsi="Bookman Old Style" w:cs="Bookman Old Style"/>
          <w:sz w:val="24"/>
          <w:szCs w:val="24"/>
        </w:rPr>
        <w:t>secara</w:t>
      </w:r>
      <w:proofErr w:type="spellEnd"/>
      <w:r>
        <w:rPr>
          <w:rFonts w:ascii="Bookman Old Style" w:eastAsia="Bookman Old Style" w:hAnsi="Bookman Old Style" w:cs="Bookman Old Style"/>
          <w:sz w:val="24"/>
          <w:szCs w:val="24"/>
        </w:rPr>
        <w:t xml:space="preserve"> </w:t>
      </w:r>
      <w:proofErr w:type="spellStart"/>
      <w:r>
        <w:rPr>
          <w:rFonts w:ascii="Bookman Old Style" w:eastAsia="Bookman Old Style" w:hAnsi="Bookman Old Style" w:cs="Bookman Old Style"/>
          <w:sz w:val="24"/>
          <w:szCs w:val="24"/>
        </w:rPr>
        <w:t>demokratis</w:t>
      </w:r>
      <w:proofErr w:type="spellEnd"/>
      <w:r>
        <w:rPr>
          <w:rFonts w:ascii="Bookman Old Style" w:eastAsia="Bookman Old Style" w:hAnsi="Bookman Old Style" w:cs="Bookman Old Style"/>
          <w:sz w:val="24"/>
          <w:szCs w:val="24"/>
        </w:rPr>
        <w:t>.</w:t>
      </w:r>
      <w:proofErr w:type="gramEnd"/>
    </w:p>
    <w:p w:rsidR="00ED2361" w:rsidRDefault="00283553" w:rsidP="00EE1769">
      <w:pPr>
        <w:tabs>
          <w:tab w:val="left" w:pos="630"/>
        </w:tabs>
        <w:spacing w:line="280" w:lineRule="exact"/>
        <w:ind w:left="630" w:hanging="490"/>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7.</w:t>
      </w:r>
      <w:r>
        <w:rPr>
          <w:rFonts w:ascii="Bookman Old Style" w:eastAsia="Bookman Old Style" w:hAnsi="Bookman Old Style" w:cs="Bookman Old Style"/>
          <w:spacing w:val="58"/>
          <w:sz w:val="24"/>
          <w:szCs w:val="24"/>
        </w:rPr>
        <w:t xml:space="preserve"> </w:t>
      </w:r>
      <w:r w:rsidR="00EE1769">
        <w:rPr>
          <w:rFonts w:ascii="Bookman Old Style" w:eastAsia="Bookman Old Style" w:hAnsi="Bookman Old Style" w:cs="Bookman Old Style"/>
          <w:spacing w:val="58"/>
          <w:sz w:val="24"/>
          <w:szCs w:val="24"/>
        </w:rPr>
        <w:tab/>
      </w:r>
      <w:proofErr w:type="spellStart"/>
      <w:r>
        <w:rPr>
          <w:rFonts w:ascii="Bookman Old Style" w:eastAsia="Bookman Old Style" w:hAnsi="Bookman Old Style" w:cs="Bookman Old Style"/>
          <w:sz w:val="24"/>
          <w:szCs w:val="24"/>
        </w:rPr>
        <w:t>Musyawarah</w:t>
      </w:r>
      <w:proofErr w:type="spellEnd"/>
      <w:r>
        <w:rPr>
          <w:rFonts w:ascii="Bookman Old Style" w:eastAsia="Bookman Old Style" w:hAnsi="Bookman Old Style" w:cs="Bookman Old Style"/>
          <w:sz w:val="24"/>
          <w:szCs w:val="24"/>
        </w:rPr>
        <w:t xml:space="preserve">  </w:t>
      </w:r>
      <w:r>
        <w:rPr>
          <w:rFonts w:ascii="Bookman Old Style" w:eastAsia="Bookman Old Style" w:hAnsi="Bookman Old Style" w:cs="Bookman Old Style"/>
          <w:spacing w:val="44"/>
          <w:sz w:val="24"/>
          <w:szCs w:val="24"/>
        </w:rPr>
        <w:t xml:space="preserve"> </w:t>
      </w:r>
      <w:proofErr w:type="spellStart"/>
      <w:r>
        <w:rPr>
          <w:rFonts w:ascii="Bookman Old Style" w:eastAsia="Bookman Old Style" w:hAnsi="Bookman Old Style" w:cs="Bookman Old Style"/>
          <w:sz w:val="24"/>
          <w:szCs w:val="24"/>
        </w:rPr>
        <w:t>Desa</w:t>
      </w:r>
      <w:proofErr w:type="spellEnd"/>
      <w:r>
        <w:rPr>
          <w:rFonts w:ascii="Bookman Old Style" w:eastAsia="Bookman Old Style" w:hAnsi="Bookman Old Style" w:cs="Bookman Old Style"/>
          <w:sz w:val="24"/>
          <w:szCs w:val="24"/>
        </w:rPr>
        <w:t xml:space="preserve">  </w:t>
      </w:r>
      <w:r>
        <w:rPr>
          <w:rFonts w:ascii="Bookman Old Style" w:eastAsia="Bookman Old Style" w:hAnsi="Bookman Old Style" w:cs="Bookman Old Style"/>
          <w:spacing w:val="44"/>
          <w:sz w:val="24"/>
          <w:szCs w:val="24"/>
        </w:rPr>
        <w:t xml:space="preserve"> </w:t>
      </w:r>
      <w:proofErr w:type="spellStart"/>
      <w:r>
        <w:rPr>
          <w:rFonts w:ascii="Bookman Old Style" w:eastAsia="Bookman Old Style" w:hAnsi="Bookman Old Style" w:cs="Bookman Old Style"/>
          <w:sz w:val="24"/>
          <w:szCs w:val="24"/>
        </w:rPr>
        <w:t>atau</w:t>
      </w:r>
      <w:proofErr w:type="spellEnd"/>
      <w:r>
        <w:rPr>
          <w:rFonts w:ascii="Bookman Old Style" w:eastAsia="Bookman Old Style" w:hAnsi="Bookman Old Style" w:cs="Bookman Old Style"/>
          <w:sz w:val="24"/>
          <w:szCs w:val="24"/>
        </w:rPr>
        <w:t xml:space="preserve">  </w:t>
      </w:r>
      <w:r>
        <w:rPr>
          <w:rFonts w:ascii="Bookman Old Style" w:eastAsia="Bookman Old Style" w:hAnsi="Bookman Old Style" w:cs="Bookman Old Style"/>
          <w:spacing w:val="44"/>
          <w:sz w:val="24"/>
          <w:szCs w:val="24"/>
        </w:rPr>
        <w:t xml:space="preserve"> </w:t>
      </w:r>
      <w:r>
        <w:rPr>
          <w:rFonts w:ascii="Bookman Old Style" w:eastAsia="Bookman Old Style" w:hAnsi="Bookman Old Style" w:cs="Bookman Old Style"/>
          <w:sz w:val="24"/>
          <w:szCs w:val="24"/>
        </w:rPr>
        <w:t xml:space="preserve">yang  </w:t>
      </w:r>
      <w:r>
        <w:rPr>
          <w:rFonts w:ascii="Bookman Old Style" w:eastAsia="Bookman Old Style" w:hAnsi="Bookman Old Style" w:cs="Bookman Old Style"/>
          <w:spacing w:val="44"/>
          <w:sz w:val="24"/>
          <w:szCs w:val="24"/>
        </w:rPr>
        <w:t xml:space="preserve"> </w:t>
      </w:r>
      <w:proofErr w:type="spellStart"/>
      <w:r>
        <w:rPr>
          <w:rFonts w:ascii="Bookman Old Style" w:eastAsia="Bookman Old Style" w:hAnsi="Bookman Old Style" w:cs="Bookman Old Style"/>
          <w:sz w:val="24"/>
          <w:szCs w:val="24"/>
        </w:rPr>
        <w:t>disebut</w:t>
      </w:r>
      <w:proofErr w:type="spellEnd"/>
      <w:r>
        <w:rPr>
          <w:rFonts w:ascii="Bookman Old Style" w:eastAsia="Bookman Old Style" w:hAnsi="Bookman Old Style" w:cs="Bookman Old Style"/>
          <w:sz w:val="24"/>
          <w:szCs w:val="24"/>
        </w:rPr>
        <w:t xml:space="preserve">  </w:t>
      </w:r>
      <w:r>
        <w:rPr>
          <w:rFonts w:ascii="Bookman Old Style" w:eastAsia="Bookman Old Style" w:hAnsi="Bookman Old Style" w:cs="Bookman Old Style"/>
          <w:spacing w:val="44"/>
          <w:sz w:val="24"/>
          <w:szCs w:val="24"/>
        </w:rPr>
        <w:t xml:space="preserve"> </w:t>
      </w:r>
      <w:proofErr w:type="spellStart"/>
      <w:r>
        <w:rPr>
          <w:rFonts w:ascii="Bookman Old Style" w:eastAsia="Bookman Old Style" w:hAnsi="Bookman Old Style" w:cs="Bookman Old Style"/>
          <w:sz w:val="24"/>
          <w:szCs w:val="24"/>
        </w:rPr>
        <w:t>dengan</w:t>
      </w:r>
      <w:proofErr w:type="spellEnd"/>
      <w:r>
        <w:rPr>
          <w:rFonts w:ascii="Bookman Old Style" w:eastAsia="Bookman Old Style" w:hAnsi="Bookman Old Style" w:cs="Bookman Old Style"/>
          <w:sz w:val="24"/>
          <w:szCs w:val="24"/>
        </w:rPr>
        <w:t xml:space="preserve">  </w:t>
      </w:r>
      <w:r>
        <w:rPr>
          <w:rFonts w:ascii="Bookman Old Style" w:eastAsia="Bookman Old Style" w:hAnsi="Bookman Old Style" w:cs="Bookman Old Style"/>
          <w:spacing w:val="44"/>
          <w:sz w:val="24"/>
          <w:szCs w:val="24"/>
        </w:rPr>
        <w:t xml:space="preserve"> </w:t>
      </w:r>
      <w:proofErr w:type="spellStart"/>
      <w:proofErr w:type="gramStart"/>
      <w:r>
        <w:rPr>
          <w:rFonts w:ascii="Bookman Old Style" w:eastAsia="Bookman Old Style" w:hAnsi="Bookman Old Style" w:cs="Bookman Old Style"/>
          <w:sz w:val="24"/>
          <w:szCs w:val="24"/>
        </w:rPr>
        <w:t>nama</w:t>
      </w:r>
      <w:proofErr w:type="spellEnd"/>
      <w:proofErr w:type="gramEnd"/>
      <w:r>
        <w:rPr>
          <w:rFonts w:ascii="Bookman Old Style" w:eastAsia="Bookman Old Style" w:hAnsi="Bookman Old Style" w:cs="Bookman Old Style"/>
          <w:sz w:val="24"/>
          <w:szCs w:val="24"/>
        </w:rPr>
        <w:t xml:space="preserve">  </w:t>
      </w:r>
      <w:r>
        <w:rPr>
          <w:rFonts w:ascii="Bookman Old Style" w:eastAsia="Bookman Old Style" w:hAnsi="Bookman Old Style" w:cs="Bookman Old Style"/>
          <w:spacing w:val="44"/>
          <w:sz w:val="24"/>
          <w:szCs w:val="24"/>
        </w:rPr>
        <w:t xml:space="preserve"> </w:t>
      </w:r>
      <w:r>
        <w:rPr>
          <w:rFonts w:ascii="Bookman Old Style" w:eastAsia="Bookman Old Style" w:hAnsi="Bookman Old Style" w:cs="Bookman Old Style"/>
          <w:sz w:val="24"/>
          <w:szCs w:val="24"/>
        </w:rPr>
        <w:t xml:space="preserve">lain  </w:t>
      </w:r>
      <w:r>
        <w:rPr>
          <w:rFonts w:ascii="Bookman Old Style" w:eastAsia="Bookman Old Style" w:hAnsi="Bookman Old Style" w:cs="Bookman Old Style"/>
          <w:spacing w:val="44"/>
          <w:sz w:val="24"/>
          <w:szCs w:val="24"/>
        </w:rPr>
        <w:t xml:space="preserve"> </w:t>
      </w:r>
      <w:proofErr w:type="spellStart"/>
      <w:r>
        <w:rPr>
          <w:rFonts w:ascii="Bookman Old Style" w:eastAsia="Bookman Old Style" w:hAnsi="Bookman Old Style" w:cs="Bookman Old Style"/>
          <w:sz w:val="24"/>
          <w:szCs w:val="24"/>
        </w:rPr>
        <w:t>adalah</w:t>
      </w:r>
      <w:proofErr w:type="spellEnd"/>
      <w:r w:rsidR="00EE1769">
        <w:rPr>
          <w:rFonts w:ascii="Bookman Old Style" w:eastAsia="Bookman Old Style" w:hAnsi="Bookman Old Style" w:cs="Bookman Old Style"/>
          <w:sz w:val="24"/>
          <w:szCs w:val="24"/>
        </w:rPr>
        <w:t xml:space="preserve"> </w:t>
      </w:r>
      <w:r w:rsidR="00B638E3">
        <w:rPr>
          <w:rFonts w:ascii="Bookman Old Style" w:eastAsia="Bookman Old Style" w:hAnsi="Bookman Old Style" w:cs="Bookman Old Style"/>
          <w:sz w:val="24"/>
          <w:szCs w:val="24"/>
          <w:lang w:val="id-ID"/>
        </w:rPr>
        <w:t xml:space="preserve">        </w:t>
      </w:r>
      <w:proofErr w:type="spellStart"/>
      <w:r>
        <w:rPr>
          <w:rFonts w:ascii="Bookman Old Style" w:eastAsia="Bookman Old Style" w:hAnsi="Bookman Old Style" w:cs="Bookman Old Style"/>
          <w:sz w:val="24"/>
          <w:szCs w:val="24"/>
        </w:rPr>
        <w:t>musyawarah</w:t>
      </w:r>
      <w:proofErr w:type="spellEnd"/>
      <w:r>
        <w:rPr>
          <w:rFonts w:ascii="Bookman Old Style" w:eastAsia="Bookman Old Style" w:hAnsi="Bookman Old Style" w:cs="Bookman Old Style"/>
          <w:sz w:val="24"/>
          <w:szCs w:val="24"/>
        </w:rPr>
        <w:t xml:space="preserve"> </w:t>
      </w:r>
      <w:proofErr w:type="spellStart"/>
      <w:r>
        <w:rPr>
          <w:rFonts w:ascii="Bookman Old Style" w:eastAsia="Bookman Old Style" w:hAnsi="Bookman Old Style" w:cs="Bookman Old Style"/>
          <w:sz w:val="24"/>
          <w:szCs w:val="24"/>
        </w:rPr>
        <w:t>antara</w:t>
      </w:r>
      <w:proofErr w:type="spellEnd"/>
      <w:r>
        <w:rPr>
          <w:rFonts w:ascii="Bookman Old Style" w:eastAsia="Bookman Old Style" w:hAnsi="Bookman Old Style" w:cs="Bookman Old Style"/>
          <w:sz w:val="24"/>
          <w:szCs w:val="24"/>
        </w:rPr>
        <w:t xml:space="preserve"> BPD, </w:t>
      </w:r>
      <w:proofErr w:type="spellStart"/>
      <w:r>
        <w:rPr>
          <w:rFonts w:ascii="Bookman Old Style" w:eastAsia="Bookman Old Style" w:hAnsi="Bookman Old Style" w:cs="Bookman Old Style"/>
          <w:sz w:val="24"/>
          <w:szCs w:val="24"/>
        </w:rPr>
        <w:t>Pemerintah</w:t>
      </w:r>
      <w:proofErr w:type="spellEnd"/>
      <w:r>
        <w:rPr>
          <w:rFonts w:ascii="Bookman Old Style" w:eastAsia="Bookman Old Style" w:hAnsi="Bookman Old Style" w:cs="Bookman Old Style"/>
          <w:sz w:val="24"/>
          <w:szCs w:val="24"/>
        </w:rPr>
        <w:t xml:space="preserve"> </w:t>
      </w:r>
      <w:proofErr w:type="spellStart"/>
      <w:r>
        <w:rPr>
          <w:rFonts w:ascii="Bookman Old Style" w:eastAsia="Bookman Old Style" w:hAnsi="Bookman Old Style" w:cs="Bookman Old Style"/>
          <w:sz w:val="24"/>
          <w:szCs w:val="24"/>
        </w:rPr>
        <w:t>Desa</w:t>
      </w:r>
      <w:proofErr w:type="spellEnd"/>
      <w:r>
        <w:rPr>
          <w:rFonts w:ascii="Bookman Old Style" w:eastAsia="Bookman Old Style" w:hAnsi="Bookman Old Style" w:cs="Bookman Old Style"/>
          <w:sz w:val="24"/>
          <w:szCs w:val="24"/>
        </w:rPr>
        <w:t xml:space="preserve">, </w:t>
      </w:r>
      <w:proofErr w:type="spellStart"/>
      <w:r>
        <w:rPr>
          <w:rFonts w:ascii="Bookman Old Style" w:eastAsia="Bookman Old Style" w:hAnsi="Bookman Old Style" w:cs="Bookman Old Style"/>
          <w:sz w:val="24"/>
          <w:szCs w:val="24"/>
        </w:rPr>
        <w:t>dan</w:t>
      </w:r>
      <w:proofErr w:type="spellEnd"/>
      <w:r>
        <w:rPr>
          <w:rFonts w:ascii="Bookman Old Style" w:eastAsia="Bookman Old Style" w:hAnsi="Bookman Old Style" w:cs="Bookman Old Style"/>
          <w:sz w:val="24"/>
          <w:szCs w:val="24"/>
        </w:rPr>
        <w:t xml:space="preserve"> </w:t>
      </w:r>
      <w:proofErr w:type="spellStart"/>
      <w:r>
        <w:rPr>
          <w:rFonts w:ascii="Bookman Old Style" w:eastAsia="Bookman Old Style" w:hAnsi="Bookman Old Style" w:cs="Bookman Old Style"/>
          <w:sz w:val="24"/>
          <w:szCs w:val="24"/>
        </w:rPr>
        <w:t>unsur</w:t>
      </w:r>
      <w:proofErr w:type="spellEnd"/>
      <w:r>
        <w:rPr>
          <w:rFonts w:ascii="Bookman Old Style" w:eastAsia="Bookman Old Style" w:hAnsi="Bookman Old Style" w:cs="Bookman Old Style"/>
          <w:sz w:val="24"/>
          <w:szCs w:val="24"/>
        </w:rPr>
        <w:t xml:space="preserve"> </w:t>
      </w:r>
      <w:proofErr w:type="spellStart"/>
      <w:r w:rsidR="00B638E3">
        <w:rPr>
          <w:rFonts w:ascii="Bookman Old Style" w:eastAsia="Bookman Old Style" w:hAnsi="Bookman Old Style" w:cs="Bookman Old Style"/>
          <w:sz w:val="24"/>
          <w:szCs w:val="24"/>
        </w:rPr>
        <w:t>masyarakat</w:t>
      </w:r>
      <w:proofErr w:type="spellEnd"/>
      <w:r w:rsidR="00B638E3">
        <w:rPr>
          <w:rFonts w:ascii="Bookman Old Style" w:eastAsia="Bookman Old Style" w:hAnsi="Bookman Old Style" w:cs="Bookman Old Style"/>
          <w:sz w:val="24"/>
          <w:szCs w:val="24"/>
        </w:rPr>
        <w:t xml:space="preserve"> yang </w:t>
      </w:r>
      <w:r w:rsidR="00B638E3">
        <w:rPr>
          <w:rFonts w:ascii="Bookman Old Style" w:eastAsia="Bookman Old Style" w:hAnsi="Bookman Old Style" w:cs="Bookman Old Style"/>
          <w:sz w:val="24"/>
          <w:szCs w:val="24"/>
          <w:lang w:val="id-ID"/>
        </w:rPr>
        <w:t xml:space="preserve">  </w:t>
      </w:r>
      <w:r w:rsidR="00B638E3">
        <w:rPr>
          <w:rFonts w:ascii="Bookman Old Style" w:eastAsia="Bookman Old Style" w:hAnsi="Bookman Old Style" w:cs="Bookman Old Style"/>
          <w:sz w:val="24"/>
          <w:szCs w:val="24"/>
        </w:rPr>
        <w:t xml:space="preserve">      </w:t>
      </w:r>
      <w:proofErr w:type="spellStart"/>
      <w:r>
        <w:rPr>
          <w:rFonts w:ascii="Bookman Old Style" w:eastAsia="Bookman Old Style" w:hAnsi="Bookman Old Style" w:cs="Bookman Old Style"/>
          <w:sz w:val="24"/>
          <w:szCs w:val="24"/>
        </w:rPr>
        <w:t>diselenggarakan</w:t>
      </w:r>
      <w:proofErr w:type="spellEnd"/>
      <w:r>
        <w:rPr>
          <w:rFonts w:ascii="Bookman Old Style" w:eastAsia="Bookman Old Style" w:hAnsi="Bookman Old Style" w:cs="Bookman Old Style"/>
          <w:sz w:val="24"/>
          <w:szCs w:val="24"/>
        </w:rPr>
        <w:t xml:space="preserve"> </w:t>
      </w:r>
      <w:proofErr w:type="spellStart"/>
      <w:r>
        <w:rPr>
          <w:rFonts w:ascii="Bookman Old Style" w:eastAsia="Bookman Old Style" w:hAnsi="Bookman Old Style" w:cs="Bookman Old Style"/>
          <w:sz w:val="24"/>
          <w:szCs w:val="24"/>
        </w:rPr>
        <w:t>oleh</w:t>
      </w:r>
      <w:proofErr w:type="spellEnd"/>
      <w:r>
        <w:rPr>
          <w:rFonts w:ascii="Bookman Old Style" w:eastAsia="Bookman Old Style" w:hAnsi="Bookman Old Style" w:cs="Bookman Old Style"/>
          <w:sz w:val="24"/>
          <w:szCs w:val="24"/>
        </w:rPr>
        <w:t xml:space="preserve"> BPD </w:t>
      </w:r>
      <w:proofErr w:type="spellStart"/>
      <w:r>
        <w:rPr>
          <w:rFonts w:ascii="Bookman Old Style" w:eastAsia="Bookman Old Style" w:hAnsi="Bookman Old Style" w:cs="Bookman Old Style"/>
          <w:sz w:val="24"/>
          <w:szCs w:val="24"/>
        </w:rPr>
        <w:t>untuk</w:t>
      </w:r>
      <w:proofErr w:type="spellEnd"/>
      <w:r>
        <w:rPr>
          <w:rFonts w:ascii="Bookman Old Style" w:eastAsia="Bookman Old Style" w:hAnsi="Bookman Old Style" w:cs="Bookman Old Style"/>
          <w:sz w:val="24"/>
          <w:szCs w:val="24"/>
        </w:rPr>
        <w:t xml:space="preserve"> </w:t>
      </w:r>
      <w:proofErr w:type="spellStart"/>
      <w:r>
        <w:rPr>
          <w:rFonts w:ascii="Bookman Old Style" w:eastAsia="Bookman Old Style" w:hAnsi="Bookman Old Style" w:cs="Bookman Old Style"/>
          <w:sz w:val="24"/>
          <w:szCs w:val="24"/>
        </w:rPr>
        <w:t>menyepakati</w:t>
      </w:r>
      <w:proofErr w:type="spellEnd"/>
      <w:r>
        <w:rPr>
          <w:rFonts w:ascii="Bookman Old Style" w:eastAsia="Bookman Old Style" w:hAnsi="Bookman Old Style" w:cs="Bookman Old Style"/>
          <w:sz w:val="24"/>
          <w:szCs w:val="24"/>
        </w:rPr>
        <w:t xml:space="preserve"> </w:t>
      </w:r>
      <w:proofErr w:type="spellStart"/>
      <w:r>
        <w:rPr>
          <w:rFonts w:ascii="Bookman Old Style" w:eastAsia="Bookman Old Style" w:hAnsi="Bookman Old Style" w:cs="Bookman Old Style"/>
          <w:sz w:val="24"/>
          <w:szCs w:val="24"/>
        </w:rPr>
        <w:t>hal</w:t>
      </w:r>
      <w:proofErr w:type="spellEnd"/>
      <w:r>
        <w:rPr>
          <w:rFonts w:ascii="Bookman Old Style" w:eastAsia="Bookman Old Style" w:hAnsi="Bookman Old Style" w:cs="Bookman Old Style"/>
          <w:sz w:val="24"/>
          <w:szCs w:val="24"/>
        </w:rPr>
        <w:t xml:space="preserve"> yang </w:t>
      </w:r>
      <w:proofErr w:type="spellStart"/>
      <w:r>
        <w:rPr>
          <w:rFonts w:ascii="Bookman Old Style" w:eastAsia="Bookman Old Style" w:hAnsi="Bookman Old Style" w:cs="Bookman Old Style"/>
          <w:sz w:val="24"/>
          <w:szCs w:val="24"/>
        </w:rPr>
        <w:t>bersifat</w:t>
      </w:r>
      <w:proofErr w:type="spellEnd"/>
      <w:r>
        <w:rPr>
          <w:rFonts w:ascii="Bookman Old Style" w:eastAsia="Bookman Old Style" w:hAnsi="Bookman Old Style" w:cs="Bookman Old Style"/>
          <w:sz w:val="24"/>
          <w:szCs w:val="24"/>
        </w:rPr>
        <w:t xml:space="preserve"> </w:t>
      </w:r>
      <w:proofErr w:type="spellStart"/>
      <w:r>
        <w:rPr>
          <w:rFonts w:ascii="Bookman Old Style" w:eastAsia="Bookman Old Style" w:hAnsi="Bookman Old Style" w:cs="Bookman Old Style"/>
          <w:sz w:val="24"/>
          <w:szCs w:val="24"/>
        </w:rPr>
        <w:t>strategis</w:t>
      </w:r>
      <w:proofErr w:type="spellEnd"/>
      <w:r>
        <w:rPr>
          <w:rFonts w:ascii="Bookman Old Style" w:eastAsia="Bookman Old Style" w:hAnsi="Bookman Old Style" w:cs="Bookman Old Style"/>
          <w:sz w:val="24"/>
          <w:szCs w:val="24"/>
        </w:rPr>
        <w:t>.</w:t>
      </w:r>
    </w:p>
    <w:p w:rsidR="00ED2361" w:rsidRDefault="00283553" w:rsidP="00EE1769">
      <w:pPr>
        <w:tabs>
          <w:tab w:val="left" w:pos="630"/>
        </w:tabs>
        <w:spacing w:line="280" w:lineRule="exact"/>
        <w:ind w:left="630" w:hanging="490"/>
        <w:jc w:val="both"/>
        <w:rPr>
          <w:rFonts w:ascii="Bookman Old Style" w:eastAsia="Bookman Old Style" w:hAnsi="Bookman Old Style" w:cs="Bookman Old Style"/>
          <w:sz w:val="24"/>
          <w:szCs w:val="24"/>
        </w:rPr>
      </w:pPr>
      <w:proofErr w:type="gramStart"/>
      <w:r>
        <w:rPr>
          <w:rFonts w:ascii="Bookman Old Style" w:eastAsia="Bookman Old Style" w:hAnsi="Bookman Old Style" w:cs="Bookman Old Style"/>
          <w:sz w:val="24"/>
          <w:szCs w:val="24"/>
        </w:rPr>
        <w:lastRenderedPageBreak/>
        <w:t>8.</w:t>
      </w:r>
      <w:r>
        <w:rPr>
          <w:rFonts w:ascii="Bookman Old Style" w:eastAsia="Bookman Old Style" w:hAnsi="Bookman Old Style" w:cs="Bookman Old Style"/>
          <w:spacing w:val="58"/>
          <w:sz w:val="24"/>
          <w:szCs w:val="24"/>
        </w:rPr>
        <w:t xml:space="preserve"> </w:t>
      </w:r>
      <w:r w:rsidR="00EE1769">
        <w:rPr>
          <w:rFonts w:ascii="Bookman Old Style" w:eastAsia="Bookman Old Style" w:hAnsi="Bookman Old Style" w:cs="Bookman Old Style"/>
          <w:spacing w:val="58"/>
          <w:sz w:val="24"/>
          <w:szCs w:val="24"/>
        </w:rPr>
        <w:tab/>
      </w:r>
      <w:proofErr w:type="spellStart"/>
      <w:r>
        <w:rPr>
          <w:rFonts w:ascii="Bookman Old Style" w:eastAsia="Bookman Old Style" w:hAnsi="Bookman Old Style" w:cs="Bookman Old Style"/>
          <w:sz w:val="24"/>
          <w:szCs w:val="24"/>
        </w:rPr>
        <w:t>Anggaran</w:t>
      </w:r>
      <w:proofErr w:type="spellEnd"/>
      <w:r>
        <w:rPr>
          <w:rFonts w:ascii="Bookman Old Style" w:eastAsia="Bookman Old Style" w:hAnsi="Bookman Old Style" w:cs="Bookman Old Style"/>
          <w:spacing w:val="60"/>
          <w:sz w:val="24"/>
          <w:szCs w:val="24"/>
        </w:rPr>
        <w:t xml:space="preserve"> </w:t>
      </w:r>
      <w:proofErr w:type="spellStart"/>
      <w:r>
        <w:rPr>
          <w:rFonts w:ascii="Bookman Old Style" w:eastAsia="Bookman Old Style" w:hAnsi="Bookman Old Style" w:cs="Bookman Old Style"/>
          <w:sz w:val="24"/>
          <w:szCs w:val="24"/>
        </w:rPr>
        <w:t>Pendapatan</w:t>
      </w:r>
      <w:proofErr w:type="spellEnd"/>
      <w:r>
        <w:rPr>
          <w:rFonts w:ascii="Bookman Old Style" w:eastAsia="Bookman Old Style" w:hAnsi="Bookman Old Style" w:cs="Bookman Old Style"/>
          <w:spacing w:val="60"/>
          <w:sz w:val="24"/>
          <w:szCs w:val="24"/>
        </w:rPr>
        <w:t xml:space="preserve"> </w:t>
      </w:r>
      <w:proofErr w:type="spellStart"/>
      <w:r>
        <w:rPr>
          <w:rFonts w:ascii="Bookman Old Style" w:eastAsia="Bookman Old Style" w:hAnsi="Bookman Old Style" w:cs="Bookman Old Style"/>
          <w:sz w:val="24"/>
          <w:szCs w:val="24"/>
        </w:rPr>
        <w:t>dan</w:t>
      </w:r>
      <w:proofErr w:type="spellEnd"/>
      <w:r>
        <w:rPr>
          <w:rFonts w:ascii="Bookman Old Style" w:eastAsia="Bookman Old Style" w:hAnsi="Bookman Old Style" w:cs="Bookman Old Style"/>
          <w:spacing w:val="60"/>
          <w:sz w:val="24"/>
          <w:szCs w:val="24"/>
        </w:rPr>
        <w:t xml:space="preserve"> </w:t>
      </w:r>
      <w:proofErr w:type="spellStart"/>
      <w:r>
        <w:rPr>
          <w:rFonts w:ascii="Bookman Old Style" w:eastAsia="Bookman Old Style" w:hAnsi="Bookman Old Style" w:cs="Bookman Old Style"/>
          <w:sz w:val="24"/>
          <w:szCs w:val="24"/>
        </w:rPr>
        <w:t>Belanja</w:t>
      </w:r>
      <w:proofErr w:type="spellEnd"/>
      <w:r>
        <w:rPr>
          <w:rFonts w:ascii="Bookman Old Style" w:eastAsia="Bookman Old Style" w:hAnsi="Bookman Old Style" w:cs="Bookman Old Style"/>
          <w:spacing w:val="61"/>
          <w:sz w:val="24"/>
          <w:szCs w:val="24"/>
        </w:rPr>
        <w:t xml:space="preserve"> </w:t>
      </w:r>
      <w:proofErr w:type="spellStart"/>
      <w:r>
        <w:rPr>
          <w:rFonts w:ascii="Bookman Old Style" w:eastAsia="Bookman Old Style" w:hAnsi="Bookman Old Style" w:cs="Bookman Old Style"/>
          <w:sz w:val="24"/>
          <w:szCs w:val="24"/>
        </w:rPr>
        <w:t>D</w:t>
      </w:r>
      <w:r>
        <w:rPr>
          <w:rFonts w:ascii="Bookman Old Style" w:eastAsia="Bookman Old Style" w:hAnsi="Bookman Old Style" w:cs="Bookman Old Style"/>
          <w:spacing w:val="2"/>
          <w:sz w:val="24"/>
          <w:szCs w:val="24"/>
        </w:rPr>
        <w:t>e</w:t>
      </w:r>
      <w:r>
        <w:rPr>
          <w:rFonts w:ascii="Bookman Old Style" w:eastAsia="Bookman Old Style" w:hAnsi="Bookman Old Style" w:cs="Bookman Old Style"/>
          <w:sz w:val="24"/>
          <w:szCs w:val="24"/>
        </w:rPr>
        <w:t>sa</w:t>
      </w:r>
      <w:proofErr w:type="spellEnd"/>
      <w:r>
        <w:rPr>
          <w:rFonts w:ascii="Bookman Old Style" w:eastAsia="Bookman Old Style" w:hAnsi="Bookman Old Style" w:cs="Bookman Old Style"/>
          <w:sz w:val="24"/>
          <w:szCs w:val="24"/>
        </w:rPr>
        <w:t>,</w:t>
      </w:r>
      <w:r>
        <w:rPr>
          <w:rFonts w:ascii="Bookman Old Style" w:eastAsia="Bookman Old Style" w:hAnsi="Bookman Old Style" w:cs="Bookman Old Style"/>
          <w:spacing w:val="60"/>
          <w:sz w:val="24"/>
          <w:szCs w:val="24"/>
        </w:rPr>
        <w:t xml:space="preserve"> </w:t>
      </w:r>
      <w:proofErr w:type="spellStart"/>
      <w:r>
        <w:rPr>
          <w:rFonts w:ascii="Bookman Old Style" w:eastAsia="Bookman Old Style" w:hAnsi="Bookman Old Style" w:cs="Bookman Old Style"/>
          <w:sz w:val="24"/>
          <w:szCs w:val="24"/>
        </w:rPr>
        <w:t>selan</w:t>
      </w:r>
      <w:r>
        <w:rPr>
          <w:rFonts w:ascii="Bookman Old Style" w:eastAsia="Bookman Old Style" w:hAnsi="Bookman Old Style" w:cs="Bookman Old Style"/>
          <w:spacing w:val="2"/>
          <w:sz w:val="24"/>
          <w:szCs w:val="24"/>
        </w:rPr>
        <w:t>j</w:t>
      </w:r>
      <w:r>
        <w:rPr>
          <w:rFonts w:ascii="Bookman Old Style" w:eastAsia="Bookman Old Style" w:hAnsi="Bookman Old Style" w:cs="Bookman Old Style"/>
          <w:sz w:val="24"/>
          <w:szCs w:val="24"/>
        </w:rPr>
        <w:t>utnya</w:t>
      </w:r>
      <w:proofErr w:type="spellEnd"/>
      <w:r>
        <w:rPr>
          <w:rFonts w:ascii="Bookman Old Style" w:eastAsia="Bookman Old Style" w:hAnsi="Bookman Old Style" w:cs="Bookman Old Style"/>
          <w:spacing w:val="60"/>
          <w:sz w:val="24"/>
          <w:szCs w:val="24"/>
        </w:rPr>
        <w:t xml:space="preserve"> </w:t>
      </w:r>
      <w:proofErr w:type="spellStart"/>
      <w:r>
        <w:rPr>
          <w:rFonts w:ascii="Bookman Old Style" w:eastAsia="Bookman Old Style" w:hAnsi="Bookman Old Style" w:cs="Bookman Old Style"/>
          <w:sz w:val="24"/>
          <w:szCs w:val="24"/>
        </w:rPr>
        <w:t>di</w:t>
      </w:r>
      <w:r>
        <w:rPr>
          <w:rFonts w:ascii="Bookman Old Style" w:eastAsia="Bookman Old Style" w:hAnsi="Bookman Old Style" w:cs="Bookman Old Style"/>
          <w:spacing w:val="2"/>
          <w:sz w:val="24"/>
          <w:szCs w:val="24"/>
        </w:rPr>
        <w:t>s</w:t>
      </w:r>
      <w:r>
        <w:rPr>
          <w:rFonts w:ascii="Bookman Old Style" w:eastAsia="Bookman Old Style" w:hAnsi="Bookman Old Style" w:cs="Bookman Old Style"/>
          <w:sz w:val="24"/>
          <w:szCs w:val="24"/>
        </w:rPr>
        <w:t>ebut</w:t>
      </w:r>
      <w:proofErr w:type="spellEnd"/>
      <w:r>
        <w:rPr>
          <w:rFonts w:ascii="Bookman Old Style" w:eastAsia="Bookman Old Style" w:hAnsi="Bookman Old Style" w:cs="Bookman Old Style"/>
          <w:spacing w:val="60"/>
          <w:sz w:val="24"/>
          <w:szCs w:val="24"/>
        </w:rPr>
        <w:t xml:space="preserve"> </w:t>
      </w:r>
      <w:r>
        <w:rPr>
          <w:rFonts w:ascii="Bookman Old Style" w:eastAsia="Bookman Old Style" w:hAnsi="Bookman Old Style" w:cs="Bookman Old Style"/>
          <w:sz w:val="24"/>
          <w:szCs w:val="24"/>
        </w:rPr>
        <w:t>APB</w:t>
      </w:r>
      <w:r>
        <w:rPr>
          <w:rFonts w:ascii="Bookman Old Style" w:eastAsia="Bookman Old Style" w:hAnsi="Bookman Old Style" w:cs="Bookman Old Style"/>
          <w:spacing w:val="60"/>
          <w:sz w:val="24"/>
          <w:szCs w:val="24"/>
        </w:rPr>
        <w:t xml:space="preserve"> </w:t>
      </w:r>
      <w:proofErr w:type="spellStart"/>
      <w:r>
        <w:rPr>
          <w:rFonts w:ascii="Bookman Old Style" w:eastAsia="Bookman Old Style" w:hAnsi="Bookman Old Style" w:cs="Bookman Old Style"/>
          <w:sz w:val="24"/>
          <w:szCs w:val="24"/>
        </w:rPr>
        <w:t>Desa</w:t>
      </w:r>
      <w:proofErr w:type="spellEnd"/>
      <w:r>
        <w:rPr>
          <w:rFonts w:ascii="Bookman Old Style" w:eastAsia="Bookman Old Style" w:hAnsi="Bookman Old Style" w:cs="Bookman Old Style"/>
          <w:sz w:val="24"/>
          <w:szCs w:val="24"/>
        </w:rPr>
        <w:t>,</w:t>
      </w:r>
      <w:r w:rsidR="00EE1769">
        <w:rPr>
          <w:rFonts w:ascii="Bookman Old Style" w:eastAsia="Bookman Old Style" w:hAnsi="Bookman Old Style" w:cs="Bookman Old Style"/>
          <w:sz w:val="24"/>
          <w:szCs w:val="24"/>
        </w:rPr>
        <w:t xml:space="preserve"> </w:t>
      </w:r>
      <w:proofErr w:type="spellStart"/>
      <w:r>
        <w:rPr>
          <w:rFonts w:ascii="Bookman Old Style" w:eastAsia="Bookman Old Style" w:hAnsi="Bookman Old Style" w:cs="Bookman Old Style"/>
          <w:sz w:val="24"/>
          <w:szCs w:val="24"/>
        </w:rPr>
        <w:t>adalah</w:t>
      </w:r>
      <w:proofErr w:type="spellEnd"/>
      <w:r>
        <w:rPr>
          <w:rFonts w:ascii="Bookman Old Style" w:eastAsia="Bookman Old Style" w:hAnsi="Bookman Old Style" w:cs="Bookman Old Style"/>
          <w:sz w:val="24"/>
          <w:szCs w:val="24"/>
        </w:rPr>
        <w:t xml:space="preserve"> </w:t>
      </w:r>
      <w:proofErr w:type="spellStart"/>
      <w:r>
        <w:rPr>
          <w:rFonts w:ascii="Bookman Old Style" w:eastAsia="Bookman Old Style" w:hAnsi="Bookman Old Style" w:cs="Bookman Old Style"/>
          <w:sz w:val="24"/>
          <w:szCs w:val="24"/>
        </w:rPr>
        <w:t>rencana</w:t>
      </w:r>
      <w:proofErr w:type="spellEnd"/>
      <w:r>
        <w:rPr>
          <w:rFonts w:ascii="Bookman Old Style" w:eastAsia="Bookman Old Style" w:hAnsi="Bookman Old Style" w:cs="Bookman Old Style"/>
          <w:sz w:val="24"/>
          <w:szCs w:val="24"/>
        </w:rPr>
        <w:t xml:space="preserve"> </w:t>
      </w:r>
      <w:proofErr w:type="spellStart"/>
      <w:r>
        <w:rPr>
          <w:rFonts w:ascii="Bookman Old Style" w:eastAsia="Bookman Old Style" w:hAnsi="Bookman Old Style" w:cs="Bookman Old Style"/>
          <w:sz w:val="24"/>
          <w:szCs w:val="24"/>
        </w:rPr>
        <w:t>keuangan</w:t>
      </w:r>
      <w:proofErr w:type="spellEnd"/>
      <w:r>
        <w:rPr>
          <w:rFonts w:ascii="Bookman Old Style" w:eastAsia="Bookman Old Style" w:hAnsi="Bookman Old Style" w:cs="Bookman Old Style"/>
          <w:sz w:val="24"/>
          <w:szCs w:val="24"/>
        </w:rPr>
        <w:t xml:space="preserve"> </w:t>
      </w:r>
      <w:proofErr w:type="spellStart"/>
      <w:r>
        <w:rPr>
          <w:rFonts w:ascii="Bookman Old Style" w:eastAsia="Bookman Old Style" w:hAnsi="Bookman Old Style" w:cs="Bookman Old Style"/>
          <w:sz w:val="24"/>
          <w:szCs w:val="24"/>
        </w:rPr>
        <w:t>tahunan</w:t>
      </w:r>
      <w:proofErr w:type="spellEnd"/>
      <w:r>
        <w:rPr>
          <w:rFonts w:ascii="Bookman Old Style" w:eastAsia="Bookman Old Style" w:hAnsi="Bookman Old Style" w:cs="Bookman Old Style"/>
          <w:sz w:val="24"/>
          <w:szCs w:val="24"/>
        </w:rPr>
        <w:t xml:space="preserve"> </w:t>
      </w:r>
      <w:proofErr w:type="spellStart"/>
      <w:r>
        <w:rPr>
          <w:rFonts w:ascii="Bookman Old Style" w:eastAsia="Bookman Old Style" w:hAnsi="Bookman Old Style" w:cs="Bookman Old Style"/>
          <w:sz w:val="24"/>
          <w:szCs w:val="24"/>
        </w:rPr>
        <w:t>Pemerintahan</w:t>
      </w:r>
      <w:proofErr w:type="spellEnd"/>
      <w:r>
        <w:rPr>
          <w:rFonts w:ascii="Bookman Old Style" w:eastAsia="Bookman Old Style" w:hAnsi="Bookman Old Style" w:cs="Bookman Old Style"/>
          <w:sz w:val="24"/>
          <w:szCs w:val="24"/>
        </w:rPr>
        <w:t xml:space="preserve"> </w:t>
      </w:r>
      <w:proofErr w:type="spellStart"/>
      <w:r>
        <w:rPr>
          <w:rFonts w:ascii="Bookman Old Style" w:eastAsia="Bookman Old Style" w:hAnsi="Bookman Old Style" w:cs="Bookman Old Style"/>
          <w:sz w:val="24"/>
          <w:szCs w:val="24"/>
        </w:rPr>
        <w:t>Desa</w:t>
      </w:r>
      <w:proofErr w:type="spellEnd"/>
      <w:r>
        <w:rPr>
          <w:rFonts w:ascii="Bookman Old Style" w:eastAsia="Bookman Old Style" w:hAnsi="Bookman Old Style" w:cs="Bookman Old Style"/>
          <w:sz w:val="24"/>
          <w:szCs w:val="24"/>
        </w:rPr>
        <w:t>.</w:t>
      </w:r>
      <w:proofErr w:type="gramEnd"/>
    </w:p>
    <w:p w:rsidR="00ED2361" w:rsidRDefault="00283553" w:rsidP="00EE1769">
      <w:pPr>
        <w:tabs>
          <w:tab w:val="left" w:pos="630"/>
        </w:tabs>
        <w:spacing w:line="280" w:lineRule="exact"/>
        <w:ind w:left="630" w:hanging="490"/>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9.</w:t>
      </w:r>
      <w:r>
        <w:rPr>
          <w:rFonts w:ascii="Bookman Old Style" w:eastAsia="Bookman Old Style" w:hAnsi="Bookman Old Style" w:cs="Bookman Old Style"/>
          <w:spacing w:val="58"/>
          <w:sz w:val="24"/>
          <w:szCs w:val="24"/>
        </w:rPr>
        <w:t xml:space="preserve"> </w:t>
      </w:r>
      <w:r w:rsidR="00EE1769">
        <w:rPr>
          <w:rFonts w:ascii="Bookman Old Style" w:eastAsia="Bookman Old Style" w:hAnsi="Bookman Old Style" w:cs="Bookman Old Style"/>
          <w:spacing w:val="58"/>
          <w:sz w:val="24"/>
          <w:szCs w:val="24"/>
        </w:rPr>
        <w:tab/>
      </w:r>
      <w:proofErr w:type="spellStart"/>
      <w:r>
        <w:rPr>
          <w:rFonts w:ascii="Bookman Old Style" w:eastAsia="Bookman Old Style" w:hAnsi="Bookman Old Style" w:cs="Bookman Old Style"/>
          <w:sz w:val="24"/>
          <w:szCs w:val="24"/>
        </w:rPr>
        <w:t>Musyawarah</w:t>
      </w:r>
      <w:proofErr w:type="spellEnd"/>
      <w:r>
        <w:rPr>
          <w:rFonts w:ascii="Bookman Old Style" w:eastAsia="Bookman Old Style" w:hAnsi="Bookman Old Style" w:cs="Bookman Old Style"/>
          <w:spacing w:val="48"/>
          <w:sz w:val="24"/>
          <w:szCs w:val="24"/>
        </w:rPr>
        <w:t xml:space="preserve"> </w:t>
      </w:r>
      <w:proofErr w:type="spellStart"/>
      <w:r>
        <w:rPr>
          <w:rFonts w:ascii="Bookman Old Style" w:eastAsia="Bookman Old Style" w:hAnsi="Bookman Old Style" w:cs="Bookman Old Style"/>
          <w:sz w:val="24"/>
          <w:szCs w:val="24"/>
        </w:rPr>
        <w:t>Perencanaan</w:t>
      </w:r>
      <w:proofErr w:type="spellEnd"/>
      <w:r>
        <w:rPr>
          <w:rFonts w:ascii="Bookman Old Style" w:eastAsia="Bookman Old Style" w:hAnsi="Bookman Old Style" w:cs="Bookman Old Style"/>
          <w:spacing w:val="48"/>
          <w:sz w:val="24"/>
          <w:szCs w:val="24"/>
        </w:rPr>
        <w:t xml:space="preserve"> </w:t>
      </w:r>
      <w:r>
        <w:rPr>
          <w:rFonts w:ascii="Bookman Old Style" w:eastAsia="Bookman Old Style" w:hAnsi="Bookman Old Style" w:cs="Bookman Old Style"/>
          <w:sz w:val="24"/>
          <w:szCs w:val="24"/>
        </w:rPr>
        <w:t>Pembangunan</w:t>
      </w:r>
      <w:r>
        <w:rPr>
          <w:rFonts w:ascii="Bookman Old Style" w:eastAsia="Bookman Old Style" w:hAnsi="Bookman Old Style" w:cs="Bookman Old Style"/>
          <w:spacing w:val="48"/>
          <w:sz w:val="24"/>
          <w:szCs w:val="24"/>
        </w:rPr>
        <w:t xml:space="preserve"> </w:t>
      </w:r>
      <w:proofErr w:type="spellStart"/>
      <w:r>
        <w:rPr>
          <w:rFonts w:ascii="Bookman Old Style" w:eastAsia="Bookman Old Style" w:hAnsi="Bookman Old Style" w:cs="Bookman Old Style"/>
          <w:sz w:val="24"/>
          <w:szCs w:val="24"/>
        </w:rPr>
        <w:t>Desa</w:t>
      </w:r>
      <w:proofErr w:type="spellEnd"/>
      <w:r>
        <w:rPr>
          <w:rFonts w:ascii="Bookman Old Style" w:eastAsia="Bookman Old Style" w:hAnsi="Bookman Old Style" w:cs="Bookman Old Style"/>
          <w:spacing w:val="48"/>
          <w:sz w:val="24"/>
          <w:szCs w:val="24"/>
        </w:rPr>
        <w:t xml:space="preserve"> </w:t>
      </w:r>
      <w:proofErr w:type="spellStart"/>
      <w:r>
        <w:rPr>
          <w:rFonts w:ascii="Bookman Old Style" w:eastAsia="Bookman Old Style" w:hAnsi="Bookman Old Style" w:cs="Bookman Old Style"/>
          <w:sz w:val="24"/>
          <w:szCs w:val="24"/>
        </w:rPr>
        <w:t>atau</w:t>
      </w:r>
      <w:proofErr w:type="spellEnd"/>
      <w:r>
        <w:rPr>
          <w:rFonts w:ascii="Bookman Old Style" w:eastAsia="Bookman Old Style" w:hAnsi="Bookman Old Style" w:cs="Bookman Old Style"/>
          <w:spacing w:val="48"/>
          <w:sz w:val="24"/>
          <w:szCs w:val="24"/>
        </w:rPr>
        <w:t xml:space="preserve"> </w:t>
      </w:r>
      <w:r>
        <w:rPr>
          <w:rFonts w:ascii="Bookman Old Style" w:eastAsia="Bookman Old Style" w:hAnsi="Bookman Old Style" w:cs="Bookman Old Style"/>
          <w:sz w:val="24"/>
          <w:szCs w:val="24"/>
        </w:rPr>
        <w:t>yang</w:t>
      </w:r>
      <w:r>
        <w:rPr>
          <w:rFonts w:ascii="Bookman Old Style" w:eastAsia="Bookman Old Style" w:hAnsi="Bookman Old Style" w:cs="Bookman Old Style"/>
          <w:spacing w:val="48"/>
          <w:sz w:val="24"/>
          <w:szCs w:val="24"/>
        </w:rPr>
        <w:t xml:space="preserve"> </w:t>
      </w:r>
      <w:proofErr w:type="spellStart"/>
      <w:r>
        <w:rPr>
          <w:rFonts w:ascii="Bookman Old Style" w:eastAsia="Bookman Old Style" w:hAnsi="Bookman Old Style" w:cs="Bookman Old Style"/>
          <w:sz w:val="24"/>
          <w:szCs w:val="24"/>
        </w:rPr>
        <w:t>disebut</w:t>
      </w:r>
      <w:proofErr w:type="spellEnd"/>
      <w:r>
        <w:rPr>
          <w:rFonts w:ascii="Bookman Old Style" w:eastAsia="Bookman Old Style" w:hAnsi="Bookman Old Style" w:cs="Bookman Old Style"/>
          <w:spacing w:val="48"/>
          <w:sz w:val="24"/>
          <w:szCs w:val="24"/>
        </w:rPr>
        <w:t xml:space="preserve"> </w:t>
      </w:r>
      <w:proofErr w:type="spellStart"/>
      <w:r>
        <w:rPr>
          <w:rFonts w:ascii="Bookman Old Style" w:eastAsia="Bookman Old Style" w:hAnsi="Bookman Old Style" w:cs="Bookman Old Style"/>
          <w:sz w:val="24"/>
          <w:szCs w:val="24"/>
        </w:rPr>
        <w:t>dengan</w:t>
      </w:r>
      <w:proofErr w:type="spellEnd"/>
      <w:r w:rsidR="00EE1769">
        <w:rPr>
          <w:rFonts w:ascii="Bookman Old Style" w:eastAsia="Bookman Old Style" w:hAnsi="Bookman Old Style" w:cs="Bookman Old Style"/>
          <w:sz w:val="24"/>
          <w:szCs w:val="24"/>
        </w:rPr>
        <w:t xml:space="preserve"> </w:t>
      </w:r>
      <w:proofErr w:type="spellStart"/>
      <w:r>
        <w:rPr>
          <w:rFonts w:ascii="Bookman Old Style" w:eastAsia="Bookman Old Style" w:hAnsi="Bookman Old Style" w:cs="Bookman Old Style"/>
          <w:sz w:val="24"/>
          <w:szCs w:val="24"/>
        </w:rPr>
        <w:t>nama</w:t>
      </w:r>
      <w:proofErr w:type="spellEnd"/>
      <w:r>
        <w:rPr>
          <w:rFonts w:ascii="Bookman Old Style" w:eastAsia="Bookman Old Style" w:hAnsi="Bookman Old Style" w:cs="Bookman Old Style"/>
          <w:sz w:val="24"/>
          <w:szCs w:val="24"/>
        </w:rPr>
        <w:t xml:space="preserve"> lain </w:t>
      </w:r>
      <w:proofErr w:type="spellStart"/>
      <w:r>
        <w:rPr>
          <w:rFonts w:ascii="Bookman Old Style" w:eastAsia="Bookman Old Style" w:hAnsi="Bookman Old Style" w:cs="Bookman Old Style"/>
          <w:sz w:val="24"/>
          <w:szCs w:val="24"/>
        </w:rPr>
        <w:t>adalah</w:t>
      </w:r>
      <w:proofErr w:type="spellEnd"/>
      <w:r>
        <w:rPr>
          <w:rFonts w:ascii="Bookman Old Style" w:eastAsia="Bookman Old Style" w:hAnsi="Bookman Old Style" w:cs="Bookman Old Style"/>
          <w:sz w:val="24"/>
          <w:szCs w:val="24"/>
        </w:rPr>
        <w:t xml:space="preserve"> </w:t>
      </w:r>
      <w:proofErr w:type="spellStart"/>
      <w:r>
        <w:rPr>
          <w:rFonts w:ascii="Bookman Old Style" w:eastAsia="Bookman Old Style" w:hAnsi="Bookman Old Style" w:cs="Bookman Old Style"/>
          <w:spacing w:val="2"/>
          <w:sz w:val="24"/>
          <w:szCs w:val="24"/>
        </w:rPr>
        <w:t>m</w:t>
      </w:r>
      <w:r>
        <w:rPr>
          <w:rFonts w:ascii="Bookman Old Style" w:eastAsia="Bookman Old Style" w:hAnsi="Bookman Old Style" w:cs="Bookman Old Style"/>
          <w:sz w:val="24"/>
          <w:szCs w:val="24"/>
        </w:rPr>
        <w:t>usyawarah</w:t>
      </w:r>
      <w:proofErr w:type="spellEnd"/>
      <w:r>
        <w:rPr>
          <w:rFonts w:ascii="Bookman Old Style" w:eastAsia="Bookman Old Style" w:hAnsi="Bookman Old Style" w:cs="Bookman Old Style"/>
          <w:sz w:val="24"/>
          <w:szCs w:val="24"/>
        </w:rPr>
        <w:t xml:space="preserve"> </w:t>
      </w:r>
      <w:proofErr w:type="spellStart"/>
      <w:r>
        <w:rPr>
          <w:rFonts w:ascii="Bookman Old Style" w:eastAsia="Bookman Old Style" w:hAnsi="Bookman Old Style" w:cs="Bookman Old Style"/>
          <w:sz w:val="24"/>
          <w:szCs w:val="24"/>
        </w:rPr>
        <w:t>antara</w:t>
      </w:r>
      <w:proofErr w:type="spellEnd"/>
      <w:r>
        <w:rPr>
          <w:rFonts w:ascii="Bookman Old Style" w:eastAsia="Bookman Old Style" w:hAnsi="Bookman Old Style" w:cs="Bookman Old Style"/>
          <w:sz w:val="24"/>
          <w:szCs w:val="24"/>
        </w:rPr>
        <w:t xml:space="preserve"> </w:t>
      </w:r>
      <w:r>
        <w:rPr>
          <w:rFonts w:ascii="Bookman Old Style" w:eastAsia="Bookman Old Style" w:hAnsi="Bookman Old Style" w:cs="Bookman Old Style"/>
          <w:spacing w:val="2"/>
          <w:sz w:val="24"/>
          <w:szCs w:val="24"/>
        </w:rPr>
        <w:t>B</w:t>
      </w:r>
      <w:r>
        <w:rPr>
          <w:rFonts w:ascii="Bookman Old Style" w:eastAsia="Bookman Old Style" w:hAnsi="Bookman Old Style" w:cs="Bookman Old Style"/>
          <w:sz w:val="24"/>
          <w:szCs w:val="24"/>
        </w:rPr>
        <w:t xml:space="preserve">PD, </w:t>
      </w:r>
      <w:proofErr w:type="spellStart"/>
      <w:r>
        <w:rPr>
          <w:rFonts w:ascii="Bookman Old Style" w:eastAsia="Bookman Old Style" w:hAnsi="Bookman Old Style" w:cs="Bookman Old Style"/>
          <w:sz w:val="24"/>
          <w:szCs w:val="24"/>
        </w:rPr>
        <w:t>Pemerintah</w:t>
      </w:r>
      <w:proofErr w:type="spellEnd"/>
      <w:r>
        <w:rPr>
          <w:rFonts w:ascii="Bookman Old Style" w:eastAsia="Bookman Old Style" w:hAnsi="Bookman Old Style" w:cs="Bookman Old Style"/>
          <w:sz w:val="24"/>
          <w:szCs w:val="24"/>
        </w:rPr>
        <w:t xml:space="preserve"> </w:t>
      </w:r>
      <w:proofErr w:type="spellStart"/>
      <w:r>
        <w:rPr>
          <w:rFonts w:ascii="Bookman Old Style" w:eastAsia="Bookman Old Style" w:hAnsi="Bookman Old Style" w:cs="Bookman Old Style"/>
          <w:sz w:val="24"/>
          <w:szCs w:val="24"/>
        </w:rPr>
        <w:t>De</w:t>
      </w:r>
      <w:r>
        <w:rPr>
          <w:rFonts w:ascii="Bookman Old Style" w:eastAsia="Bookman Old Style" w:hAnsi="Bookman Old Style" w:cs="Bookman Old Style"/>
          <w:spacing w:val="2"/>
          <w:sz w:val="24"/>
          <w:szCs w:val="24"/>
        </w:rPr>
        <w:t>s</w:t>
      </w:r>
      <w:r>
        <w:rPr>
          <w:rFonts w:ascii="Bookman Old Style" w:eastAsia="Bookman Old Style" w:hAnsi="Bookman Old Style" w:cs="Bookman Old Style"/>
          <w:sz w:val="24"/>
          <w:szCs w:val="24"/>
        </w:rPr>
        <w:t>a</w:t>
      </w:r>
      <w:proofErr w:type="spellEnd"/>
      <w:r>
        <w:rPr>
          <w:rFonts w:ascii="Bookman Old Style" w:eastAsia="Bookman Old Style" w:hAnsi="Bookman Old Style" w:cs="Bookman Old Style"/>
          <w:sz w:val="24"/>
          <w:szCs w:val="24"/>
        </w:rPr>
        <w:t xml:space="preserve">, </w:t>
      </w:r>
      <w:proofErr w:type="spellStart"/>
      <w:r>
        <w:rPr>
          <w:rFonts w:ascii="Bookman Old Style" w:eastAsia="Bookman Old Style" w:hAnsi="Bookman Old Style" w:cs="Bookman Old Style"/>
          <w:sz w:val="24"/>
          <w:szCs w:val="24"/>
        </w:rPr>
        <w:t>dan</w:t>
      </w:r>
      <w:proofErr w:type="spellEnd"/>
      <w:r>
        <w:rPr>
          <w:rFonts w:ascii="Bookman Old Style" w:eastAsia="Bookman Old Style" w:hAnsi="Bookman Old Style" w:cs="Bookman Old Style"/>
          <w:sz w:val="24"/>
          <w:szCs w:val="24"/>
        </w:rPr>
        <w:t xml:space="preserve"> </w:t>
      </w:r>
      <w:proofErr w:type="spellStart"/>
      <w:r>
        <w:rPr>
          <w:rFonts w:ascii="Bookman Old Style" w:eastAsia="Bookman Old Style" w:hAnsi="Bookman Old Style" w:cs="Bookman Old Style"/>
          <w:sz w:val="24"/>
          <w:szCs w:val="24"/>
        </w:rPr>
        <w:t>unsur</w:t>
      </w:r>
      <w:proofErr w:type="spellEnd"/>
      <w:r>
        <w:rPr>
          <w:rFonts w:ascii="Bookman Old Style" w:eastAsia="Bookman Old Style" w:hAnsi="Bookman Old Style" w:cs="Bookman Old Style"/>
          <w:sz w:val="24"/>
          <w:szCs w:val="24"/>
        </w:rPr>
        <w:t xml:space="preserve"> </w:t>
      </w:r>
      <w:proofErr w:type="spellStart"/>
      <w:r>
        <w:rPr>
          <w:rFonts w:ascii="Bookman Old Style" w:eastAsia="Bookman Old Style" w:hAnsi="Bookman Old Style" w:cs="Bookman Old Style"/>
          <w:sz w:val="24"/>
          <w:szCs w:val="24"/>
        </w:rPr>
        <w:t>masyarakat</w:t>
      </w:r>
      <w:proofErr w:type="spellEnd"/>
      <w:r>
        <w:rPr>
          <w:rFonts w:ascii="Bookman Old Style" w:eastAsia="Bookman Old Style" w:hAnsi="Bookman Old Style" w:cs="Bookman Old Style"/>
          <w:sz w:val="24"/>
          <w:szCs w:val="24"/>
        </w:rPr>
        <w:t xml:space="preserve"> yang </w:t>
      </w:r>
      <w:proofErr w:type="spellStart"/>
      <w:r>
        <w:rPr>
          <w:rFonts w:ascii="Bookman Old Style" w:eastAsia="Bookman Old Style" w:hAnsi="Bookman Old Style" w:cs="Bookman Old Style"/>
          <w:sz w:val="24"/>
          <w:szCs w:val="24"/>
        </w:rPr>
        <w:t>diselenggarakan</w:t>
      </w:r>
      <w:proofErr w:type="spellEnd"/>
      <w:r>
        <w:rPr>
          <w:rFonts w:ascii="Bookman Old Style" w:eastAsia="Bookman Old Style" w:hAnsi="Bookman Old Style" w:cs="Bookman Old Style"/>
          <w:sz w:val="24"/>
          <w:szCs w:val="24"/>
        </w:rPr>
        <w:t xml:space="preserve"> </w:t>
      </w:r>
      <w:proofErr w:type="spellStart"/>
      <w:r>
        <w:rPr>
          <w:rFonts w:ascii="Bookman Old Style" w:eastAsia="Bookman Old Style" w:hAnsi="Bookman Old Style" w:cs="Bookman Old Style"/>
          <w:sz w:val="24"/>
          <w:szCs w:val="24"/>
        </w:rPr>
        <w:t>oleh</w:t>
      </w:r>
      <w:proofErr w:type="spellEnd"/>
      <w:r>
        <w:rPr>
          <w:rFonts w:ascii="Bookman Old Style" w:eastAsia="Bookman Old Style" w:hAnsi="Bookman Old Style" w:cs="Bookman Old Style"/>
          <w:sz w:val="24"/>
          <w:szCs w:val="24"/>
        </w:rPr>
        <w:t xml:space="preserve"> </w:t>
      </w:r>
      <w:proofErr w:type="spellStart"/>
      <w:r>
        <w:rPr>
          <w:rFonts w:ascii="Bookman Old Style" w:eastAsia="Bookman Old Style" w:hAnsi="Bookman Old Style" w:cs="Bookman Old Style"/>
          <w:sz w:val="24"/>
          <w:szCs w:val="24"/>
        </w:rPr>
        <w:t>Pemerintah</w:t>
      </w:r>
      <w:proofErr w:type="spellEnd"/>
      <w:r>
        <w:rPr>
          <w:rFonts w:ascii="Bookman Old Style" w:eastAsia="Bookman Old Style" w:hAnsi="Bookman Old Style" w:cs="Bookman Old Style"/>
          <w:sz w:val="24"/>
          <w:szCs w:val="24"/>
        </w:rPr>
        <w:t xml:space="preserve"> </w:t>
      </w:r>
      <w:proofErr w:type="spellStart"/>
      <w:r>
        <w:rPr>
          <w:rFonts w:ascii="Bookman Old Style" w:eastAsia="Bookman Old Style" w:hAnsi="Bookman Old Style" w:cs="Bookman Old Style"/>
          <w:spacing w:val="3"/>
          <w:sz w:val="24"/>
          <w:szCs w:val="24"/>
        </w:rPr>
        <w:t>D</w:t>
      </w:r>
      <w:r>
        <w:rPr>
          <w:rFonts w:ascii="Bookman Old Style" w:eastAsia="Bookman Old Style" w:hAnsi="Bookman Old Style" w:cs="Bookman Old Style"/>
          <w:sz w:val="24"/>
          <w:szCs w:val="24"/>
        </w:rPr>
        <w:t>esa</w:t>
      </w:r>
      <w:proofErr w:type="spellEnd"/>
      <w:r>
        <w:rPr>
          <w:rFonts w:ascii="Bookman Old Style" w:eastAsia="Bookman Old Style" w:hAnsi="Bookman Old Style" w:cs="Bookman Old Style"/>
          <w:sz w:val="24"/>
          <w:szCs w:val="24"/>
        </w:rPr>
        <w:t xml:space="preserve"> </w:t>
      </w:r>
      <w:proofErr w:type="spellStart"/>
      <w:r>
        <w:rPr>
          <w:rFonts w:ascii="Bookman Old Style" w:eastAsia="Bookman Old Style" w:hAnsi="Bookman Old Style" w:cs="Bookman Old Style"/>
          <w:sz w:val="24"/>
          <w:szCs w:val="24"/>
        </w:rPr>
        <w:t>untuk</w:t>
      </w:r>
      <w:proofErr w:type="spellEnd"/>
      <w:r>
        <w:rPr>
          <w:rFonts w:ascii="Bookman Old Style" w:eastAsia="Bookman Old Style" w:hAnsi="Bookman Old Style" w:cs="Bookman Old Style"/>
          <w:sz w:val="24"/>
          <w:szCs w:val="24"/>
        </w:rPr>
        <w:t xml:space="preserve"> </w:t>
      </w:r>
      <w:proofErr w:type="spellStart"/>
      <w:r>
        <w:rPr>
          <w:rFonts w:ascii="Bookman Old Style" w:eastAsia="Bookman Old Style" w:hAnsi="Bookman Old Style" w:cs="Bookman Old Style"/>
          <w:sz w:val="24"/>
          <w:szCs w:val="24"/>
        </w:rPr>
        <w:t>menetapkan</w:t>
      </w:r>
      <w:proofErr w:type="spellEnd"/>
      <w:r>
        <w:rPr>
          <w:rFonts w:ascii="Bookman Old Style" w:eastAsia="Bookman Old Style" w:hAnsi="Bookman Old Style" w:cs="Bookman Old Style"/>
          <w:spacing w:val="2"/>
          <w:sz w:val="24"/>
          <w:szCs w:val="24"/>
        </w:rPr>
        <w:t xml:space="preserve"> </w:t>
      </w:r>
      <w:proofErr w:type="spellStart"/>
      <w:r>
        <w:rPr>
          <w:rFonts w:ascii="Bookman Old Style" w:eastAsia="Bookman Old Style" w:hAnsi="Bookman Old Style" w:cs="Bookman Old Style"/>
          <w:sz w:val="24"/>
          <w:szCs w:val="24"/>
        </w:rPr>
        <w:t>prioritas</w:t>
      </w:r>
      <w:proofErr w:type="spellEnd"/>
      <w:r>
        <w:rPr>
          <w:rFonts w:ascii="Bookman Old Style" w:eastAsia="Bookman Old Style" w:hAnsi="Bookman Old Style" w:cs="Bookman Old Style"/>
          <w:sz w:val="24"/>
          <w:szCs w:val="24"/>
        </w:rPr>
        <w:t>,</w:t>
      </w:r>
      <w:r>
        <w:rPr>
          <w:rFonts w:ascii="Bookman Old Style" w:eastAsia="Bookman Old Style" w:hAnsi="Bookman Old Style" w:cs="Bookman Old Style"/>
          <w:spacing w:val="3"/>
          <w:sz w:val="24"/>
          <w:szCs w:val="24"/>
        </w:rPr>
        <w:t xml:space="preserve"> </w:t>
      </w:r>
      <w:r>
        <w:rPr>
          <w:rFonts w:ascii="Bookman Old Style" w:eastAsia="Bookman Old Style" w:hAnsi="Bookman Old Style" w:cs="Bookman Old Style"/>
          <w:sz w:val="24"/>
          <w:szCs w:val="24"/>
        </w:rPr>
        <w:t>program,</w:t>
      </w:r>
      <w:r>
        <w:rPr>
          <w:rFonts w:ascii="Bookman Old Style" w:eastAsia="Bookman Old Style" w:hAnsi="Bookman Old Style" w:cs="Bookman Old Style"/>
          <w:spacing w:val="2"/>
          <w:sz w:val="24"/>
          <w:szCs w:val="24"/>
        </w:rPr>
        <w:t xml:space="preserve"> </w:t>
      </w:r>
      <w:proofErr w:type="spellStart"/>
      <w:r>
        <w:rPr>
          <w:rFonts w:ascii="Bookman Old Style" w:eastAsia="Bookman Old Style" w:hAnsi="Bookman Old Style" w:cs="Bookman Old Style"/>
          <w:sz w:val="24"/>
          <w:szCs w:val="24"/>
        </w:rPr>
        <w:t>kegia</w:t>
      </w:r>
      <w:r>
        <w:rPr>
          <w:rFonts w:ascii="Bookman Old Style" w:eastAsia="Bookman Old Style" w:hAnsi="Bookman Old Style" w:cs="Bookman Old Style"/>
          <w:spacing w:val="-2"/>
          <w:sz w:val="24"/>
          <w:szCs w:val="24"/>
        </w:rPr>
        <w:t>t</w:t>
      </w:r>
      <w:r>
        <w:rPr>
          <w:rFonts w:ascii="Bookman Old Style" w:eastAsia="Bookman Old Style" w:hAnsi="Bookman Old Style" w:cs="Bookman Old Style"/>
          <w:sz w:val="24"/>
          <w:szCs w:val="24"/>
        </w:rPr>
        <w:t>an</w:t>
      </w:r>
      <w:proofErr w:type="spellEnd"/>
      <w:r>
        <w:rPr>
          <w:rFonts w:ascii="Bookman Old Style" w:eastAsia="Bookman Old Style" w:hAnsi="Bookman Old Style" w:cs="Bookman Old Style"/>
          <w:sz w:val="24"/>
          <w:szCs w:val="24"/>
        </w:rPr>
        <w:t>,</w:t>
      </w:r>
      <w:r>
        <w:rPr>
          <w:rFonts w:ascii="Bookman Old Style" w:eastAsia="Bookman Old Style" w:hAnsi="Bookman Old Style" w:cs="Bookman Old Style"/>
          <w:spacing w:val="2"/>
          <w:sz w:val="24"/>
          <w:szCs w:val="24"/>
        </w:rPr>
        <w:t xml:space="preserve"> </w:t>
      </w:r>
      <w:proofErr w:type="spellStart"/>
      <w:r>
        <w:rPr>
          <w:rFonts w:ascii="Bookman Old Style" w:eastAsia="Bookman Old Style" w:hAnsi="Bookman Old Style" w:cs="Bookman Old Style"/>
          <w:sz w:val="24"/>
          <w:szCs w:val="24"/>
        </w:rPr>
        <w:t>dan</w:t>
      </w:r>
      <w:proofErr w:type="spellEnd"/>
      <w:r>
        <w:rPr>
          <w:rFonts w:ascii="Bookman Old Style" w:eastAsia="Bookman Old Style" w:hAnsi="Bookman Old Style" w:cs="Bookman Old Style"/>
          <w:spacing w:val="2"/>
          <w:sz w:val="24"/>
          <w:szCs w:val="24"/>
        </w:rPr>
        <w:t xml:space="preserve"> </w:t>
      </w:r>
      <w:proofErr w:type="spellStart"/>
      <w:r>
        <w:rPr>
          <w:rFonts w:ascii="Bookman Old Style" w:eastAsia="Bookman Old Style" w:hAnsi="Bookman Old Style" w:cs="Bookman Old Style"/>
          <w:sz w:val="24"/>
          <w:szCs w:val="24"/>
        </w:rPr>
        <w:t>kebutuhan</w:t>
      </w:r>
      <w:proofErr w:type="spellEnd"/>
      <w:r>
        <w:rPr>
          <w:rFonts w:ascii="Bookman Old Style" w:eastAsia="Bookman Old Style" w:hAnsi="Bookman Old Style" w:cs="Bookman Old Style"/>
          <w:sz w:val="24"/>
          <w:szCs w:val="24"/>
        </w:rPr>
        <w:t xml:space="preserve"> </w:t>
      </w:r>
      <w:proofErr w:type="spellStart"/>
      <w:r>
        <w:rPr>
          <w:rFonts w:ascii="Bookman Old Style" w:eastAsia="Bookman Old Style" w:hAnsi="Bookman Old Style" w:cs="Bookman Old Style"/>
          <w:sz w:val="24"/>
          <w:szCs w:val="24"/>
        </w:rPr>
        <w:t>pembangunan</w:t>
      </w:r>
      <w:proofErr w:type="spellEnd"/>
      <w:r>
        <w:rPr>
          <w:rFonts w:ascii="Bookman Old Style" w:eastAsia="Bookman Old Style" w:hAnsi="Bookman Old Style" w:cs="Bookman Old Style"/>
          <w:sz w:val="24"/>
          <w:szCs w:val="24"/>
        </w:rPr>
        <w:t xml:space="preserve"> </w:t>
      </w:r>
      <w:proofErr w:type="spellStart"/>
      <w:r>
        <w:rPr>
          <w:rFonts w:ascii="Bookman Old Style" w:eastAsia="Bookman Old Style" w:hAnsi="Bookman Old Style" w:cs="Bookman Old Style"/>
          <w:sz w:val="24"/>
          <w:szCs w:val="24"/>
        </w:rPr>
        <w:t>Desa</w:t>
      </w:r>
      <w:proofErr w:type="spellEnd"/>
      <w:r>
        <w:rPr>
          <w:rFonts w:ascii="Bookman Old Style" w:eastAsia="Bookman Old Style" w:hAnsi="Bookman Old Style" w:cs="Bookman Old Style"/>
          <w:sz w:val="24"/>
          <w:szCs w:val="24"/>
        </w:rPr>
        <w:t xml:space="preserve"> yang </w:t>
      </w:r>
      <w:proofErr w:type="spellStart"/>
      <w:r>
        <w:rPr>
          <w:rFonts w:ascii="Bookman Old Style" w:eastAsia="Bookman Old Style" w:hAnsi="Bookman Old Style" w:cs="Bookman Old Style"/>
          <w:sz w:val="24"/>
          <w:szCs w:val="24"/>
        </w:rPr>
        <w:t>didanai</w:t>
      </w:r>
      <w:proofErr w:type="spellEnd"/>
      <w:r>
        <w:rPr>
          <w:rFonts w:ascii="Bookman Old Style" w:eastAsia="Bookman Old Style" w:hAnsi="Bookman Old Style" w:cs="Bookman Old Style"/>
          <w:sz w:val="24"/>
          <w:szCs w:val="24"/>
        </w:rPr>
        <w:t xml:space="preserve"> </w:t>
      </w:r>
      <w:proofErr w:type="spellStart"/>
      <w:r>
        <w:rPr>
          <w:rFonts w:ascii="Bookman Old Style" w:eastAsia="Bookman Old Style" w:hAnsi="Bookman Old Style" w:cs="Bookman Old Style"/>
          <w:sz w:val="24"/>
          <w:szCs w:val="24"/>
        </w:rPr>
        <w:t>oleh</w:t>
      </w:r>
      <w:proofErr w:type="spellEnd"/>
      <w:r>
        <w:rPr>
          <w:rFonts w:ascii="Bookman Old Style" w:eastAsia="Bookman Old Style" w:hAnsi="Bookman Old Style" w:cs="Bookman Old Style"/>
          <w:sz w:val="24"/>
          <w:szCs w:val="24"/>
        </w:rPr>
        <w:t xml:space="preserve"> APB </w:t>
      </w:r>
      <w:proofErr w:type="spellStart"/>
      <w:r>
        <w:rPr>
          <w:rFonts w:ascii="Bookman Old Style" w:eastAsia="Bookman Old Style" w:hAnsi="Bookman Old Style" w:cs="Bookman Old Style"/>
          <w:sz w:val="24"/>
          <w:szCs w:val="24"/>
        </w:rPr>
        <w:t>Desa</w:t>
      </w:r>
      <w:proofErr w:type="spellEnd"/>
      <w:r>
        <w:rPr>
          <w:rFonts w:ascii="Bookman Old Style" w:eastAsia="Bookman Old Style" w:hAnsi="Bookman Old Style" w:cs="Bookman Old Style"/>
          <w:sz w:val="24"/>
          <w:szCs w:val="24"/>
        </w:rPr>
        <w:t xml:space="preserve">, </w:t>
      </w:r>
      <w:proofErr w:type="spellStart"/>
      <w:r>
        <w:rPr>
          <w:rFonts w:ascii="Bookman Old Style" w:eastAsia="Bookman Old Style" w:hAnsi="Bookman Old Style" w:cs="Bookman Old Style"/>
          <w:sz w:val="24"/>
          <w:szCs w:val="24"/>
        </w:rPr>
        <w:t>swadaya</w:t>
      </w:r>
      <w:proofErr w:type="spellEnd"/>
      <w:r>
        <w:rPr>
          <w:rFonts w:ascii="Bookman Old Style" w:eastAsia="Bookman Old Style" w:hAnsi="Bookman Old Style" w:cs="Bookman Old Style"/>
          <w:sz w:val="24"/>
          <w:szCs w:val="24"/>
        </w:rPr>
        <w:t xml:space="preserve"> </w:t>
      </w:r>
      <w:proofErr w:type="spellStart"/>
      <w:r>
        <w:rPr>
          <w:rFonts w:ascii="Bookman Old Style" w:eastAsia="Bookman Old Style" w:hAnsi="Bookman Old Style" w:cs="Bookman Old Style"/>
          <w:sz w:val="24"/>
          <w:szCs w:val="24"/>
        </w:rPr>
        <w:t>masyarakat</w:t>
      </w:r>
      <w:proofErr w:type="spellEnd"/>
      <w:r>
        <w:rPr>
          <w:rFonts w:ascii="Bookman Old Style" w:eastAsia="Bookman Old Style" w:hAnsi="Bookman Old Style" w:cs="Bookman Old Style"/>
          <w:sz w:val="24"/>
          <w:szCs w:val="24"/>
        </w:rPr>
        <w:t xml:space="preserve"> </w:t>
      </w:r>
      <w:proofErr w:type="spellStart"/>
      <w:r>
        <w:rPr>
          <w:rFonts w:ascii="Bookman Old Style" w:eastAsia="Bookman Old Style" w:hAnsi="Bookman Old Style" w:cs="Bookman Old Style"/>
          <w:sz w:val="24"/>
          <w:szCs w:val="24"/>
        </w:rPr>
        <w:t>Desa</w:t>
      </w:r>
      <w:proofErr w:type="spellEnd"/>
      <w:r>
        <w:rPr>
          <w:rFonts w:ascii="Bookman Old Style" w:eastAsia="Bookman Old Style" w:hAnsi="Bookman Old Style" w:cs="Bookman Old Style"/>
          <w:sz w:val="24"/>
          <w:szCs w:val="24"/>
        </w:rPr>
        <w:t xml:space="preserve">, </w:t>
      </w:r>
      <w:proofErr w:type="spellStart"/>
      <w:r>
        <w:rPr>
          <w:rFonts w:ascii="Bookman Old Style" w:eastAsia="Bookman Old Style" w:hAnsi="Bookman Old Style" w:cs="Bookman Old Style"/>
          <w:sz w:val="24"/>
          <w:szCs w:val="24"/>
        </w:rPr>
        <w:t>dan</w:t>
      </w:r>
      <w:proofErr w:type="spellEnd"/>
      <w:r>
        <w:rPr>
          <w:rFonts w:ascii="Bookman Old Style" w:eastAsia="Bookman Old Style" w:hAnsi="Bookman Old Style" w:cs="Bookman Old Style"/>
          <w:sz w:val="24"/>
          <w:szCs w:val="24"/>
        </w:rPr>
        <w:t>/</w:t>
      </w:r>
      <w:proofErr w:type="spellStart"/>
      <w:r>
        <w:rPr>
          <w:rFonts w:ascii="Bookman Old Style" w:eastAsia="Bookman Old Style" w:hAnsi="Bookman Old Style" w:cs="Bookman Old Style"/>
          <w:sz w:val="24"/>
          <w:szCs w:val="24"/>
        </w:rPr>
        <w:t>atau</w:t>
      </w:r>
      <w:proofErr w:type="spellEnd"/>
      <w:r>
        <w:rPr>
          <w:rFonts w:ascii="Bookman Old Style" w:eastAsia="Bookman Old Style" w:hAnsi="Bookman Old Style" w:cs="Bookman Old Style"/>
          <w:sz w:val="24"/>
          <w:szCs w:val="24"/>
        </w:rPr>
        <w:t xml:space="preserve"> </w:t>
      </w:r>
      <w:proofErr w:type="spellStart"/>
      <w:r>
        <w:rPr>
          <w:rFonts w:ascii="Bookman Old Style" w:eastAsia="Bookman Old Style" w:hAnsi="Bookman Old Style" w:cs="Bookman Old Style"/>
          <w:sz w:val="24"/>
          <w:szCs w:val="24"/>
        </w:rPr>
        <w:t>Anggaran</w:t>
      </w:r>
      <w:proofErr w:type="spellEnd"/>
      <w:r>
        <w:rPr>
          <w:rFonts w:ascii="Bookman Old Style" w:eastAsia="Bookman Old Style" w:hAnsi="Bookman Old Style" w:cs="Bookman Old Style"/>
          <w:sz w:val="24"/>
          <w:szCs w:val="24"/>
        </w:rPr>
        <w:t xml:space="preserve"> </w:t>
      </w:r>
      <w:proofErr w:type="spellStart"/>
      <w:r>
        <w:rPr>
          <w:rFonts w:ascii="Bookman Old Style" w:eastAsia="Bookman Old Style" w:hAnsi="Bookman Old Style" w:cs="Bookman Old Style"/>
          <w:sz w:val="24"/>
          <w:szCs w:val="24"/>
        </w:rPr>
        <w:t>Pendapatan</w:t>
      </w:r>
      <w:proofErr w:type="spellEnd"/>
      <w:r>
        <w:rPr>
          <w:rFonts w:ascii="Bookman Old Style" w:eastAsia="Bookman Old Style" w:hAnsi="Bookman Old Style" w:cs="Bookman Old Style"/>
          <w:sz w:val="24"/>
          <w:szCs w:val="24"/>
        </w:rPr>
        <w:t xml:space="preserve"> </w:t>
      </w:r>
      <w:proofErr w:type="spellStart"/>
      <w:r>
        <w:rPr>
          <w:rFonts w:ascii="Bookman Old Style" w:eastAsia="Bookman Old Style" w:hAnsi="Bookman Old Style" w:cs="Bookman Old Style"/>
          <w:sz w:val="24"/>
          <w:szCs w:val="24"/>
        </w:rPr>
        <w:t>dan</w:t>
      </w:r>
      <w:proofErr w:type="spellEnd"/>
      <w:r>
        <w:rPr>
          <w:rFonts w:ascii="Bookman Old Style" w:eastAsia="Bookman Old Style" w:hAnsi="Bookman Old Style" w:cs="Bookman Old Style"/>
          <w:sz w:val="24"/>
          <w:szCs w:val="24"/>
        </w:rPr>
        <w:t xml:space="preserve"> </w:t>
      </w:r>
      <w:proofErr w:type="spellStart"/>
      <w:r>
        <w:rPr>
          <w:rFonts w:ascii="Bookman Old Style" w:eastAsia="Bookman Old Style" w:hAnsi="Bookman Old Style" w:cs="Bookman Old Style"/>
          <w:sz w:val="24"/>
          <w:szCs w:val="24"/>
        </w:rPr>
        <w:t>Belanja</w:t>
      </w:r>
      <w:proofErr w:type="spellEnd"/>
      <w:r>
        <w:rPr>
          <w:rFonts w:ascii="Bookman Old Style" w:eastAsia="Bookman Old Style" w:hAnsi="Bookman Old Style" w:cs="Bookman Old Style"/>
          <w:sz w:val="24"/>
          <w:szCs w:val="24"/>
        </w:rPr>
        <w:t xml:space="preserve"> Daerah </w:t>
      </w:r>
      <w:proofErr w:type="spellStart"/>
      <w:r>
        <w:rPr>
          <w:rFonts w:ascii="Bookman Old Style" w:eastAsia="Bookman Old Style" w:hAnsi="Bookman Old Style" w:cs="Bookman Old Style"/>
          <w:sz w:val="24"/>
          <w:szCs w:val="24"/>
        </w:rPr>
        <w:t>Kabupaten</w:t>
      </w:r>
      <w:proofErr w:type="spellEnd"/>
      <w:r>
        <w:rPr>
          <w:rFonts w:ascii="Bookman Old Style" w:eastAsia="Bookman Old Style" w:hAnsi="Bookman Old Style" w:cs="Bookman Old Style"/>
          <w:sz w:val="24"/>
          <w:szCs w:val="24"/>
        </w:rPr>
        <w:t>.</w:t>
      </w:r>
    </w:p>
    <w:p w:rsidR="00ED2361" w:rsidRDefault="00283553" w:rsidP="00EE1769">
      <w:pPr>
        <w:tabs>
          <w:tab w:val="left" w:pos="630"/>
          <w:tab w:val="left" w:pos="1760"/>
        </w:tabs>
        <w:spacing w:before="3" w:line="280" w:lineRule="exact"/>
        <w:ind w:left="630" w:right="116" w:hanging="490"/>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10.</w:t>
      </w:r>
      <w:r>
        <w:rPr>
          <w:rFonts w:ascii="Bookman Old Style" w:eastAsia="Bookman Old Style" w:hAnsi="Bookman Old Style" w:cs="Bookman Old Style"/>
          <w:spacing w:val="25"/>
          <w:sz w:val="24"/>
          <w:szCs w:val="24"/>
        </w:rPr>
        <w:t xml:space="preserve"> </w:t>
      </w:r>
      <w:proofErr w:type="spellStart"/>
      <w:r>
        <w:rPr>
          <w:rFonts w:ascii="Bookman Old Style" w:eastAsia="Bookman Old Style" w:hAnsi="Bookman Old Style" w:cs="Bookman Old Style"/>
          <w:sz w:val="24"/>
          <w:szCs w:val="24"/>
        </w:rPr>
        <w:t>Keuangan</w:t>
      </w:r>
      <w:proofErr w:type="spellEnd"/>
      <w:r>
        <w:rPr>
          <w:rFonts w:ascii="Bookman Old Style" w:eastAsia="Bookman Old Style" w:hAnsi="Bookman Old Style" w:cs="Bookman Old Style"/>
          <w:sz w:val="24"/>
          <w:szCs w:val="24"/>
        </w:rPr>
        <w:t xml:space="preserve"> </w:t>
      </w:r>
      <w:proofErr w:type="spellStart"/>
      <w:r>
        <w:rPr>
          <w:rFonts w:ascii="Bookman Old Style" w:eastAsia="Bookman Old Style" w:hAnsi="Bookman Old Style" w:cs="Bookman Old Style"/>
          <w:sz w:val="24"/>
          <w:szCs w:val="24"/>
        </w:rPr>
        <w:t>Desa</w:t>
      </w:r>
      <w:proofErr w:type="spellEnd"/>
      <w:r>
        <w:rPr>
          <w:rFonts w:ascii="Bookman Old Style" w:eastAsia="Bookman Old Style" w:hAnsi="Bookman Old Style" w:cs="Bookman Old Style"/>
          <w:sz w:val="24"/>
          <w:szCs w:val="24"/>
        </w:rPr>
        <w:t xml:space="preserve"> </w:t>
      </w:r>
      <w:proofErr w:type="spellStart"/>
      <w:r>
        <w:rPr>
          <w:rFonts w:ascii="Bookman Old Style" w:eastAsia="Bookman Old Style" w:hAnsi="Bookman Old Style" w:cs="Bookman Old Style"/>
          <w:sz w:val="24"/>
          <w:szCs w:val="24"/>
        </w:rPr>
        <w:t>ad</w:t>
      </w:r>
      <w:r>
        <w:rPr>
          <w:rFonts w:ascii="Bookman Old Style" w:eastAsia="Bookman Old Style" w:hAnsi="Bookman Old Style" w:cs="Bookman Old Style"/>
          <w:spacing w:val="2"/>
          <w:sz w:val="24"/>
          <w:szCs w:val="24"/>
        </w:rPr>
        <w:t>a</w:t>
      </w:r>
      <w:r>
        <w:rPr>
          <w:rFonts w:ascii="Bookman Old Style" w:eastAsia="Bookman Old Style" w:hAnsi="Bookman Old Style" w:cs="Bookman Old Style"/>
          <w:sz w:val="24"/>
          <w:szCs w:val="24"/>
        </w:rPr>
        <w:t>lah</w:t>
      </w:r>
      <w:proofErr w:type="spellEnd"/>
      <w:r>
        <w:rPr>
          <w:rFonts w:ascii="Bookman Old Style" w:eastAsia="Bookman Old Style" w:hAnsi="Bookman Old Style" w:cs="Bookman Old Style"/>
          <w:sz w:val="24"/>
          <w:szCs w:val="24"/>
        </w:rPr>
        <w:t xml:space="preserve"> </w:t>
      </w:r>
      <w:proofErr w:type="spellStart"/>
      <w:r>
        <w:rPr>
          <w:rFonts w:ascii="Bookman Old Style" w:eastAsia="Bookman Old Style" w:hAnsi="Bookman Old Style" w:cs="Bookman Old Style"/>
          <w:sz w:val="24"/>
          <w:szCs w:val="24"/>
        </w:rPr>
        <w:t>semua</w:t>
      </w:r>
      <w:proofErr w:type="spellEnd"/>
      <w:r>
        <w:rPr>
          <w:rFonts w:ascii="Bookman Old Style" w:eastAsia="Bookman Old Style" w:hAnsi="Bookman Old Style" w:cs="Bookman Old Style"/>
          <w:sz w:val="24"/>
          <w:szCs w:val="24"/>
        </w:rPr>
        <w:t xml:space="preserve"> </w:t>
      </w:r>
      <w:proofErr w:type="spellStart"/>
      <w:r>
        <w:rPr>
          <w:rFonts w:ascii="Bookman Old Style" w:eastAsia="Bookman Old Style" w:hAnsi="Bookman Old Style" w:cs="Bookman Old Style"/>
          <w:sz w:val="24"/>
          <w:szCs w:val="24"/>
        </w:rPr>
        <w:t>hak</w:t>
      </w:r>
      <w:proofErr w:type="spellEnd"/>
      <w:r>
        <w:rPr>
          <w:rFonts w:ascii="Bookman Old Style" w:eastAsia="Bookman Old Style" w:hAnsi="Bookman Old Style" w:cs="Bookman Old Style"/>
          <w:sz w:val="24"/>
          <w:szCs w:val="24"/>
        </w:rPr>
        <w:t xml:space="preserve"> </w:t>
      </w:r>
      <w:proofErr w:type="spellStart"/>
      <w:r>
        <w:rPr>
          <w:rFonts w:ascii="Bookman Old Style" w:eastAsia="Bookman Old Style" w:hAnsi="Bookman Old Style" w:cs="Bookman Old Style"/>
          <w:sz w:val="24"/>
          <w:szCs w:val="24"/>
        </w:rPr>
        <w:t>dan</w:t>
      </w:r>
      <w:proofErr w:type="spellEnd"/>
      <w:r>
        <w:rPr>
          <w:rFonts w:ascii="Bookman Old Style" w:eastAsia="Bookman Old Style" w:hAnsi="Bookman Old Style" w:cs="Bookman Old Style"/>
          <w:spacing w:val="3"/>
          <w:sz w:val="24"/>
          <w:szCs w:val="24"/>
        </w:rPr>
        <w:t xml:space="preserve"> </w:t>
      </w:r>
      <w:proofErr w:type="spellStart"/>
      <w:r>
        <w:rPr>
          <w:rFonts w:ascii="Bookman Old Style" w:eastAsia="Bookman Old Style" w:hAnsi="Bookman Old Style" w:cs="Bookman Old Style"/>
          <w:sz w:val="24"/>
          <w:szCs w:val="24"/>
        </w:rPr>
        <w:t>kewajiban</w:t>
      </w:r>
      <w:proofErr w:type="spellEnd"/>
      <w:r>
        <w:rPr>
          <w:rFonts w:ascii="Bookman Old Style" w:eastAsia="Bookman Old Style" w:hAnsi="Bookman Old Style" w:cs="Bookman Old Style"/>
          <w:sz w:val="24"/>
          <w:szCs w:val="24"/>
        </w:rPr>
        <w:t xml:space="preserve"> </w:t>
      </w:r>
      <w:proofErr w:type="spellStart"/>
      <w:r>
        <w:rPr>
          <w:rFonts w:ascii="Bookman Old Style" w:eastAsia="Bookman Old Style" w:hAnsi="Bookman Old Style" w:cs="Bookman Old Style"/>
          <w:sz w:val="24"/>
          <w:szCs w:val="24"/>
        </w:rPr>
        <w:t>Desa</w:t>
      </w:r>
      <w:proofErr w:type="spellEnd"/>
      <w:r>
        <w:rPr>
          <w:rFonts w:ascii="Bookman Old Style" w:eastAsia="Bookman Old Style" w:hAnsi="Bookman Old Style" w:cs="Bookman Old Style"/>
          <w:sz w:val="24"/>
          <w:szCs w:val="24"/>
        </w:rPr>
        <w:t xml:space="preserve"> yang </w:t>
      </w:r>
      <w:proofErr w:type="spellStart"/>
      <w:r>
        <w:rPr>
          <w:rFonts w:ascii="Bookman Old Style" w:eastAsia="Bookman Old Style" w:hAnsi="Bookman Old Style" w:cs="Bookman Old Style"/>
          <w:sz w:val="24"/>
          <w:szCs w:val="24"/>
        </w:rPr>
        <w:t>dapat</w:t>
      </w:r>
      <w:proofErr w:type="spellEnd"/>
      <w:r>
        <w:rPr>
          <w:rFonts w:ascii="Bookman Old Style" w:eastAsia="Bookman Old Style" w:hAnsi="Bookman Old Style" w:cs="Bookman Old Style"/>
          <w:spacing w:val="4"/>
          <w:sz w:val="24"/>
          <w:szCs w:val="24"/>
        </w:rPr>
        <w:t xml:space="preserve"> </w:t>
      </w:r>
      <w:proofErr w:type="spellStart"/>
      <w:r>
        <w:rPr>
          <w:rFonts w:ascii="Bookman Old Style" w:eastAsia="Bookman Old Style" w:hAnsi="Bookman Old Style" w:cs="Bookman Old Style"/>
          <w:sz w:val="24"/>
          <w:szCs w:val="24"/>
        </w:rPr>
        <w:t>dinilai</w:t>
      </w:r>
      <w:proofErr w:type="spellEnd"/>
      <w:r>
        <w:rPr>
          <w:rFonts w:ascii="Bookman Old Style" w:eastAsia="Bookman Old Style" w:hAnsi="Bookman Old Style" w:cs="Bookman Old Style"/>
          <w:sz w:val="24"/>
          <w:szCs w:val="24"/>
        </w:rPr>
        <w:t xml:space="preserve"> </w:t>
      </w:r>
      <w:proofErr w:type="spellStart"/>
      <w:r>
        <w:rPr>
          <w:rFonts w:ascii="Bookman Old Style" w:eastAsia="Bookman Old Style" w:hAnsi="Bookman Old Style" w:cs="Bookman Old Style"/>
          <w:sz w:val="24"/>
          <w:szCs w:val="24"/>
        </w:rPr>
        <w:t>dengan</w:t>
      </w:r>
      <w:proofErr w:type="spellEnd"/>
      <w:r>
        <w:rPr>
          <w:rFonts w:ascii="Bookman Old Style" w:eastAsia="Bookman Old Style" w:hAnsi="Bookman Old Style" w:cs="Bookman Old Style"/>
          <w:sz w:val="24"/>
          <w:szCs w:val="24"/>
        </w:rPr>
        <w:tab/>
      </w:r>
      <w:proofErr w:type="spellStart"/>
      <w:r>
        <w:rPr>
          <w:rFonts w:ascii="Bookman Old Style" w:eastAsia="Bookman Old Style" w:hAnsi="Bookman Old Style" w:cs="Bookman Old Style"/>
          <w:sz w:val="24"/>
          <w:szCs w:val="24"/>
        </w:rPr>
        <w:t>uang</w:t>
      </w:r>
      <w:proofErr w:type="spellEnd"/>
      <w:r>
        <w:rPr>
          <w:rFonts w:ascii="Bookman Old Style" w:eastAsia="Bookman Old Style" w:hAnsi="Bookman Old Style" w:cs="Bookman Old Style"/>
          <w:sz w:val="24"/>
          <w:szCs w:val="24"/>
        </w:rPr>
        <w:t xml:space="preserve"> </w:t>
      </w:r>
      <w:proofErr w:type="spellStart"/>
      <w:r>
        <w:rPr>
          <w:rFonts w:ascii="Bookman Old Style" w:eastAsia="Bookman Old Style" w:hAnsi="Bookman Old Style" w:cs="Bookman Old Style"/>
          <w:sz w:val="24"/>
          <w:szCs w:val="24"/>
        </w:rPr>
        <w:t>serta</w:t>
      </w:r>
      <w:proofErr w:type="spellEnd"/>
      <w:r>
        <w:rPr>
          <w:rFonts w:ascii="Bookman Old Style" w:eastAsia="Bookman Old Style" w:hAnsi="Bookman Old Style" w:cs="Bookman Old Style"/>
          <w:sz w:val="24"/>
          <w:szCs w:val="24"/>
        </w:rPr>
        <w:t xml:space="preserve"> </w:t>
      </w:r>
      <w:proofErr w:type="spellStart"/>
      <w:r>
        <w:rPr>
          <w:rFonts w:ascii="Bookman Old Style" w:eastAsia="Bookman Old Style" w:hAnsi="Bookman Old Style" w:cs="Bookman Old Style"/>
          <w:sz w:val="24"/>
          <w:szCs w:val="24"/>
        </w:rPr>
        <w:t>segala</w:t>
      </w:r>
      <w:proofErr w:type="spellEnd"/>
      <w:r>
        <w:rPr>
          <w:rFonts w:ascii="Bookman Old Style" w:eastAsia="Bookman Old Style" w:hAnsi="Bookman Old Style" w:cs="Bookman Old Style"/>
          <w:sz w:val="24"/>
          <w:szCs w:val="24"/>
        </w:rPr>
        <w:t xml:space="preserve"> </w:t>
      </w:r>
      <w:proofErr w:type="spellStart"/>
      <w:r>
        <w:rPr>
          <w:rFonts w:ascii="Bookman Old Style" w:eastAsia="Bookman Old Style" w:hAnsi="Bookman Old Style" w:cs="Bookman Old Style"/>
          <w:sz w:val="24"/>
          <w:szCs w:val="24"/>
        </w:rPr>
        <w:t>sesuatu</w:t>
      </w:r>
      <w:proofErr w:type="spellEnd"/>
      <w:r>
        <w:rPr>
          <w:rFonts w:ascii="Bookman Old Style" w:eastAsia="Bookman Old Style" w:hAnsi="Bookman Old Style" w:cs="Bookman Old Style"/>
          <w:sz w:val="24"/>
          <w:szCs w:val="24"/>
        </w:rPr>
        <w:t xml:space="preserve"> </w:t>
      </w:r>
      <w:proofErr w:type="spellStart"/>
      <w:r>
        <w:rPr>
          <w:rFonts w:ascii="Bookman Old Style" w:eastAsia="Bookman Old Style" w:hAnsi="Bookman Old Style" w:cs="Bookman Old Style"/>
          <w:sz w:val="24"/>
          <w:szCs w:val="24"/>
        </w:rPr>
        <w:t>berupa</w:t>
      </w:r>
      <w:proofErr w:type="spellEnd"/>
      <w:r>
        <w:rPr>
          <w:rFonts w:ascii="Bookman Old Style" w:eastAsia="Bookman Old Style" w:hAnsi="Bookman Old Style" w:cs="Bookman Old Style"/>
          <w:sz w:val="24"/>
          <w:szCs w:val="24"/>
        </w:rPr>
        <w:t xml:space="preserve"> </w:t>
      </w:r>
      <w:proofErr w:type="spellStart"/>
      <w:r>
        <w:rPr>
          <w:rFonts w:ascii="Bookman Old Style" w:eastAsia="Bookman Old Style" w:hAnsi="Bookman Old Style" w:cs="Bookman Old Style"/>
          <w:sz w:val="24"/>
          <w:szCs w:val="24"/>
        </w:rPr>
        <w:t>uang</w:t>
      </w:r>
      <w:proofErr w:type="spellEnd"/>
      <w:r>
        <w:rPr>
          <w:rFonts w:ascii="Bookman Old Style" w:eastAsia="Bookman Old Style" w:hAnsi="Bookman Old Style" w:cs="Bookman Old Style"/>
          <w:sz w:val="24"/>
          <w:szCs w:val="24"/>
        </w:rPr>
        <w:t xml:space="preserve"> </w:t>
      </w:r>
      <w:proofErr w:type="spellStart"/>
      <w:r>
        <w:rPr>
          <w:rFonts w:ascii="Bookman Old Style" w:eastAsia="Bookman Old Style" w:hAnsi="Bookman Old Style" w:cs="Bookman Old Style"/>
          <w:sz w:val="24"/>
          <w:szCs w:val="24"/>
        </w:rPr>
        <w:t>dan</w:t>
      </w:r>
      <w:proofErr w:type="spellEnd"/>
      <w:r>
        <w:rPr>
          <w:rFonts w:ascii="Bookman Old Style" w:eastAsia="Bookman Old Style" w:hAnsi="Bookman Old Style" w:cs="Bookman Old Style"/>
          <w:sz w:val="24"/>
          <w:szCs w:val="24"/>
        </w:rPr>
        <w:t xml:space="preserve"> </w:t>
      </w:r>
      <w:proofErr w:type="spellStart"/>
      <w:r>
        <w:rPr>
          <w:rFonts w:ascii="Bookman Old Style" w:eastAsia="Bookman Old Style" w:hAnsi="Bookman Old Style" w:cs="Bookman Old Style"/>
          <w:sz w:val="24"/>
          <w:szCs w:val="24"/>
        </w:rPr>
        <w:t>barang</w:t>
      </w:r>
      <w:proofErr w:type="spellEnd"/>
      <w:r>
        <w:rPr>
          <w:rFonts w:ascii="Bookman Old Style" w:eastAsia="Bookman Old Style" w:hAnsi="Bookman Old Style" w:cs="Bookman Old Style"/>
          <w:sz w:val="24"/>
          <w:szCs w:val="24"/>
        </w:rPr>
        <w:t xml:space="preserve"> yang </w:t>
      </w:r>
      <w:proofErr w:type="spellStart"/>
      <w:r>
        <w:rPr>
          <w:rFonts w:ascii="Bookman Old Style" w:eastAsia="Bookman Old Style" w:hAnsi="Bookman Old Style" w:cs="Bookman Old Style"/>
          <w:sz w:val="24"/>
          <w:szCs w:val="24"/>
        </w:rPr>
        <w:t>berhubungan</w:t>
      </w:r>
      <w:proofErr w:type="spellEnd"/>
      <w:r>
        <w:rPr>
          <w:rFonts w:ascii="Bookman Old Style" w:eastAsia="Bookman Old Style" w:hAnsi="Bookman Old Style" w:cs="Bookman Old Style"/>
          <w:sz w:val="24"/>
          <w:szCs w:val="24"/>
        </w:rPr>
        <w:t xml:space="preserve"> </w:t>
      </w:r>
      <w:proofErr w:type="spellStart"/>
      <w:r>
        <w:rPr>
          <w:rFonts w:ascii="Bookman Old Style" w:eastAsia="Bookman Old Style" w:hAnsi="Bookman Old Style" w:cs="Bookman Old Style"/>
          <w:sz w:val="24"/>
          <w:szCs w:val="24"/>
        </w:rPr>
        <w:t>dengan</w:t>
      </w:r>
      <w:proofErr w:type="spellEnd"/>
      <w:r>
        <w:rPr>
          <w:rFonts w:ascii="Bookman Old Style" w:eastAsia="Bookman Old Style" w:hAnsi="Bookman Old Style" w:cs="Bookman Old Style"/>
          <w:sz w:val="24"/>
          <w:szCs w:val="24"/>
        </w:rPr>
        <w:t xml:space="preserve"> </w:t>
      </w:r>
      <w:proofErr w:type="spellStart"/>
      <w:r>
        <w:rPr>
          <w:rFonts w:ascii="Bookman Old Style" w:eastAsia="Bookman Old Style" w:hAnsi="Bookman Old Style" w:cs="Bookman Old Style"/>
          <w:sz w:val="24"/>
          <w:szCs w:val="24"/>
        </w:rPr>
        <w:t>pelaksanaan</w:t>
      </w:r>
      <w:proofErr w:type="spellEnd"/>
      <w:r>
        <w:rPr>
          <w:rFonts w:ascii="Bookman Old Style" w:eastAsia="Bookman Old Style" w:hAnsi="Bookman Old Style" w:cs="Bookman Old Style"/>
          <w:sz w:val="24"/>
          <w:szCs w:val="24"/>
        </w:rPr>
        <w:t xml:space="preserve"> </w:t>
      </w:r>
      <w:proofErr w:type="spellStart"/>
      <w:r>
        <w:rPr>
          <w:rFonts w:ascii="Bookman Old Style" w:eastAsia="Bookman Old Style" w:hAnsi="Bookman Old Style" w:cs="Bookman Old Style"/>
          <w:sz w:val="24"/>
          <w:szCs w:val="24"/>
        </w:rPr>
        <w:t>hak</w:t>
      </w:r>
      <w:proofErr w:type="spellEnd"/>
      <w:r>
        <w:rPr>
          <w:rFonts w:ascii="Bookman Old Style" w:eastAsia="Bookman Old Style" w:hAnsi="Bookman Old Style" w:cs="Bookman Old Style"/>
          <w:sz w:val="24"/>
          <w:szCs w:val="24"/>
        </w:rPr>
        <w:t xml:space="preserve"> </w:t>
      </w:r>
      <w:proofErr w:type="spellStart"/>
      <w:r>
        <w:rPr>
          <w:rFonts w:ascii="Bookman Old Style" w:eastAsia="Bookman Old Style" w:hAnsi="Bookman Old Style" w:cs="Bookman Old Style"/>
          <w:sz w:val="24"/>
          <w:szCs w:val="24"/>
        </w:rPr>
        <w:t>dan</w:t>
      </w:r>
      <w:proofErr w:type="spellEnd"/>
      <w:r>
        <w:rPr>
          <w:rFonts w:ascii="Bookman Old Style" w:eastAsia="Bookman Old Style" w:hAnsi="Bookman Old Style" w:cs="Bookman Old Style"/>
          <w:sz w:val="24"/>
          <w:szCs w:val="24"/>
        </w:rPr>
        <w:t xml:space="preserve"> </w:t>
      </w:r>
      <w:proofErr w:type="spellStart"/>
      <w:r>
        <w:rPr>
          <w:rFonts w:ascii="Bookman Old Style" w:eastAsia="Bookman Old Style" w:hAnsi="Bookman Old Style" w:cs="Bookman Old Style"/>
          <w:sz w:val="24"/>
          <w:szCs w:val="24"/>
        </w:rPr>
        <w:t>kewajiban</w:t>
      </w:r>
      <w:proofErr w:type="spellEnd"/>
      <w:r>
        <w:rPr>
          <w:rFonts w:ascii="Bookman Old Style" w:eastAsia="Bookman Old Style" w:hAnsi="Bookman Old Style" w:cs="Bookman Old Style"/>
          <w:sz w:val="24"/>
          <w:szCs w:val="24"/>
        </w:rPr>
        <w:t xml:space="preserve"> </w:t>
      </w:r>
      <w:proofErr w:type="spellStart"/>
      <w:r>
        <w:rPr>
          <w:rFonts w:ascii="Bookman Old Style" w:eastAsia="Bookman Old Style" w:hAnsi="Bookman Old Style" w:cs="Bookman Old Style"/>
          <w:sz w:val="24"/>
          <w:szCs w:val="24"/>
        </w:rPr>
        <w:t>Desa</w:t>
      </w:r>
      <w:proofErr w:type="spellEnd"/>
      <w:r>
        <w:rPr>
          <w:rFonts w:ascii="Bookman Old Style" w:eastAsia="Bookman Old Style" w:hAnsi="Bookman Old Style" w:cs="Bookman Old Style"/>
          <w:sz w:val="24"/>
          <w:szCs w:val="24"/>
        </w:rPr>
        <w:t>.</w:t>
      </w:r>
    </w:p>
    <w:p w:rsidR="00ED2361" w:rsidRDefault="00283553" w:rsidP="00EE1769">
      <w:pPr>
        <w:tabs>
          <w:tab w:val="left" w:pos="630"/>
        </w:tabs>
        <w:spacing w:before="3" w:line="280" w:lineRule="exact"/>
        <w:ind w:left="630" w:right="116" w:hanging="490"/>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11.</w:t>
      </w:r>
      <w:r>
        <w:rPr>
          <w:rFonts w:ascii="Bookman Old Style" w:eastAsia="Bookman Old Style" w:hAnsi="Bookman Old Style" w:cs="Bookman Old Style"/>
          <w:spacing w:val="32"/>
          <w:sz w:val="24"/>
          <w:szCs w:val="24"/>
        </w:rPr>
        <w:t xml:space="preserve"> </w:t>
      </w:r>
      <w:proofErr w:type="spellStart"/>
      <w:r>
        <w:rPr>
          <w:rFonts w:ascii="Bookman Old Style" w:eastAsia="Bookman Old Style" w:hAnsi="Bookman Old Style" w:cs="Bookman Old Style"/>
          <w:sz w:val="24"/>
          <w:szCs w:val="24"/>
        </w:rPr>
        <w:t>Aset</w:t>
      </w:r>
      <w:proofErr w:type="spellEnd"/>
      <w:r>
        <w:rPr>
          <w:rFonts w:ascii="Bookman Old Style" w:eastAsia="Bookman Old Style" w:hAnsi="Bookman Old Style" w:cs="Bookman Old Style"/>
          <w:sz w:val="24"/>
          <w:szCs w:val="24"/>
        </w:rPr>
        <w:t xml:space="preserve"> </w:t>
      </w:r>
      <w:proofErr w:type="spellStart"/>
      <w:r>
        <w:rPr>
          <w:rFonts w:ascii="Bookman Old Style" w:eastAsia="Bookman Old Style" w:hAnsi="Bookman Old Style" w:cs="Bookman Old Style"/>
          <w:sz w:val="24"/>
          <w:szCs w:val="24"/>
        </w:rPr>
        <w:t>Desa</w:t>
      </w:r>
      <w:proofErr w:type="spellEnd"/>
      <w:r>
        <w:rPr>
          <w:rFonts w:ascii="Bookman Old Style" w:eastAsia="Bookman Old Style" w:hAnsi="Bookman Old Style" w:cs="Bookman Old Style"/>
          <w:sz w:val="24"/>
          <w:szCs w:val="24"/>
        </w:rPr>
        <w:t xml:space="preserve"> </w:t>
      </w:r>
      <w:proofErr w:type="spellStart"/>
      <w:r>
        <w:rPr>
          <w:rFonts w:ascii="Bookman Old Style" w:eastAsia="Bookman Old Style" w:hAnsi="Bookman Old Style" w:cs="Bookman Old Style"/>
          <w:sz w:val="24"/>
          <w:szCs w:val="24"/>
        </w:rPr>
        <w:t>adalah</w:t>
      </w:r>
      <w:proofErr w:type="spellEnd"/>
      <w:r>
        <w:rPr>
          <w:rFonts w:ascii="Bookman Old Style" w:eastAsia="Bookman Old Style" w:hAnsi="Bookman Old Style" w:cs="Bookman Old Style"/>
          <w:sz w:val="24"/>
          <w:szCs w:val="24"/>
        </w:rPr>
        <w:t xml:space="preserve"> </w:t>
      </w:r>
      <w:proofErr w:type="spellStart"/>
      <w:r>
        <w:rPr>
          <w:rFonts w:ascii="Bookman Old Style" w:eastAsia="Bookman Old Style" w:hAnsi="Bookman Old Style" w:cs="Bookman Old Style"/>
          <w:sz w:val="24"/>
          <w:szCs w:val="24"/>
        </w:rPr>
        <w:t>barang</w:t>
      </w:r>
      <w:proofErr w:type="spellEnd"/>
      <w:r>
        <w:rPr>
          <w:rFonts w:ascii="Bookman Old Style" w:eastAsia="Bookman Old Style" w:hAnsi="Bookman Old Style" w:cs="Bookman Old Style"/>
          <w:sz w:val="24"/>
          <w:szCs w:val="24"/>
        </w:rPr>
        <w:t xml:space="preserve"> </w:t>
      </w:r>
      <w:proofErr w:type="spellStart"/>
      <w:r>
        <w:rPr>
          <w:rFonts w:ascii="Bookman Old Style" w:eastAsia="Bookman Old Style" w:hAnsi="Bookman Old Style" w:cs="Bookman Old Style"/>
          <w:sz w:val="24"/>
          <w:szCs w:val="24"/>
        </w:rPr>
        <w:t>milik</w:t>
      </w:r>
      <w:proofErr w:type="spellEnd"/>
      <w:r>
        <w:rPr>
          <w:rFonts w:ascii="Bookman Old Style" w:eastAsia="Bookman Old Style" w:hAnsi="Bookman Old Style" w:cs="Bookman Old Style"/>
          <w:sz w:val="24"/>
          <w:szCs w:val="24"/>
        </w:rPr>
        <w:t xml:space="preserve"> </w:t>
      </w:r>
      <w:proofErr w:type="spellStart"/>
      <w:r>
        <w:rPr>
          <w:rFonts w:ascii="Bookman Old Style" w:eastAsia="Bookman Old Style" w:hAnsi="Bookman Old Style" w:cs="Bookman Old Style"/>
          <w:sz w:val="24"/>
          <w:szCs w:val="24"/>
        </w:rPr>
        <w:t>Desa</w:t>
      </w:r>
      <w:proofErr w:type="spellEnd"/>
      <w:r>
        <w:rPr>
          <w:rFonts w:ascii="Bookman Old Style" w:eastAsia="Bookman Old Style" w:hAnsi="Bookman Old Style" w:cs="Bookman Old Style"/>
          <w:sz w:val="24"/>
          <w:szCs w:val="24"/>
        </w:rPr>
        <w:t xml:space="preserve"> yang </w:t>
      </w:r>
      <w:proofErr w:type="spellStart"/>
      <w:r>
        <w:rPr>
          <w:rFonts w:ascii="Bookman Old Style" w:eastAsia="Bookman Old Style" w:hAnsi="Bookman Old Style" w:cs="Bookman Old Style"/>
          <w:sz w:val="24"/>
          <w:szCs w:val="24"/>
        </w:rPr>
        <w:t>berasal</w:t>
      </w:r>
      <w:proofErr w:type="spellEnd"/>
      <w:r>
        <w:rPr>
          <w:rFonts w:ascii="Bookman Old Style" w:eastAsia="Bookman Old Style" w:hAnsi="Bookman Old Style" w:cs="Bookman Old Style"/>
          <w:sz w:val="24"/>
          <w:szCs w:val="24"/>
        </w:rPr>
        <w:t xml:space="preserve"> </w:t>
      </w:r>
      <w:proofErr w:type="spellStart"/>
      <w:r>
        <w:rPr>
          <w:rFonts w:ascii="Bookman Old Style" w:eastAsia="Bookman Old Style" w:hAnsi="Bookman Old Style" w:cs="Bookman Old Style"/>
          <w:sz w:val="24"/>
          <w:szCs w:val="24"/>
        </w:rPr>
        <w:t>dari</w:t>
      </w:r>
      <w:proofErr w:type="spellEnd"/>
      <w:r>
        <w:rPr>
          <w:rFonts w:ascii="Bookman Old Style" w:eastAsia="Bookman Old Style" w:hAnsi="Bookman Old Style" w:cs="Bookman Old Style"/>
          <w:sz w:val="24"/>
          <w:szCs w:val="24"/>
        </w:rPr>
        <w:t xml:space="preserve"> </w:t>
      </w:r>
      <w:proofErr w:type="spellStart"/>
      <w:r>
        <w:rPr>
          <w:rFonts w:ascii="Bookman Old Style" w:eastAsia="Bookman Old Style" w:hAnsi="Bookman Old Style" w:cs="Bookman Old Style"/>
          <w:sz w:val="24"/>
          <w:szCs w:val="24"/>
        </w:rPr>
        <w:t>kekayaan</w:t>
      </w:r>
      <w:proofErr w:type="spellEnd"/>
      <w:r>
        <w:rPr>
          <w:rFonts w:ascii="Bookman Old Style" w:eastAsia="Bookman Old Style" w:hAnsi="Bookman Old Style" w:cs="Bookman Old Style"/>
          <w:sz w:val="24"/>
          <w:szCs w:val="24"/>
        </w:rPr>
        <w:t xml:space="preserve"> </w:t>
      </w:r>
      <w:proofErr w:type="spellStart"/>
      <w:r>
        <w:rPr>
          <w:rFonts w:ascii="Bookman Old Style" w:eastAsia="Bookman Old Style" w:hAnsi="Bookman Old Style" w:cs="Bookman Old Style"/>
          <w:sz w:val="24"/>
          <w:szCs w:val="24"/>
        </w:rPr>
        <w:t>asli</w:t>
      </w:r>
      <w:proofErr w:type="spellEnd"/>
      <w:r>
        <w:rPr>
          <w:rFonts w:ascii="Bookman Old Style" w:eastAsia="Bookman Old Style" w:hAnsi="Bookman Old Style" w:cs="Bookman Old Style"/>
          <w:sz w:val="24"/>
          <w:szCs w:val="24"/>
        </w:rPr>
        <w:t xml:space="preserve"> </w:t>
      </w:r>
      <w:proofErr w:type="spellStart"/>
      <w:r>
        <w:rPr>
          <w:rFonts w:ascii="Bookman Old Style" w:eastAsia="Bookman Old Style" w:hAnsi="Bookman Old Style" w:cs="Bookman Old Style"/>
          <w:sz w:val="24"/>
          <w:szCs w:val="24"/>
        </w:rPr>
        <w:t>Desa</w:t>
      </w:r>
      <w:proofErr w:type="spellEnd"/>
      <w:r>
        <w:rPr>
          <w:rFonts w:ascii="Bookman Old Style" w:eastAsia="Bookman Old Style" w:hAnsi="Bookman Old Style" w:cs="Bookman Old Style"/>
          <w:sz w:val="24"/>
          <w:szCs w:val="24"/>
        </w:rPr>
        <w:t xml:space="preserve">, </w:t>
      </w:r>
      <w:proofErr w:type="spellStart"/>
      <w:r>
        <w:rPr>
          <w:rFonts w:ascii="Bookman Old Style" w:eastAsia="Bookman Old Style" w:hAnsi="Bookman Old Style" w:cs="Bookman Old Style"/>
          <w:sz w:val="24"/>
          <w:szCs w:val="24"/>
        </w:rPr>
        <w:t>dibeli</w:t>
      </w:r>
      <w:proofErr w:type="spellEnd"/>
      <w:r>
        <w:rPr>
          <w:rFonts w:ascii="Bookman Old Style" w:eastAsia="Bookman Old Style" w:hAnsi="Bookman Old Style" w:cs="Bookman Old Style"/>
          <w:spacing w:val="61"/>
          <w:sz w:val="24"/>
          <w:szCs w:val="24"/>
        </w:rPr>
        <w:t xml:space="preserve"> </w:t>
      </w:r>
      <w:proofErr w:type="spellStart"/>
      <w:r>
        <w:rPr>
          <w:rFonts w:ascii="Bookman Old Style" w:eastAsia="Bookman Old Style" w:hAnsi="Bookman Old Style" w:cs="Bookman Old Style"/>
          <w:sz w:val="24"/>
          <w:szCs w:val="24"/>
        </w:rPr>
        <w:t>atau</w:t>
      </w:r>
      <w:proofErr w:type="spellEnd"/>
      <w:r>
        <w:rPr>
          <w:rFonts w:ascii="Bookman Old Style" w:eastAsia="Bookman Old Style" w:hAnsi="Bookman Old Style" w:cs="Bookman Old Style"/>
          <w:spacing w:val="60"/>
          <w:sz w:val="24"/>
          <w:szCs w:val="24"/>
        </w:rPr>
        <w:t xml:space="preserve"> </w:t>
      </w:r>
      <w:proofErr w:type="spellStart"/>
      <w:r>
        <w:rPr>
          <w:rFonts w:ascii="Bookman Old Style" w:eastAsia="Bookman Old Style" w:hAnsi="Bookman Old Style" w:cs="Bookman Old Style"/>
          <w:sz w:val="24"/>
          <w:szCs w:val="24"/>
        </w:rPr>
        <w:t>diperoleh</w:t>
      </w:r>
      <w:proofErr w:type="spellEnd"/>
      <w:r>
        <w:rPr>
          <w:rFonts w:ascii="Bookman Old Style" w:eastAsia="Bookman Old Style" w:hAnsi="Bookman Old Style" w:cs="Bookman Old Style"/>
          <w:spacing w:val="60"/>
          <w:sz w:val="24"/>
          <w:szCs w:val="24"/>
        </w:rPr>
        <w:t xml:space="preserve"> </w:t>
      </w:r>
      <w:proofErr w:type="spellStart"/>
      <w:r>
        <w:rPr>
          <w:rFonts w:ascii="Bookman Old Style" w:eastAsia="Bookman Old Style" w:hAnsi="Bookman Old Style" w:cs="Bookman Old Style"/>
          <w:sz w:val="24"/>
          <w:szCs w:val="24"/>
        </w:rPr>
        <w:t>atas</w:t>
      </w:r>
      <w:proofErr w:type="spellEnd"/>
      <w:r>
        <w:rPr>
          <w:rFonts w:ascii="Bookman Old Style" w:eastAsia="Bookman Old Style" w:hAnsi="Bookman Old Style" w:cs="Bookman Old Style"/>
          <w:spacing w:val="60"/>
          <w:sz w:val="24"/>
          <w:szCs w:val="24"/>
        </w:rPr>
        <w:t xml:space="preserve"> </w:t>
      </w:r>
      <w:proofErr w:type="spellStart"/>
      <w:r>
        <w:rPr>
          <w:rFonts w:ascii="Bookman Old Style" w:eastAsia="Bookman Old Style" w:hAnsi="Bookman Old Style" w:cs="Bookman Old Style"/>
          <w:sz w:val="24"/>
          <w:szCs w:val="24"/>
        </w:rPr>
        <w:t>beban</w:t>
      </w:r>
      <w:proofErr w:type="spellEnd"/>
      <w:r>
        <w:rPr>
          <w:rFonts w:ascii="Bookman Old Style" w:eastAsia="Bookman Old Style" w:hAnsi="Bookman Old Style" w:cs="Bookman Old Style"/>
          <w:spacing w:val="60"/>
          <w:sz w:val="24"/>
          <w:szCs w:val="24"/>
        </w:rPr>
        <w:t xml:space="preserve"> </w:t>
      </w:r>
      <w:r>
        <w:rPr>
          <w:rFonts w:ascii="Bookman Old Style" w:eastAsia="Bookman Old Style" w:hAnsi="Bookman Old Style" w:cs="Bookman Old Style"/>
          <w:sz w:val="24"/>
          <w:szCs w:val="24"/>
        </w:rPr>
        <w:t>APB</w:t>
      </w:r>
      <w:r>
        <w:rPr>
          <w:rFonts w:ascii="Bookman Old Style" w:eastAsia="Bookman Old Style" w:hAnsi="Bookman Old Style" w:cs="Bookman Old Style"/>
          <w:spacing w:val="60"/>
          <w:sz w:val="24"/>
          <w:szCs w:val="24"/>
        </w:rPr>
        <w:t xml:space="preserve"> </w:t>
      </w:r>
      <w:proofErr w:type="spellStart"/>
      <w:r>
        <w:rPr>
          <w:rFonts w:ascii="Bookman Old Style" w:eastAsia="Bookman Old Style" w:hAnsi="Bookman Old Style" w:cs="Bookman Old Style"/>
          <w:sz w:val="24"/>
          <w:szCs w:val="24"/>
        </w:rPr>
        <w:t>Desa</w:t>
      </w:r>
      <w:proofErr w:type="spellEnd"/>
      <w:r>
        <w:rPr>
          <w:rFonts w:ascii="Bookman Old Style" w:eastAsia="Bookman Old Style" w:hAnsi="Bookman Old Style" w:cs="Bookman Old Style"/>
          <w:spacing w:val="60"/>
          <w:sz w:val="24"/>
          <w:szCs w:val="24"/>
        </w:rPr>
        <w:t xml:space="preserve"> </w:t>
      </w:r>
      <w:proofErr w:type="spellStart"/>
      <w:r>
        <w:rPr>
          <w:rFonts w:ascii="Bookman Old Style" w:eastAsia="Bookman Old Style" w:hAnsi="Bookman Old Style" w:cs="Bookman Old Style"/>
          <w:sz w:val="24"/>
          <w:szCs w:val="24"/>
        </w:rPr>
        <w:t>atau</w:t>
      </w:r>
      <w:proofErr w:type="spellEnd"/>
      <w:r>
        <w:rPr>
          <w:rFonts w:ascii="Bookman Old Style" w:eastAsia="Bookman Old Style" w:hAnsi="Bookman Old Style" w:cs="Bookman Old Style"/>
          <w:spacing w:val="60"/>
          <w:sz w:val="24"/>
          <w:szCs w:val="24"/>
        </w:rPr>
        <w:t xml:space="preserve"> </w:t>
      </w:r>
      <w:proofErr w:type="spellStart"/>
      <w:r>
        <w:rPr>
          <w:rFonts w:ascii="Bookman Old Style" w:eastAsia="Bookman Old Style" w:hAnsi="Bookman Old Style" w:cs="Bookman Old Style"/>
          <w:sz w:val="24"/>
          <w:szCs w:val="24"/>
        </w:rPr>
        <w:t>perolehan</w:t>
      </w:r>
      <w:proofErr w:type="spellEnd"/>
      <w:r>
        <w:rPr>
          <w:rFonts w:ascii="Bookman Old Style" w:eastAsia="Bookman Old Style" w:hAnsi="Bookman Old Style" w:cs="Bookman Old Style"/>
          <w:spacing w:val="60"/>
          <w:sz w:val="24"/>
          <w:szCs w:val="24"/>
        </w:rPr>
        <w:t xml:space="preserve"> </w:t>
      </w:r>
      <w:proofErr w:type="spellStart"/>
      <w:r>
        <w:rPr>
          <w:rFonts w:ascii="Bookman Old Style" w:eastAsia="Bookman Old Style" w:hAnsi="Bookman Old Style" w:cs="Bookman Old Style"/>
          <w:spacing w:val="4"/>
          <w:sz w:val="24"/>
          <w:szCs w:val="24"/>
        </w:rPr>
        <w:t>h</w:t>
      </w:r>
      <w:r>
        <w:rPr>
          <w:rFonts w:ascii="Bookman Old Style" w:eastAsia="Bookman Old Style" w:hAnsi="Bookman Old Style" w:cs="Bookman Old Style"/>
          <w:sz w:val="24"/>
          <w:szCs w:val="24"/>
        </w:rPr>
        <w:t>ak</w:t>
      </w:r>
      <w:proofErr w:type="spellEnd"/>
      <w:r>
        <w:rPr>
          <w:rFonts w:ascii="Bookman Old Style" w:eastAsia="Bookman Old Style" w:hAnsi="Bookman Old Style" w:cs="Bookman Old Style"/>
          <w:spacing w:val="60"/>
          <w:sz w:val="24"/>
          <w:szCs w:val="24"/>
        </w:rPr>
        <w:t xml:space="preserve"> </w:t>
      </w:r>
      <w:proofErr w:type="spellStart"/>
      <w:r>
        <w:rPr>
          <w:rFonts w:ascii="Bookman Old Style" w:eastAsia="Bookman Old Style" w:hAnsi="Bookman Old Style" w:cs="Bookman Old Style"/>
          <w:sz w:val="24"/>
          <w:szCs w:val="24"/>
        </w:rPr>
        <w:t>lainnya</w:t>
      </w:r>
      <w:proofErr w:type="spellEnd"/>
      <w:r>
        <w:rPr>
          <w:rFonts w:ascii="Bookman Old Style" w:eastAsia="Bookman Old Style" w:hAnsi="Bookman Old Style" w:cs="Bookman Old Style"/>
          <w:sz w:val="24"/>
          <w:szCs w:val="24"/>
        </w:rPr>
        <w:t xml:space="preserve"> yang </w:t>
      </w:r>
      <w:proofErr w:type="spellStart"/>
      <w:r>
        <w:rPr>
          <w:rFonts w:ascii="Bookman Old Style" w:eastAsia="Bookman Old Style" w:hAnsi="Bookman Old Style" w:cs="Bookman Old Style"/>
          <w:sz w:val="24"/>
          <w:szCs w:val="24"/>
        </w:rPr>
        <w:t>sah</w:t>
      </w:r>
      <w:proofErr w:type="spellEnd"/>
      <w:r>
        <w:rPr>
          <w:rFonts w:ascii="Bookman Old Style" w:eastAsia="Bookman Old Style" w:hAnsi="Bookman Old Style" w:cs="Bookman Old Style"/>
          <w:sz w:val="24"/>
          <w:szCs w:val="24"/>
        </w:rPr>
        <w:t>.</w:t>
      </w:r>
    </w:p>
    <w:p w:rsidR="00ED2361" w:rsidRDefault="00ED2361" w:rsidP="00EE1769">
      <w:pPr>
        <w:tabs>
          <w:tab w:val="left" w:pos="630"/>
        </w:tabs>
        <w:spacing w:before="5" w:line="160" w:lineRule="exact"/>
        <w:ind w:left="630" w:hanging="490"/>
        <w:jc w:val="both"/>
        <w:rPr>
          <w:sz w:val="16"/>
          <w:szCs w:val="16"/>
        </w:rPr>
      </w:pPr>
    </w:p>
    <w:p w:rsidR="00ED2361" w:rsidRDefault="00ED2361">
      <w:pPr>
        <w:spacing w:line="200" w:lineRule="exact"/>
      </w:pPr>
    </w:p>
    <w:p w:rsidR="00ED2361" w:rsidRDefault="00283553">
      <w:pPr>
        <w:ind w:left="4658" w:right="4196"/>
        <w:jc w:val="center"/>
        <w:rPr>
          <w:rFonts w:ascii="Bookman Old Style" w:eastAsia="Bookman Old Style" w:hAnsi="Bookman Old Style" w:cs="Bookman Old Style"/>
          <w:sz w:val="24"/>
          <w:szCs w:val="24"/>
        </w:rPr>
      </w:pPr>
      <w:proofErr w:type="spellStart"/>
      <w:r>
        <w:rPr>
          <w:rFonts w:ascii="Bookman Old Style" w:eastAsia="Bookman Old Style" w:hAnsi="Bookman Old Style" w:cs="Bookman Old Style"/>
          <w:sz w:val="24"/>
          <w:szCs w:val="24"/>
        </w:rPr>
        <w:t>Pasal</w:t>
      </w:r>
      <w:proofErr w:type="spellEnd"/>
      <w:r>
        <w:rPr>
          <w:rFonts w:ascii="Bookman Old Style" w:eastAsia="Bookman Old Style" w:hAnsi="Bookman Old Style" w:cs="Bookman Old Style"/>
          <w:sz w:val="24"/>
          <w:szCs w:val="24"/>
        </w:rPr>
        <w:t xml:space="preserve"> 2</w:t>
      </w:r>
    </w:p>
    <w:p w:rsidR="00ED2361" w:rsidRDefault="00283553">
      <w:pPr>
        <w:spacing w:line="280" w:lineRule="exact"/>
        <w:ind w:left="260"/>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RKP</w:t>
      </w:r>
      <w:r>
        <w:rPr>
          <w:rFonts w:ascii="Bookman Old Style" w:eastAsia="Bookman Old Style" w:hAnsi="Bookman Old Style" w:cs="Bookman Old Style"/>
          <w:spacing w:val="65"/>
          <w:sz w:val="24"/>
          <w:szCs w:val="24"/>
        </w:rPr>
        <w:t xml:space="preserve"> </w:t>
      </w:r>
      <w:proofErr w:type="spellStart"/>
      <w:r>
        <w:rPr>
          <w:rFonts w:ascii="Bookman Old Style" w:eastAsia="Bookman Old Style" w:hAnsi="Bookman Old Style" w:cs="Bookman Old Style"/>
          <w:sz w:val="24"/>
          <w:szCs w:val="24"/>
        </w:rPr>
        <w:t>Desa</w:t>
      </w:r>
      <w:proofErr w:type="spellEnd"/>
      <w:r>
        <w:rPr>
          <w:rFonts w:ascii="Bookman Old Style" w:eastAsia="Bookman Old Style" w:hAnsi="Bookman Old Style" w:cs="Bookman Old Style"/>
          <w:spacing w:val="65"/>
          <w:sz w:val="24"/>
          <w:szCs w:val="24"/>
        </w:rPr>
        <w:t xml:space="preserve"> </w:t>
      </w:r>
      <w:proofErr w:type="spellStart"/>
      <w:r w:rsidR="00CB7AEE">
        <w:rPr>
          <w:rFonts w:ascii="Bookman Old Style" w:eastAsia="Bookman Old Style" w:hAnsi="Bookman Old Style" w:cs="Bookman Old Style"/>
          <w:sz w:val="24"/>
          <w:szCs w:val="24"/>
        </w:rPr>
        <w:t>Ngargoyoso</w:t>
      </w:r>
      <w:proofErr w:type="spellEnd"/>
      <w:r>
        <w:rPr>
          <w:rFonts w:ascii="Bookman Old Style" w:eastAsia="Bookman Old Style" w:hAnsi="Bookman Old Style" w:cs="Bookman Old Style"/>
          <w:spacing w:val="65"/>
          <w:sz w:val="24"/>
          <w:szCs w:val="24"/>
        </w:rPr>
        <w:t xml:space="preserve"> </w:t>
      </w:r>
      <w:proofErr w:type="spellStart"/>
      <w:r>
        <w:rPr>
          <w:rFonts w:ascii="Bookman Old Style" w:eastAsia="Bookman Old Style" w:hAnsi="Bookman Old Style" w:cs="Bookman Old Style"/>
          <w:spacing w:val="-2"/>
          <w:sz w:val="24"/>
          <w:szCs w:val="24"/>
        </w:rPr>
        <w:t>T</w:t>
      </w:r>
      <w:r>
        <w:rPr>
          <w:rFonts w:ascii="Bookman Old Style" w:eastAsia="Bookman Old Style" w:hAnsi="Bookman Old Style" w:cs="Bookman Old Style"/>
          <w:sz w:val="24"/>
          <w:szCs w:val="24"/>
        </w:rPr>
        <w:t>a</w:t>
      </w:r>
      <w:r>
        <w:rPr>
          <w:rFonts w:ascii="Bookman Old Style" w:eastAsia="Bookman Old Style" w:hAnsi="Bookman Old Style" w:cs="Bookman Old Style"/>
          <w:spacing w:val="2"/>
          <w:sz w:val="24"/>
          <w:szCs w:val="24"/>
        </w:rPr>
        <w:t>h</w:t>
      </w:r>
      <w:r>
        <w:rPr>
          <w:rFonts w:ascii="Bookman Old Style" w:eastAsia="Bookman Old Style" w:hAnsi="Bookman Old Style" w:cs="Bookman Old Style"/>
          <w:sz w:val="24"/>
          <w:szCs w:val="24"/>
        </w:rPr>
        <w:t>un</w:t>
      </w:r>
      <w:proofErr w:type="spellEnd"/>
      <w:r>
        <w:rPr>
          <w:rFonts w:ascii="Bookman Old Style" w:eastAsia="Bookman Old Style" w:hAnsi="Bookman Old Style" w:cs="Bookman Old Style"/>
          <w:spacing w:val="65"/>
          <w:sz w:val="24"/>
          <w:szCs w:val="24"/>
        </w:rPr>
        <w:t xml:space="preserve"> </w:t>
      </w:r>
      <w:r w:rsidR="00CB7AEE">
        <w:rPr>
          <w:rFonts w:ascii="Bookman Old Style" w:eastAsia="Bookman Old Style" w:hAnsi="Bookman Old Style" w:cs="Bookman Old Style"/>
          <w:sz w:val="24"/>
          <w:szCs w:val="24"/>
        </w:rPr>
        <w:t>2022</w:t>
      </w:r>
      <w:r>
        <w:rPr>
          <w:rFonts w:ascii="Bookman Old Style" w:eastAsia="Bookman Old Style" w:hAnsi="Bookman Old Style" w:cs="Bookman Old Style"/>
          <w:spacing w:val="65"/>
          <w:sz w:val="24"/>
          <w:szCs w:val="24"/>
        </w:rPr>
        <w:t xml:space="preserve"> </w:t>
      </w:r>
      <w:proofErr w:type="spellStart"/>
      <w:r>
        <w:rPr>
          <w:rFonts w:ascii="Bookman Old Style" w:eastAsia="Bookman Old Style" w:hAnsi="Bookman Old Style" w:cs="Bookman Old Style"/>
          <w:sz w:val="24"/>
          <w:szCs w:val="24"/>
        </w:rPr>
        <w:t>berisi</w:t>
      </w:r>
      <w:proofErr w:type="spellEnd"/>
      <w:r>
        <w:rPr>
          <w:rFonts w:ascii="Bookman Old Style" w:eastAsia="Bookman Old Style" w:hAnsi="Bookman Old Style" w:cs="Bookman Old Style"/>
          <w:spacing w:val="65"/>
          <w:sz w:val="24"/>
          <w:szCs w:val="24"/>
        </w:rPr>
        <w:t xml:space="preserve"> </w:t>
      </w:r>
      <w:proofErr w:type="spellStart"/>
      <w:r>
        <w:rPr>
          <w:rFonts w:ascii="Bookman Old Style" w:eastAsia="Bookman Old Style" w:hAnsi="Bookman Old Style" w:cs="Bookman Old Style"/>
          <w:sz w:val="24"/>
          <w:szCs w:val="24"/>
        </w:rPr>
        <w:t>prioritas</w:t>
      </w:r>
      <w:proofErr w:type="spellEnd"/>
      <w:r>
        <w:rPr>
          <w:rFonts w:ascii="Bookman Old Style" w:eastAsia="Bookman Old Style" w:hAnsi="Bookman Old Style" w:cs="Bookman Old Style"/>
          <w:spacing w:val="65"/>
          <w:sz w:val="24"/>
          <w:szCs w:val="24"/>
        </w:rPr>
        <w:t xml:space="preserve"> </w:t>
      </w:r>
      <w:r>
        <w:rPr>
          <w:rFonts w:ascii="Bookman Old Style" w:eastAsia="Bookman Old Style" w:hAnsi="Bookman Old Style" w:cs="Bookman Old Style"/>
          <w:sz w:val="24"/>
          <w:szCs w:val="24"/>
        </w:rPr>
        <w:t>program,</w:t>
      </w:r>
      <w:r>
        <w:rPr>
          <w:rFonts w:ascii="Bookman Old Style" w:eastAsia="Bookman Old Style" w:hAnsi="Bookman Old Style" w:cs="Bookman Old Style"/>
          <w:spacing w:val="65"/>
          <w:sz w:val="24"/>
          <w:szCs w:val="24"/>
        </w:rPr>
        <w:t xml:space="preserve"> </w:t>
      </w:r>
      <w:proofErr w:type="spellStart"/>
      <w:r>
        <w:rPr>
          <w:rFonts w:ascii="Bookman Old Style" w:eastAsia="Bookman Old Style" w:hAnsi="Bookman Old Style" w:cs="Bookman Old Style"/>
          <w:sz w:val="24"/>
          <w:szCs w:val="24"/>
        </w:rPr>
        <w:t>kegiatan</w:t>
      </w:r>
      <w:proofErr w:type="spellEnd"/>
      <w:r>
        <w:rPr>
          <w:rFonts w:ascii="Bookman Old Style" w:eastAsia="Bookman Old Style" w:hAnsi="Bookman Old Style" w:cs="Bookman Old Style"/>
          <w:sz w:val="24"/>
          <w:szCs w:val="24"/>
        </w:rPr>
        <w:t>,</w:t>
      </w:r>
      <w:r>
        <w:rPr>
          <w:rFonts w:ascii="Bookman Old Style" w:eastAsia="Bookman Old Style" w:hAnsi="Bookman Old Style" w:cs="Bookman Old Style"/>
          <w:spacing w:val="65"/>
          <w:sz w:val="24"/>
          <w:szCs w:val="24"/>
        </w:rPr>
        <w:t xml:space="preserve"> </w:t>
      </w:r>
      <w:proofErr w:type="spellStart"/>
      <w:r>
        <w:rPr>
          <w:rFonts w:ascii="Bookman Old Style" w:eastAsia="Bookman Old Style" w:hAnsi="Bookman Old Style" w:cs="Bookman Old Style"/>
          <w:sz w:val="24"/>
          <w:szCs w:val="24"/>
        </w:rPr>
        <w:t>dan</w:t>
      </w:r>
      <w:proofErr w:type="spellEnd"/>
      <w:r>
        <w:rPr>
          <w:rFonts w:ascii="Bookman Old Style" w:eastAsia="Bookman Old Style" w:hAnsi="Bookman Old Style" w:cs="Bookman Old Style"/>
          <w:spacing w:val="65"/>
          <w:sz w:val="24"/>
          <w:szCs w:val="24"/>
        </w:rPr>
        <w:t xml:space="preserve"> </w:t>
      </w:r>
      <w:proofErr w:type="spellStart"/>
      <w:r>
        <w:rPr>
          <w:rFonts w:ascii="Bookman Old Style" w:eastAsia="Bookman Old Style" w:hAnsi="Bookman Old Style" w:cs="Bookman Old Style"/>
          <w:sz w:val="24"/>
          <w:szCs w:val="24"/>
        </w:rPr>
        <w:t>anggaran</w:t>
      </w:r>
      <w:proofErr w:type="spellEnd"/>
    </w:p>
    <w:p w:rsidR="00ED2361" w:rsidRDefault="00283553">
      <w:pPr>
        <w:spacing w:line="280" w:lineRule="exact"/>
        <w:ind w:left="260"/>
        <w:rPr>
          <w:rFonts w:ascii="Bookman Old Style" w:eastAsia="Bookman Old Style" w:hAnsi="Bookman Old Style" w:cs="Bookman Old Style"/>
          <w:sz w:val="24"/>
          <w:szCs w:val="24"/>
        </w:rPr>
      </w:pPr>
      <w:proofErr w:type="spellStart"/>
      <w:r>
        <w:rPr>
          <w:rFonts w:ascii="Bookman Old Style" w:eastAsia="Bookman Old Style" w:hAnsi="Bookman Old Style" w:cs="Bookman Old Style"/>
          <w:sz w:val="24"/>
          <w:szCs w:val="24"/>
        </w:rPr>
        <w:t>Desa</w:t>
      </w:r>
      <w:proofErr w:type="spellEnd"/>
      <w:r>
        <w:rPr>
          <w:rFonts w:ascii="Bookman Old Style" w:eastAsia="Bookman Old Style" w:hAnsi="Bookman Old Style" w:cs="Bookman Old Style"/>
          <w:spacing w:val="5"/>
          <w:sz w:val="24"/>
          <w:szCs w:val="24"/>
        </w:rPr>
        <w:t xml:space="preserve"> </w:t>
      </w:r>
      <w:proofErr w:type="spellStart"/>
      <w:r w:rsidR="00CB7AEE">
        <w:rPr>
          <w:rFonts w:ascii="Bookman Old Style" w:eastAsia="Bookman Old Style" w:hAnsi="Bookman Old Style" w:cs="Bookman Old Style"/>
          <w:sz w:val="24"/>
          <w:szCs w:val="24"/>
        </w:rPr>
        <w:t>Ngargoyoso</w:t>
      </w:r>
      <w:proofErr w:type="spellEnd"/>
      <w:r>
        <w:rPr>
          <w:rFonts w:ascii="Bookman Old Style" w:eastAsia="Bookman Old Style" w:hAnsi="Bookman Old Style" w:cs="Bookman Old Style"/>
          <w:spacing w:val="5"/>
          <w:sz w:val="24"/>
          <w:szCs w:val="24"/>
        </w:rPr>
        <w:t xml:space="preserve"> </w:t>
      </w:r>
      <w:proofErr w:type="spellStart"/>
      <w:r>
        <w:rPr>
          <w:rFonts w:ascii="Bookman Old Style" w:eastAsia="Bookman Old Style" w:hAnsi="Bookman Old Style" w:cs="Bookman Old Style"/>
          <w:sz w:val="24"/>
          <w:szCs w:val="24"/>
        </w:rPr>
        <w:t>Kecamatan</w:t>
      </w:r>
      <w:proofErr w:type="spellEnd"/>
      <w:r>
        <w:rPr>
          <w:rFonts w:ascii="Bookman Old Style" w:eastAsia="Bookman Old Style" w:hAnsi="Bookman Old Style" w:cs="Bookman Old Style"/>
          <w:spacing w:val="5"/>
          <w:sz w:val="24"/>
          <w:szCs w:val="24"/>
        </w:rPr>
        <w:t xml:space="preserve"> </w:t>
      </w:r>
      <w:proofErr w:type="spellStart"/>
      <w:r w:rsidR="00CB7AEE">
        <w:rPr>
          <w:rFonts w:ascii="Bookman Old Style" w:eastAsia="Bookman Old Style" w:hAnsi="Bookman Old Style" w:cs="Bookman Old Style"/>
          <w:sz w:val="24"/>
          <w:szCs w:val="24"/>
        </w:rPr>
        <w:t>Ngargoyoso</w:t>
      </w:r>
      <w:proofErr w:type="spellEnd"/>
      <w:r>
        <w:rPr>
          <w:rFonts w:ascii="Bookman Old Style" w:eastAsia="Bookman Old Style" w:hAnsi="Bookman Old Style" w:cs="Bookman Old Style"/>
          <w:spacing w:val="5"/>
          <w:sz w:val="24"/>
          <w:szCs w:val="24"/>
        </w:rPr>
        <w:t xml:space="preserve"> </w:t>
      </w:r>
      <w:proofErr w:type="spellStart"/>
      <w:r>
        <w:rPr>
          <w:rFonts w:ascii="Bookman Old Style" w:eastAsia="Bookman Old Style" w:hAnsi="Bookman Old Style" w:cs="Bookman Old Style"/>
          <w:sz w:val="24"/>
          <w:szCs w:val="24"/>
        </w:rPr>
        <w:t>Kabupaten</w:t>
      </w:r>
      <w:proofErr w:type="spellEnd"/>
      <w:r>
        <w:rPr>
          <w:rFonts w:ascii="Bookman Old Style" w:eastAsia="Bookman Old Style" w:hAnsi="Bookman Old Style" w:cs="Bookman Old Style"/>
          <w:spacing w:val="5"/>
          <w:sz w:val="24"/>
          <w:szCs w:val="24"/>
        </w:rPr>
        <w:t xml:space="preserve"> </w:t>
      </w:r>
      <w:proofErr w:type="spellStart"/>
      <w:r w:rsidR="00CB7AEE">
        <w:rPr>
          <w:rFonts w:ascii="Bookman Old Style" w:eastAsia="Bookman Old Style" w:hAnsi="Bookman Old Style" w:cs="Bookman Old Style"/>
          <w:sz w:val="24"/>
          <w:szCs w:val="24"/>
        </w:rPr>
        <w:t>Karanganyar</w:t>
      </w:r>
      <w:proofErr w:type="spellEnd"/>
      <w:r>
        <w:rPr>
          <w:rFonts w:ascii="Bookman Old Style" w:eastAsia="Bookman Old Style" w:hAnsi="Bookman Old Style" w:cs="Bookman Old Style"/>
          <w:spacing w:val="5"/>
          <w:sz w:val="24"/>
          <w:szCs w:val="24"/>
        </w:rPr>
        <w:t xml:space="preserve"> </w:t>
      </w:r>
      <w:proofErr w:type="spellStart"/>
      <w:r>
        <w:rPr>
          <w:rFonts w:ascii="Bookman Old Style" w:eastAsia="Bookman Old Style" w:hAnsi="Bookman Old Style" w:cs="Bookman Old Style"/>
          <w:sz w:val="24"/>
          <w:szCs w:val="24"/>
        </w:rPr>
        <w:t>selama</w:t>
      </w:r>
      <w:proofErr w:type="spellEnd"/>
      <w:r>
        <w:rPr>
          <w:rFonts w:ascii="Bookman Old Style" w:eastAsia="Bookman Old Style" w:hAnsi="Bookman Old Style" w:cs="Bookman Old Style"/>
          <w:spacing w:val="5"/>
          <w:sz w:val="24"/>
          <w:szCs w:val="24"/>
        </w:rPr>
        <w:t xml:space="preserve"> </w:t>
      </w:r>
      <w:proofErr w:type="spellStart"/>
      <w:r>
        <w:rPr>
          <w:rFonts w:ascii="Bookman Old Style" w:eastAsia="Bookman Old Style" w:hAnsi="Bookman Old Style" w:cs="Bookman Old Style"/>
          <w:sz w:val="24"/>
          <w:szCs w:val="24"/>
        </w:rPr>
        <w:t>kurun</w:t>
      </w:r>
      <w:proofErr w:type="spellEnd"/>
      <w:r>
        <w:rPr>
          <w:rFonts w:ascii="Bookman Old Style" w:eastAsia="Bookman Old Style" w:hAnsi="Bookman Old Style" w:cs="Bookman Old Style"/>
          <w:spacing w:val="5"/>
          <w:sz w:val="24"/>
          <w:szCs w:val="24"/>
        </w:rPr>
        <w:t xml:space="preserve"> </w:t>
      </w:r>
      <w:proofErr w:type="spellStart"/>
      <w:r>
        <w:rPr>
          <w:rFonts w:ascii="Bookman Old Style" w:eastAsia="Bookman Old Style" w:hAnsi="Bookman Old Style" w:cs="Bookman Old Style"/>
          <w:sz w:val="24"/>
          <w:szCs w:val="24"/>
        </w:rPr>
        <w:t>w</w:t>
      </w:r>
      <w:r>
        <w:rPr>
          <w:rFonts w:ascii="Bookman Old Style" w:eastAsia="Bookman Old Style" w:hAnsi="Bookman Old Style" w:cs="Bookman Old Style"/>
          <w:spacing w:val="2"/>
          <w:sz w:val="24"/>
          <w:szCs w:val="24"/>
        </w:rPr>
        <w:t>a</w:t>
      </w:r>
      <w:r>
        <w:rPr>
          <w:rFonts w:ascii="Bookman Old Style" w:eastAsia="Bookman Old Style" w:hAnsi="Bookman Old Style" w:cs="Bookman Old Style"/>
          <w:sz w:val="24"/>
          <w:szCs w:val="24"/>
        </w:rPr>
        <w:t>ktu</w:t>
      </w:r>
      <w:proofErr w:type="spellEnd"/>
      <w:r>
        <w:rPr>
          <w:rFonts w:ascii="Bookman Old Style" w:eastAsia="Bookman Old Style" w:hAnsi="Bookman Old Style" w:cs="Bookman Old Style"/>
          <w:spacing w:val="5"/>
          <w:sz w:val="24"/>
          <w:szCs w:val="24"/>
        </w:rPr>
        <w:t xml:space="preserve"> </w:t>
      </w:r>
      <w:r>
        <w:rPr>
          <w:rFonts w:ascii="Bookman Old Style" w:eastAsia="Bookman Old Style" w:hAnsi="Bookman Old Style" w:cs="Bookman Old Style"/>
          <w:sz w:val="24"/>
          <w:szCs w:val="24"/>
        </w:rPr>
        <w:t>1</w:t>
      </w:r>
      <w:r>
        <w:rPr>
          <w:rFonts w:ascii="Bookman Old Style" w:eastAsia="Bookman Old Style" w:hAnsi="Bookman Old Style" w:cs="Bookman Old Style"/>
          <w:spacing w:val="5"/>
          <w:sz w:val="24"/>
          <w:szCs w:val="24"/>
        </w:rPr>
        <w:t xml:space="preserve"> </w:t>
      </w:r>
      <w:r>
        <w:rPr>
          <w:rFonts w:ascii="Bookman Old Style" w:eastAsia="Bookman Old Style" w:hAnsi="Bookman Old Style" w:cs="Bookman Old Style"/>
          <w:sz w:val="24"/>
          <w:szCs w:val="24"/>
        </w:rPr>
        <w:t>(</w:t>
      </w:r>
      <w:proofErr w:type="spellStart"/>
      <w:r>
        <w:rPr>
          <w:rFonts w:ascii="Bookman Old Style" w:eastAsia="Bookman Old Style" w:hAnsi="Bookman Old Style" w:cs="Bookman Old Style"/>
          <w:sz w:val="24"/>
          <w:szCs w:val="24"/>
        </w:rPr>
        <w:t>satu</w:t>
      </w:r>
      <w:proofErr w:type="spellEnd"/>
      <w:r>
        <w:rPr>
          <w:rFonts w:ascii="Bookman Old Style" w:eastAsia="Bookman Old Style" w:hAnsi="Bookman Old Style" w:cs="Bookman Old Style"/>
          <w:sz w:val="24"/>
          <w:szCs w:val="24"/>
        </w:rPr>
        <w:t>)</w:t>
      </w:r>
      <w:r>
        <w:rPr>
          <w:rFonts w:ascii="Bookman Old Style" w:eastAsia="Bookman Old Style" w:hAnsi="Bookman Old Style" w:cs="Bookman Old Style"/>
          <w:spacing w:val="5"/>
          <w:sz w:val="24"/>
          <w:szCs w:val="24"/>
        </w:rPr>
        <w:t xml:space="preserve"> </w:t>
      </w:r>
      <w:proofErr w:type="spellStart"/>
      <w:r>
        <w:rPr>
          <w:rFonts w:ascii="Bookman Old Style" w:eastAsia="Bookman Old Style" w:hAnsi="Bookman Old Style" w:cs="Bookman Old Style"/>
          <w:sz w:val="24"/>
          <w:szCs w:val="24"/>
        </w:rPr>
        <w:t>tahun</w:t>
      </w:r>
      <w:proofErr w:type="spellEnd"/>
      <w:r>
        <w:rPr>
          <w:rFonts w:ascii="Bookman Old Style" w:eastAsia="Bookman Old Style" w:hAnsi="Bookman Old Style" w:cs="Bookman Old Style"/>
          <w:sz w:val="24"/>
          <w:szCs w:val="24"/>
        </w:rPr>
        <w:t>,</w:t>
      </w:r>
    </w:p>
    <w:p w:rsidR="00ED2361" w:rsidRDefault="00283553" w:rsidP="007F7D25">
      <w:pPr>
        <w:spacing w:before="2" w:line="280" w:lineRule="exact"/>
        <w:ind w:left="260" w:right="14"/>
        <w:rPr>
          <w:rFonts w:ascii="Bookman Old Style" w:eastAsia="Bookman Old Style" w:hAnsi="Bookman Old Style" w:cs="Bookman Old Style"/>
          <w:sz w:val="24"/>
          <w:szCs w:val="24"/>
        </w:rPr>
      </w:pPr>
      <w:proofErr w:type="spellStart"/>
      <w:proofErr w:type="gramStart"/>
      <w:r>
        <w:rPr>
          <w:rFonts w:ascii="Bookman Old Style" w:eastAsia="Bookman Old Style" w:hAnsi="Bookman Old Style" w:cs="Bookman Old Style"/>
          <w:sz w:val="24"/>
          <w:szCs w:val="24"/>
        </w:rPr>
        <w:t>tercantum</w:t>
      </w:r>
      <w:proofErr w:type="spellEnd"/>
      <w:proofErr w:type="gramEnd"/>
      <w:r>
        <w:rPr>
          <w:rFonts w:ascii="Bookman Old Style" w:eastAsia="Bookman Old Style" w:hAnsi="Bookman Old Style" w:cs="Bookman Old Style"/>
          <w:spacing w:val="26"/>
          <w:sz w:val="24"/>
          <w:szCs w:val="24"/>
        </w:rPr>
        <w:t xml:space="preserve"> </w:t>
      </w:r>
      <w:proofErr w:type="spellStart"/>
      <w:r>
        <w:rPr>
          <w:rFonts w:ascii="Bookman Old Style" w:eastAsia="Bookman Old Style" w:hAnsi="Bookman Old Style" w:cs="Bookman Old Style"/>
          <w:sz w:val="24"/>
          <w:szCs w:val="24"/>
        </w:rPr>
        <w:t>dalam</w:t>
      </w:r>
      <w:proofErr w:type="spellEnd"/>
      <w:r>
        <w:rPr>
          <w:rFonts w:ascii="Bookman Old Style" w:eastAsia="Bookman Old Style" w:hAnsi="Bookman Old Style" w:cs="Bookman Old Style"/>
          <w:spacing w:val="26"/>
          <w:sz w:val="24"/>
          <w:szCs w:val="24"/>
        </w:rPr>
        <w:t xml:space="preserve"> </w:t>
      </w:r>
      <w:proofErr w:type="spellStart"/>
      <w:r>
        <w:rPr>
          <w:rFonts w:ascii="Bookman Old Style" w:eastAsia="Bookman Old Style" w:hAnsi="Bookman Old Style" w:cs="Bookman Old Style"/>
          <w:sz w:val="24"/>
          <w:szCs w:val="24"/>
        </w:rPr>
        <w:t>Lampiran</w:t>
      </w:r>
      <w:proofErr w:type="spellEnd"/>
      <w:r>
        <w:rPr>
          <w:rFonts w:ascii="Bookman Old Style" w:eastAsia="Bookman Old Style" w:hAnsi="Bookman Old Style" w:cs="Bookman Old Style"/>
          <w:spacing w:val="28"/>
          <w:sz w:val="24"/>
          <w:szCs w:val="24"/>
        </w:rPr>
        <w:t xml:space="preserve"> </w:t>
      </w:r>
      <w:r>
        <w:rPr>
          <w:rFonts w:ascii="Bookman Old Style" w:eastAsia="Bookman Old Style" w:hAnsi="Bookman Old Style" w:cs="Bookman Old Style"/>
          <w:sz w:val="24"/>
          <w:szCs w:val="24"/>
        </w:rPr>
        <w:t>I</w:t>
      </w:r>
      <w:r>
        <w:rPr>
          <w:rFonts w:ascii="Bookman Old Style" w:eastAsia="Bookman Old Style" w:hAnsi="Bookman Old Style" w:cs="Bookman Old Style"/>
          <w:spacing w:val="29"/>
          <w:sz w:val="24"/>
          <w:szCs w:val="24"/>
        </w:rPr>
        <w:t xml:space="preserve"> </w:t>
      </w:r>
      <w:r>
        <w:rPr>
          <w:rFonts w:ascii="Bookman Old Style" w:eastAsia="Bookman Old Style" w:hAnsi="Bookman Old Style" w:cs="Bookman Old Style"/>
          <w:sz w:val="24"/>
          <w:szCs w:val="24"/>
        </w:rPr>
        <w:t>yang</w:t>
      </w:r>
      <w:r>
        <w:rPr>
          <w:rFonts w:ascii="Bookman Old Style" w:eastAsia="Bookman Old Style" w:hAnsi="Bookman Old Style" w:cs="Bookman Old Style"/>
          <w:spacing w:val="26"/>
          <w:sz w:val="24"/>
          <w:szCs w:val="24"/>
        </w:rPr>
        <w:t xml:space="preserve"> </w:t>
      </w:r>
      <w:proofErr w:type="spellStart"/>
      <w:r>
        <w:rPr>
          <w:rFonts w:ascii="Bookman Old Style" w:eastAsia="Bookman Old Style" w:hAnsi="Bookman Old Style" w:cs="Bookman Old Style"/>
          <w:sz w:val="24"/>
          <w:szCs w:val="24"/>
        </w:rPr>
        <w:t>mer</w:t>
      </w:r>
      <w:r>
        <w:rPr>
          <w:rFonts w:ascii="Bookman Old Style" w:eastAsia="Bookman Old Style" w:hAnsi="Bookman Old Style" w:cs="Bookman Old Style"/>
          <w:spacing w:val="-2"/>
          <w:sz w:val="24"/>
          <w:szCs w:val="24"/>
        </w:rPr>
        <w:t>u</w:t>
      </w:r>
      <w:r>
        <w:rPr>
          <w:rFonts w:ascii="Bookman Old Style" w:eastAsia="Bookman Old Style" w:hAnsi="Bookman Old Style" w:cs="Bookman Old Style"/>
          <w:sz w:val="24"/>
          <w:szCs w:val="24"/>
        </w:rPr>
        <w:t>pakan</w:t>
      </w:r>
      <w:proofErr w:type="spellEnd"/>
      <w:r>
        <w:rPr>
          <w:rFonts w:ascii="Bookman Old Style" w:eastAsia="Bookman Old Style" w:hAnsi="Bookman Old Style" w:cs="Bookman Old Style"/>
          <w:spacing w:val="26"/>
          <w:sz w:val="24"/>
          <w:szCs w:val="24"/>
        </w:rPr>
        <w:t xml:space="preserve"> </w:t>
      </w:r>
      <w:proofErr w:type="spellStart"/>
      <w:r>
        <w:rPr>
          <w:rFonts w:ascii="Bookman Old Style" w:eastAsia="Bookman Old Style" w:hAnsi="Bookman Old Style" w:cs="Bookman Old Style"/>
          <w:sz w:val="24"/>
          <w:szCs w:val="24"/>
        </w:rPr>
        <w:t>bagian</w:t>
      </w:r>
      <w:proofErr w:type="spellEnd"/>
      <w:r>
        <w:rPr>
          <w:rFonts w:ascii="Bookman Old Style" w:eastAsia="Bookman Old Style" w:hAnsi="Bookman Old Style" w:cs="Bookman Old Style"/>
          <w:spacing w:val="26"/>
          <w:sz w:val="24"/>
          <w:szCs w:val="24"/>
        </w:rPr>
        <w:t xml:space="preserve"> </w:t>
      </w:r>
      <w:r>
        <w:rPr>
          <w:rFonts w:ascii="Bookman Old Style" w:eastAsia="Bookman Old Style" w:hAnsi="Bookman Old Style" w:cs="Bookman Old Style"/>
          <w:sz w:val="24"/>
          <w:szCs w:val="24"/>
        </w:rPr>
        <w:t>yang</w:t>
      </w:r>
      <w:r>
        <w:rPr>
          <w:rFonts w:ascii="Bookman Old Style" w:eastAsia="Bookman Old Style" w:hAnsi="Bookman Old Style" w:cs="Bookman Old Style"/>
          <w:spacing w:val="26"/>
          <w:sz w:val="24"/>
          <w:szCs w:val="24"/>
        </w:rPr>
        <w:t xml:space="preserve"> </w:t>
      </w:r>
      <w:proofErr w:type="spellStart"/>
      <w:r>
        <w:rPr>
          <w:rFonts w:ascii="Bookman Old Style" w:eastAsia="Bookman Old Style" w:hAnsi="Bookman Old Style" w:cs="Bookman Old Style"/>
          <w:sz w:val="24"/>
          <w:szCs w:val="24"/>
        </w:rPr>
        <w:t>tidak</w:t>
      </w:r>
      <w:proofErr w:type="spellEnd"/>
      <w:r w:rsidR="007F7D25">
        <w:rPr>
          <w:rFonts w:ascii="Bookman Old Style" w:eastAsia="Bookman Old Style" w:hAnsi="Bookman Old Style" w:cs="Bookman Old Style"/>
          <w:sz w:val="24"/>
          <w:szCs w:val="24"/>
        </w:rPr>
        <w:t xml:space="preserve"> </w:t>
      </w:r>
      <w:proofErr w:type="spellStart"/>
      <w:r w:rsidR="007F7D25">
        <w:rPr>
          <w:rFonts w:ascii="Bookman Old Style" w:eastAsia="Bookman Old Style" w:hAnsi="Bookman Old Style" w:cs="Bookman Old Style"/>
          <w:spacing w:val="29"/>
          <w:sz w:val="24"/>
          <w:szCs w:val="24"/>
        </w:rPr>
        <w:t>t</w:t>
      </w:r>
      <w:r>
        <w:rPr>
          <w:rFonts w:ascii="Bookman Old Style" w:eastAsia="Bookman Old Style" w:hAnsi="Bookman Old Style" w:cs="Bookman Old Style"/>
          <w:sz w:val="24"/>
          <w:szCs w:val="24"/>
        </w:rPr>
        <w:t>erpisahkan</w:t>
      </w:r>
      <w:proofErr w:type="spellEnd"/>
      <w:r>
        <w:rPr>
          <w:rFonts w:ascii="Bookman Old Style" w:eastAsia="Bookman Old Style" w:hAnsi="Bookman Old Style" w:cs="Bookman Old Style"/>
          <w:sz w:val="24"/>
          <w:szCs w:val="24"/>
        </w:rPr>
        <w:t xml:space="preserve"> </w:t>
      </w:r>
      <w:proofErr w:type="spellStart"/>
      <w:r>
        <w:rPr>
          <w:rFonts w:ascii="Bookman Old Style" w:eastAsia="Bookman Old Style" w:hAnsi="Bookman Old Style" w:cs="Bookman Old Style"/>
          <w:sz w:val="24"/>
          <w:szCs w:val="24"/>
        </w:rPr>
        <w:t>dari</w:t>
      </w:r>
      <w:proofErr w:type="spellEnd"/>
      <w:r>
        <w:rPr>
          <w:rFonts w:ascii="Bookman Old Style" w:eastAsia="Bookman Old Style" w:hAnsi="Bookman Old Style" w:cs="Bookman Old Style"/>
          <w:sz w:val="24"/>
          <w:szCs w:val="24"/>
        </w:rPr>
        <w:t xml:space="preserve"> </w:t>
      </w:r>
      <w:proofErr w:type="spellStart"/>
      <w:r>
        <w:rPr>
          <w:rFonts w:ascii="Bookman Old Style" w:eastAsia="Bookman Old Style" w:hAnsi="Bookman Old Style" w:cs="Bookman Old Style"/>
          <w:sz w:val="24"/>
          <w:szCs w:val="24"/>
        </w:rPr>
        <w:t>Peraturan</w:t>
      </w:r>
      <w:proofErr w:type="spellEnd"/>
      <w:r>
        <w:rPr>
          <w:rFonts w:ascii="Bookman Old Style" w:eastAsia="Bookman Old Style" w:hAnsi="Bookman Old Style" w:cs="Bookman Old Style"/>
          <w:sz w:val="24"/>
          <w:szCs w:val="24"/>
        </w:rPr>
        <w:t xml:space="preserve"> </w:t>
      </w:r>
      <w:proofErr w:type="spellStart"/>
      <w:r>
        <w:rPr>
          <w:rFonts w:ascii="Bookman Old Style" w:eastAsia="Bookman Old Style" w:hAnsi="Bookman Old Style" w:cs="Bookman Old Style"/>
          <w:sz w:val="24"/>
          <w:szCs w:val="24"/>
        </w:rPr>
        <w:t>Desa</w:t>
      </w:r>
      <w:proofErr w:type="spellEnd"/>
      <w:r>
        <w:rPr>
          <w:rFonts w:ascii="Bookman Old Style" w:eastAsia="Bookman Old Style" w:hAnsi="Bookman Old Style" w:cs="Bookman Old Style"/>
          <w:sz w:val="24"/>
          <w:szCs w:val="24"/>
        </w:rPr>
        <w:t xml:space="preserve"> </w:t>
      </w:r>
      <w:proofErr w:type="spellStart"/>
      <w:r>
        <w:rPr>
          <w:rFonts w:ascii="Bookman Old Style" w:eastAsia="Bookman Old Style" w:hAnsi="Bookman Old Style" w:cs="Bookman Old Style"/>
          <w:sz w:val="24"/>
          <w:szCs w:val="24"/>
        </w:rPr>
        <w:t>ini</w:t>
      </w:r>
      <w:proofErr w:type="spellEnd"/>
      <w:r>
        <w:rPr>
          <w:rFonts w:ascii="Bookman Old Style" w:eastAsia="Bookman Old Style" w:hAnsi="Bookman Old Style" w:cs="Bookman Old Style"/>
          <w:sz w:val="24"/>
          <w:szCs w:val="24"/>
        </w:rPr>
        <w:t>.</w:t>
      </w:r>
    </w:p>
    <w:p w:rsidR="00ED2361" w:rsidRDefault="00ED2361">
      <w:pPr>
        <w:spacing w:before="2" w:line="280" w:lineRule="exact"/>
        <w:rPr>
          <w:sz w:val="28"/>
          <w:szCs w:val="28"/>
        </w:rPr>
      </w:pPr>
    </w:p>
    <w:p w:rsidR="00ED2361" w:rsidRDefault="00283553">
      <w:pPr>
        <w:ind w:left="4658" w:right="4196"/>
        <w:jc w:val="center"/>
        <w:rPr>
          <w:rFonts w:ascii="Bookman Old Style" w:eastAsia="Bookman Old Style" w:hAnsi="Bookman Old Style" w:cs="Bookman Old Style"/>
          <w:sz w:val="24"/>
          <w:szCs w:val="24"/>
        </w:rPr>
      </w:pPr>
      <w:proofErr w:type="spellStart"/>
      <w:r>
        <w:rPr>
          <w:rFonts w:ascii="Bookman Old Style" w:eastAsia="Bookman Old Style" w:hAnsi="Bookman Old Style" w:cs="Bookman Old Style"/>
          <w:sz w:val="24"/>
          <w:szCs w:val="24"/>
        </w:rPr>
        <w:t>Pasal</w:t>
      </w:r>
      <w:proofErr w:type="spellEnd"/>
      <w:r>
        <w:rPr>
          <w:rFonts w:ascii="Bookman Old Style" w:eastAsia="Bookman Old Style" w:hAnsi="Bookman Old Style" w:cs="Bookman Old Style"/>
          <w:sz w:val="24"/>
          <w:szCs w:val="24"/>
        </w:rPr>
        <w:t xml:space="preserve"> 3</w:t>
      </w:r>
    </w:p>
    <w:p w:rsidR="00ED2361" w:rsidRDefault="00283553">
      <w:pPr>
        <w:spacing w:line="280" w:lineRule="exact"/>
        <w:ind w:left="260"/>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RKP </w:t>
      </w:r>
      <w:proofErr w:type="spellStart"/>
      <w:proofErr w:type="gramStart"/>
      <w:r>
        <w:rPr>
          <w:rFonts w:ascii="Bookman Old Style" w:eastAsia="Bookman Old Style" w:hAnsi="Bookman Old Style" w:cs="Bookman Old Style"/>
          <w:sz w:val="24"/>
          <w:szCs w:val="24"/>
        </w:rPr>
        <w:t>Desa</w:t>
      </w:r>
      <w:proofErr w:type="spellEnd"/>
      <w:r>
        <w:rPr>
          <w:rFonts w:ascii="Bookman Old Style" w:eastAsia="Bookman Old Style" w:hAnsi="Bookman Old Style" w:cs="Bookman Old Style"/>
          <w:sz w:val="24"/>
          <w:szCs w:val="24"/>
        </w:rPr>
        <w:t xml:space="preserve"> </w:t>
      </w:r>
      <w:r>
        <w:rPr>
          <w:rFonts w:ascii="Bookman Old Style" w:eastAsia="Bookman Old Style" w:hAnsi="Bookman Old Style" w:cs="Bookman Old Style"/>
          <w:spacing w:val="5"/>
          <w:sz w:val="24"/>
          <w:szCs w:val="24"/>
        </w:rPr>
        <w:t xml:space="preserve"> </w:t>
      </w:r>
      <w:proofErr w:type="spellStart"/>
      <w:r w:rsidR="00A90A2B">
        <w:rPr>
          <w:rFonts w:ascii="Bookman Old Style" w:eastAsia="Bookman Old Style" w:hAnsi="Bookman Old Style" w:cs="Bookman Old Style"/>
          <w:sz w:val="24"/>
          <w:szCs w:val="24"/>
        </w:rPr>
        <w:t>Ngargoyoso</w:t>
      </w:r>
      <w:proofErr w:type="spellEnd"/>
      <w:proofErr w:type="gramEnd"/>
      <w:r>
        <w:rPr>
          <w:rFonts w:ascii="Bookman Old Style" w:eastAsia="Bookman Old Style" w:hAnsi="Bookman Old Style" w:cs="Bookman Old Style"/>
          <w:sz w:val="24"/>
          <w:szCs w:val="24"/>
        </w:rPr>
        <w:t xml:space="preserve"> </w:t>
      </w:r>
      <w:r>
        <w:rPr>
          <w:rFonts w:ascii="Bookman Old Style" w:eastAsia="Bookman Old Style" w:hAnsi="Bookman Old Style" w:cs="Bookman Old Style"/>
          <w:spacing w:val="6"/>
          <w:sz w:val="24"/>
          <w:szCs w:val="24"/>
        </w:rPr>
        <w:t xml:space="preserve"> </w:t>
      </w:r>
      <w:proofErr w:type="spellStart"/>
      <w:r>
        <w:rPr>
          <w:rFonts w:ascii="Bookman Old Style" w:eastAsia="Bookman Old Style" w:hAnsi="Bookman Old Style" w:cs="Bookman Old Style"/>
          <w:spacing w:val="-2"/>
          <w:sz w:val="24"/>
          <w:szCs w:val="24"/>
        </w:rPr>
        <w:t>T</w:t>
      </w:r>
      <w:r>
        <w:rPr>
          <w:rFonts w:ascii="Bookman Old Style" w:eastAsia="Bookman Old Style" w:hAnsi="Bookman Old Style" w:cs="Bookman Old Style"/>
          <w:sz w:val="24"/>
          <w:szCs w:val="24"/>
        </w:rPr>
        <w:t>a</w:t>
      </w:r>
      <w:r>
        <w:rPr>
          <w:rFonts w:ascii="Bookman Old Style" w:eastAsia="Bookman Old Style" w:hAnsi="Bookman Old Style" w:cs="Bookman Old Style"/>
          <w:spacing w:val="2"/>
          <w:sz w:val="24"/>
          <w:szCs w:val="24"/>
        </w:rPr>
        <w:t>h</w:t>
      </w:r>
      <w:r>
        <w:rPr>
          <w:rFonts w:ascii="Bookman Old Style" w:eastAsia="Bookman Old Style" w:hAnsi="Bookman Old Style" w:cs="Bookman Old Style"/>
          <w:sz w:val="24"/>
          <w:szCs w:val="24"/>
        </w:rPr>
        <w:t>un</w:t>
      </w:r>
      <w:proofErr w:type="spellEnd"/>
      <w:r>
        <w:rPr>
          <w:rFonts w:ascii="Bookman Old Style" w:eastAsia="Bookman Old Style" w:hAnsi="Bookman Old Style" w:cs="Bookman Old Style"/>
          <w:sz w:val="24"/>
          <w:szCs w:val="24"/>
        </w:rPr>
        <w:t xml:space="preserve"> </w:t>
      </w:r>
      <w:r>
        <w:rPr>
          <w:rFonts w:ascii="Bookman Old Style" w:eastAsia="Bookman Old Style" w:hAnsi="Bookman Old Style" w:cs="Bookman Old Style"/>
          <w:spacing w:val="5"/>
          <w:sz w:val="24"/>
          <w:szCs w:val="24"/>
        </w:rPr>
        <w:t xml:space="preserve"> </w:t>
      </w:r>
      <w:r w:rsidR="00A90A2B">
        <w:rPr>
          <w:rFonts w:ascii="Bookman Old Style" w:eastAsia="Bookman Old Style" w:hAnsi="Bookman Old Style" w:cs="Bookman Old Style"/>
          <w:sz w:val="24"/>
          <w:szCs w:val="24"/>
        </w:rPr>
        <w:t>2022</w:t>
      </w:r>
      <w:r>
        <w:rPr>
          <w:rFonts w:ascii="Bookman Old Style" w:eastAsia="Bookman Old Style" w:hAnsi="Bookman Old Style" w:cs="Bookman Old Style"/>
          <w:sz w:val="24"/>
          <w:szCs w:val="24"/>
        </w:rPr>
        <w:t xml:space="preserve"> </w:t>
      </w:r>
      <w:r>
        <w:rPr>
          <w:rFonts w:ascii="Bookman Old Style" w:eastAsia="Bookman Old Style" w:hAnsi="Bookman Old Style" w:cs="Bookman Old Style"/>
          <w:spacing w:val="7"/>
          <w:sz w:val="24"/>
          <w:szCs w:val="24"/>
        </w:rPr>
        <w:t xml:space="preserve"> </w:t>
      </w:r>
      <w:proofErr w:type="spellStart"/>
      <w:r>
        <w:rPr>
          <w:rFonts w:ascii="Bookman Old Style" w:eastAsia="Bookman Old Style" w:hAnsi="Bookman Old Style" w:cs="Bookman Old Style"/>
          <w:sz w:val="24"/>
          <w:szCs w:val="24"/>
        </w:rPr>
        <w:t>sebagaimana</w:t>
      </w:r>
      <w:proofErr w:type="spellEnd"/>
      <w:r>
        <w:rPr>
          <w:rFonts w:ascii="Bookman Old Style" w:eastAsia="Bookman Old Style" w:hAnsi="Bookman Old Style" w:cs="Bookman Old Style"/>
          <w:sz w:val="24"/>
          <w:szCs w:val="24"/>
        </w:rPr>
        <w:t xml:space="preserve"> </w:t>
      </w:r>
      <w:r>
        <w:rPr>
          <w:rFonts w:ascii="Bookman Old Style" w:eastAsia="Bookman Old Style" w:hAnsi="Bookman Old Style" w:cs="Bookman Old Style"/>
          <w:spacing w:val="5"/>
          <w:sz w:val="24"/>
          <w:szCs w:val="24"/>
        </w:rPr>
        <w:t xml:space="preserve"> </w:t>
      </w:r>
      <w:proofErr w:type="spellStart"/>
      <w:r>
        <w:rPr>
          <w:rFonts w:ascii="Bookman Old Style" w:eastAsia="Bookman Old Style" w:hAnsi="Bookman Old Style" w:cs="Bookman Old Style"/>
          <w:sz w:val="24"/>
          <w:szCs w:val="24"/>
        </w:rPr>
        <w:t>dimaksud</w:t>
      </w:r>
      <w:proofErr w:type="spellEnd"/>
      <w:r>
        <w:rPr>
          <w:rFonts w:ascii="Bookman Old Style" w:eastAsia="Bookman Old Style" w:hAnsi="Bookman Old Style" w:cs="Bookman Old Style"/>
          <w:sz w:val="24"/>
          <w:szCs w:val="24"/>
        </w:rPr>
        <w:t xml:space="preserve"> </w:t>
      </w:r>
      <w:r>
        <w:rPr>
          <w:rFonts w:ascii="Bookman Old Style" w:eastAsia="Bookman Old Style" w:hAnsi="Bookman Old Style" w:cs="Bookman Old Style"/>
          <w:spacing w:val="5"/>
          <w:sz w:val="24"/>
          <w:szCs w:val="24"/>
        </w:rPr>
        <w:t xml:space="preserve"> </w:t>
      </w:r>
      <w:proofErr w:type="spellStart"/>
      <w:r>
        <w:rPr>
          <w:rFonts w:ascii="Bookman Old Style" w:eastAsia="Bookman Old Style" w:hAnsi="Bookman Old Style" w:cs="Bookman Old Style"/>
          <w:sz w:val="24"/>
          <w:szCs w:val="24"/>
        </w:rPr>
        <w:t>dalam</w:t>
      </w:r>
      <w:proofErr w:type="spellEnd"/>
      <w:r>
        <w:rPr>
          <w:rFonts w:ascii="Bookman Old Style" w:eastAsia="Bookman Old Style" w:hAnsi="Bookman Old Style" w:cs="Bookman Old Style"/>
          <w:sz w:val="24"/>
          <w:szCs w:val="24"/>
        </w:rPr>
        <w:t xml:space="preserve"> </w:t>
      </w:r>
      <w:r>
        <w:rPr>
          <w:rFonts w:ascii="Bookman Old Style" w:eastAsia="Bookman Old Style" w:hAnsi="Bookman Old Style" w:cs="Bookman Old Style"/>
          <w:spacing w:val="5"/>
          <w:sz w:val="24"/>
          <w:szCs w:val="24"/>
        </w:rPr>
        <w:t xml:space="preserve"> </w:t>
      </w:r>
      <w:proofErr w:type="spellStart"/>
      <w:r>
        <w:rPr>
          <w:rFonts w:ascii="Bookman Old Style" w:eastAsia="Bookman Old Style" w:hAnsi="Bookman Old Style" w:cs="Bookman Old Style"/>
          <w:sz w:val="24"/>
          <w:szCs w:val="24"/>
        </w:rPr>
        <w:t>Pasal</w:t>
      </w:r>
      <w:proofErr w:type="spellEnd"/>
      <w:r>
        <w:rPr>
          <w:rFonts w:ascii="Bookman Old Style" w:eastAsia="Bookman Old Style" w:hAnsi="Bookman Old Style" w:cs="Bookman Old Style"/>
          <w:sz w:val="24"/>
          <w:szCs w:val="24"/>
        </w:rPr>
        <w:t xml:space="preserve"> </w:t>
      </w:r>
      <w:r>
        <w:rPr>
          <w:rFonts w:ascii="Bookman Old Style" w:eastAsia="Bookman Old Style" w:hAnsi="Bookman Old Style" w:cs="Bookman Old Style"/>
          <w:spacing w:val="5"/>
          <w:sz w:val="24"/>
          <w:szCs w:val="24"/>
        </w:rPr>
        <w:t xml:space="preserve"> </w:t>
      </w:r>
      <w:r>
        <w:rPr>
          <w:rFonts w:ascii="Bookman Old Style" w:eastAsia="Bookman Old Style" w:hAnsi="Bookman Old Style" w:cs="Bookman Old Style"/>
          <w:sz w:val="24"/>
          <w:szCs w:val="24"/>
        </w:rPr>
        <w:t xml:space="preserve">2, </w:t>
      </w:r>
      <w:r>
        <w:rPr>
          <w:rFonts w:ascii="Bookman Old Style" w:eastAsia="Bookman Old Style" w:hAnsi="Bookman Old Style" w:cs="Bookman Old Style"/>
          <w:spacing w:val="5"/>
          <w:sz w:val="24"/>
          <w:szCs w:val="24"/>
        </w:rPr>
        <w:t xml:space="preserve"> </w:t>
      </w:r>
      <w:proofErr w:type="spellStart"/>
      <w:r>
        <w:rPr>
          <w:rFonts w:ascii="Bookman Old Style" w:eastAsia="Bookman Old Style" w:hAnsi="Bookman Old Style" w:cs="Bookman Old Style"/>
          <w:sz w:val="24"/>
          <w:szCs w:val="24"/>
        </w:rPr>
        <w:t>sebagai</w:t>
      </w:r>
      <w:proofErr w:type="spellEnd"/>
    </w:p>
    <w:p w:rsidR="00ED2361" w:rsidRDefault="00283553">
      <w:pPr>
        <w:spacing w:before="1"/>
        <w:ind w:left="260"/>
        <w:rPr>
          <w:rFonts w:ascii="Bookman Old Style" w:eastAsia="Bookman Old Style" w:hAnsi="Bookman Old Style" w:cs="Bookman Old Style"/>
          <w:sz w:val="24"/>
          <w:szCs w:val="24"/>
        </w:rPr>
      </w:pPr>
      <w:proofErr w:type="spellStart"/>
      <w:proofErr w:type="gramStart"/>
      <w:r>
        <w:rPr>
          <w:rFonts w:ascii="Bookman Old Style" w:eastAsia="Bookman Old Style" w:hAnsi="Bookman Old Style" w:cs="Bookman Old Style"/>
          <w:sz w:val="24"/>
          <w:szCs w:val="24"/>
        </w:rPr>
        <w:t>pedoman</w:t>
      </w:r>
      <w:proofErr w:type="spellEnd"/>
      <w:proofErr w:type="gramEnd"/>
      <w:r>
        <w:rPr>
          <w:rFonts w:ascii="Bookman Old Style" w:eastAsia="Bookman Old Style" w:hAnsi="Bookman Old Style" w:cs="Bookman Old Style"/>
          <w:sz w:val="24"/>
          <w:szCs w:val="24"/>
        </w:rPr>
        <w:t xml:space="preserve"> </w:t>
      </w:r>
      <w:proofErr w:type="spellStart"/>
      <w:r>
        <w:rPr>
          <w:rFonts w:ascii="Bookman Old Style" w:eastAsia="Bookman Old Style" w:hAnsi="Bookman Old Style" w:cs="Bookman Old Style"/>
          <w:sz w:val="24"/>
          <w:szCs w:val="24"/>
        </w:rPr>
        <w:t>dalam</w:t>
      </w:r>
      <w:proofErr w:type="spellEnd"/>
      <w:r>
        <w:rPr>
          <w:rFonts w:ascii="Bookman Old Style" w:eastAsia="Bookman Old Style" w:hAnsi="Bookman Old Style" w:cs="Bookman Old Style"/>
          <w:sz w:val="24"/>
          <w:szCs w:val="24"/>
        </w:rPr>
        <w:t xml:space="preserve"> </w:t>
      </w:r>
      <w:proofErr w:type="spellStart"/>
      <w:r>
        <w:rPr>
          <w:rFonts w:ascii="Bookman Old Style" w:eastAsia="Bookman Old Style" w:hAnsi="Bookman Old Style" w:cs="Bookman Old Style"/>
          <w:sz w:val="24"/>
          <w:szCs w:val="24"/>
        </w:rPr>
        <w:t>penyusunan</w:t>
      </w:r>
      <w:proofErr w:type="spellEnd"/>
      <w:r>
        <w:rPr>
          <w:rFonts w:ascii="Bookman Old Style" w:eastAsia="Bookman Old Style" w:hAnsi="Bookman Old Style" w:cs="Bookman Old Style"/>
          <w:sz w:val="24"/>
          <w:szCs w:val="24"/>
        </w:rPr>
        <w:t xml:space="preserve"> APB </w:t>
      </w:r>
      <w:proofErr w:type="spellStart"/>
      <w:r>
        <w:rPr>
          <w:rFonts w:ascii="Bookman Old Style" w:eastAsia="Bookman Old Style" w:hAnsi="Bookman Old Style" w:cs="Bookman Old Style"/>
          <w:sz w:val="24"/>
          <w:szCs w:val="24"/>
        </w:rPr>
        <w:t>Desa</w:t>
      </w:r>
      <w:proofErr w:type="spellEnd"/>
      <w:r>
        <w:rPr>
          <w:rFonts w:ascii="Bookman Old Style" w:eastAsia="Bookman Old Style" w:hAnsi="Bookman Old Style" w:cs="Bookman Old Style"/>
          <w:sz w:val="24"/>
          <w:szCs w:val="24"/>
        </w:rPr>
        <w:t xml:space="preserve"> </w:t>
      </w:r>
      <w:proofErr w:type="spellStart"/>
      <w:r>
        <w:rPr>
          <w:rFonts w:ascii="Bookman Old Style" w:eastAsia="Bookman Old Style" w:hAnsi="Bookman Old Style" w:cs="Bookman Old Style"/>
          <w:spacing w:val="-2"/>
          <w:sz w:val="24"/>
          <w:szCs w:val="24"/>
        </w:rPr>
        <w:t>T</w:t>
      </w:r>
      <w:r>
        <w:rPr>
          <w:rFonts w:ascii="Bookman Old Style" w:eastAsia="Bookman Old Style" w:hAnsi="Bookman Old Style" w:cs="Bookman Old Style"/>
          <w:sz w:val="24"/>
          <w:szCs w:val="24"/>
        </w:rPr>
        <w:t>ahun</w:t>
      </w:r>
      <w:proofErr w:type="spellEnd"/>
      <w:r>
        <w:rPr>
          <w:rFonts w:ascii="Bookman Old Style" w:eastAsia="Bookman Old Style" w:hAnsi="Bookman Old Style" w:cs="Bookman Old Style"/>
          <w:sz w:val="24"/>
          <w:szCs w:val="24"/>
        </w:rPr>
        <w:t xml:space="preserve"> </w:t>
      </w:r>
      <w:proofErr w:type="spellStart"/>
      <w:r>
        <w:rPr>
          <w:rFonts w:ascii="Bookman Old Style" w:eastAsia="Bookman Old Style" w:hAnsi="Bookman Old Style" w:cs="Bookman Old Style"/>
          <w:sz w:val="24"/>
          <w:szCs w:val="24"/>
        </w:rPr>
        <w:t>Anggaran</w:t>
      </w:r>
      <w:proofErr w:type="spellEnd"/>
      <w:r>
        <w:rPr>
          <w:rFonts w:ascii="Bookman Old Style" w:eastAsia="Bookman Old Style" w:hAnsi="Bookman Old Style" w:cs="Bookman Old Style"/>
          <w:sz w:val="24"/>
          <w:szCs w:val="24"/>
        </w:rPr>
        <w:t xml:space="preserve"> </w:t>
      </w:r>
      <w:r w:rsidR="00A90A2B">
        <w:rPr>
          <w:rFonts w:ascii="Bookman Old Style" w:eastAsia="Bookman Old Style" w:hAnsi="Bookman Old Style" w:cs="Bookman Old Style"/>
          <w:sz w:val="24"/>
          <w:szCs w:val="24"/>
        </w:rPr>
        <w:t>2023</w:t>
      </w:r>
    </w:p>
    <w:p w:rsidR="00F455DF" w:rsidRDefault="00F455DF" w:rsidP="002E7712">
      <w:pPr>
        <w:ind w:right="4242"/>
        <w:rPr>
          <w:rFonts w:ascii="Bookman Old Style" w:eastAsia="Bookman Old Style" w:hAnsi="Bookman Old Style" w:cs="Bookman Old Style"/>
          <w:sz w:val="24"/>
          <w:szCs w:val="24"/>
        </w:rPr>
      </w:pPr>
    </w:p>
    <w:p w:rsidR="00F455DF" w:rsidRDefault="00F455DF">
      <w:pPr>
        <w:ind w:left="4704" w:right="4242"/>
        <w:jc w:val="center"/>
        <w:rPr>
          <w:rFonts w:ascii="Bookman Old Style" w:eastAsia="Bookman Old Style" w:hAnsi="Bookman Old Style" w:cs="Bookman Old Style"/>
          <w:sz w:val="24"/>
          <w:szCs w:val="24"/>
        </w:rPr>
      </w:pPr>
    </w:p>
    <w:p w:rsidR="00ED2361" w:rsidRDefault="00283553">
      <w:pPr>
        <w:ind w:left="4704" w:right="4242"/>
        <w:jc w:val="center"/>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BAB II</w:t>
      </w:r>
    </w:p>
    <w:p w:rsidR="00ED2361" w:rsidRDefault="00283553">
      <w:pPr>
        <w:spacing w:before="1"/>
        <w:ind w:left="2690" w:right="2228"/>
        <w:jc w:val="center"/>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S</w:t>
      </w:r>
      <w:r>
        <w:rPr>
          <w:rFonts w:ascii="Bookman Old Style" w:eastAsia="Bookman Old Style" w:hAnsi="Bookman Old Style" w:cs="Bookman Old Style"/>
          <w:spacing w:val="2"/>
          <w:sz w:val="24"/>
          <w:szCs w:val="24"/>
        </w:rPr>
        <w:t>I</w:t>
      </w:r>
      <w:r>
        <w:rPr>
          <w:rFonts w:ascii="Bookman Old Style" w:eastAsia="Bookman Old Style" w:hAnsi="Bookman Old Style" w:cs="Bookman Old Style"/>
          <w:sz w:val="24"/>
          <w:szCs w:val="24"/>
        </w:rPr>
        <w:t>S</w:t>
      </w:r>
      <w:r>
        <w:rPr>
          <w:rFonts w:ascii="Bookman Old Style" w:eastAsia="Bookman Old Style" w:hAnsi="Bookman Old Style" w:cs="Bookman Old Style"/>
          <w:spacing w:val="-2"/>
          <w:sz w:val="24"/>
          <w:szCs w:val="24"/>
        </w:rPr>
        <w:t>T</w:t>
      </w:r>
      <w:r>
        <w:rPr>
          <w:rFonts w:ascii="Bookman Old Style" w:eastAsia="Bookman Old Style" w:hAnsi="Bookman Old Style" w:cs="Bookman Old Style"/>
          <w:sz w:val="24"/>
          <w:szCs w:val="24"/>
        </w:rPr>
        <w:t>EMA</w:t>
      </w:r>
      <w:r>
        <w:rPr>
          <w:rFonts w:ascii="Bookman Old Style" w:eastAsia="Bookman Old Style" w:hAnsi="Bookman Old Style" w:cs="Bookman Old Style"/>
          <w:spacing w:val="-3"/>
          <w:sz w:val="24"/>
          <w:szCs w:val="24"/>
        </w:rPr>
        <w:t>T</w:t>
      </w:r>
      <w:r>
        <w:rPr>
          <w:rFonts w:ascii="Bookman Old Style" w:eastAsia="Bookman Old Style" w:hAnsi="Bookman Old Style" w:cs="Bookman Old Style"/>
          <w:spacing w:val="2"/>
          <w:sz w:val="24"/>
          <w:szCs w:val="24"/>
        </w:rPr>
        <w:t>I</w:t>
      </w:r>
      <w:r>
        <w:rPr>
          <w:rFonts w:ascii="Bookman Old Style" w:eastAsia="Bookman Old Style" w:hAnsi="Bookman Old Style" w:cs="Bookman Old Style"/>
          <w:sz w:val="24"/>
          <w:szCs w:val="24"/>
        </w:rPr>
        <w:t xml:space="preserve">KA PENYUSUNAN </w:t>
      </w:r>
      <w:r>
        <w:rPr>
          <w:rFonts w:ascii="Bookman Old Style" w:eastAsia="Bookman Old Style" w:hAnsi="Bookman Old Style" w:cs="Bookman Old Style"/>
          <w:spacing w:val="1"/>
          <w:sz w:val="24"/>
          <w:szCs w:val="24"/>
        </w:rPr>
        <w:t>R</w:t>
      </w:r>
      <w:r>
        <w:rPr>
          <w:rFonts w:ascii="Bookman Old Style" w:eastAsia="Bookman Old Style" w:hAnsi="Bookman Old Style" w:cs="Bookman Old Style"/>
          <w:sz w:val="24"/>
          <w:szCs w:val="24"/>
        </w:rPr>
        <w:t>KP DESA</w:t>
      </w:r>
    </w:p>
    <w:p w:rsidR="00ED2361" w:rsidRDefault="00ED2361">
      <w:pPr>
        <w:spacing w:before="2" w:line="280" w:lineRule="exact"/>
        <w:rPr>
          <w:sz w:val="28"/>
          <w:szCs w:val="28"/>
        </w:rPr>
      </w:pPr>
    </w:p>
    <w:p w:rsidR="00ED2361" w:rsidRDefault="00283553">
      <w:pPr>
        <w:ind w:left="4658" w:right="4196"/>
        <w:jc w:val="center"/>
        <w:rPr>
          <w:rFonts w:ascii="Bookman Old Style" w:eastAsia="Bookman Old Style" w:hAnsi="Bookman Old Style" w:cs="Bookman Old Style"/>
          <w:sz w:val="24"/>
          <w:szCs w:val="24"/>
        </w:rPr>
      </w:pPr>
      <w:proofErr w:type="spellStart"/>
      <w:r>
        <w:rPr>
          <w:rFonts w:ascii="Bookman Old Style" w:eastAsia="Bookman Old Style" w:hAnsi="Bookman Old Style" w:cs="Bookman Old Style"/>
          <w:sz w:val="24"/>
          <w:szCs w:val="24"/>
        </w:rPr>
        <w:t>Pasal</w:t>
      </w:r>
      <w:proofErr w:type="spellEnd"/>
      <w:r>
        <w:rPr>
          <w:rFonts w:ascii="Bookman Old Style" w:eastAsia="Bookman Old Style" w:hAnsi="Bookman Old Style" w:cs="Bookman Old Style"/>
          <w:sz w:val="24"/>
          <w:szCs w:val="24"/>
        </w:rPr>
        <w:t xml:space="preserve"> 4</w:t>
      </w:r>
    </w:p>
    <w:p w:rsidR="00F455DF" w:rsidRDefault="00F455DF" w:rsidP="00F455DF">
      <w:pPr>
        <w:ind w:right="14"/>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RKP </w:t>
      </w:r>
      <w:r>
        <w:rPr>
          <w:rFonts w:ascii="Bookman Old Style" w:eastAsia="Bookman Old Style" w:hAnsi="Bookman Old Style" w:cs="Bookman Old Style"/>
          <w:spacing w:val="5"/>
          <w:sz w:val="24"/>
          <w:szCs w:val="24"/>
        </w:rPr>
        <w:t xml:space="preserve"> </w:t>
      </w:r>
      <w:proofErr w:type="spellStart"/>
      <w:r>
        <w:rPr>
          <w:rFonts w:ascii="Bookman Old Style" w:eastAsia="Bookman Old Style" w:hAnsi="Bookman Old Style" w:cs="Bookman Old Style"/>
          <w:sz w:val="24"/>
          <w:szCs w:val="24"/>
        </w:rPr>
        <w:t>Desa</w:t>
      </w:r>
      <w:proofErr w:type="spellEnd"/>
      <w:r>
        <w:rPr>
          <w:rFonts w:ascii="Bookman Old Style" w:eastAsia="Bookman Old Style" w:hAnsi="Bookman Old Style" w:cs="Bookman Old Style"/>
          <w:sz w:val="24"/>
          <w:szCs w:val="24"/>
        </w:rPr>
        <w:t xml:space="preserve"> </w:t>
      </w:r>
      <w:r>
        <w:rPr>
          <w:rFonts w:ascii="Bookman Old Style" w:eastAsia="Bookman Old Style" w:hAnsi="Bookman Old Style" w:cs="Bookman Old Style"/>
          <w:spacing w:val="5"/>
          <w:sz w:val="24"/>
          <w:szCs w:val="24"/>
        </w:rPr>
        <w:t xml:space="preserve"> </w:t>
      </w:r>
      <w:proofErr w:type="spellStart"/>
      <w:r w:rsidR="009F71B2">
        <w:rPr>
          <w:rFonts w:ascii="Bookman Old Style" w:eastAsia="Bookman Old Style" w:hAnsi="Bookman Old Style" w:cs="Bookman Old Style"/>
          <w:sz w:val="24"/>
          <w:szCs w:val="24"/>
        </w:rPr>
        <w:t>Ngargoyoso</w:t>
      </w:r>
      <w:proofErr w:type="spellEnd"/>
      <w:r>
        <w:rPr>
          <w:rFonts w:ascii="Bookman Old Style" w:eastAsia="Bookman Old Style" w:hAnsi="Bookman Old Style" w:cs="Bookman Old Style"/>
          <w:sz w:val="24"/>
          <w:szCs w:val="24"/>
        </w:rPr>
        <w:t xml:space="preserve"> </w:t>
      </w:r>
      <w:r>
        <w:rPr>
          <w:rFonts w:ascii="Bookman Old Style" w:eastAsia="Bookman Old Style" w:hAnsi="Bookman Old Style" w:cs="Bookman Old Style"/>
          <w:spacing w:val="5"/>
          <w:sz w:val="24"/>
          <w:szCs w:val="24"/>
        </w:rPr>
        <w:t xml:space="preserve"> </w:t>
      </w:r>
      <w:proofErr w:type="spellStart"/>
      <w:r>
        <w:rPr>
          <w:rFonts w:ascii="Bookman Old Style" w:eastAsia="Bookman Old Style" w:hAnsi="Bookman Old Style" w:cs="Bookman Old Style"/>
          <w:spacing w:val="-2"/>
          <w:sz w:val="24"/>
          <w:szCs w:val="24"/>
        </w:rPr>
        <w:t>T</w:t>
      </w:r>
      <w:r>
        <w:rPr>
          <w:rFonts w:ascii="Bookman Old Style" w:eastAsia="Bookman Old Style" w:hAnsi="Bookman Old Style" w:cs="Bookman Old Style"/>
          <w:sz w:val="24"/>
          <w:szCs w:val="24"/>
        </w:rPr>
        <w:t>ahun</w:t>
      </w:r>
      <w:proofErr w:type="spellEnd"/>
      <w:r>
        <w:rPr>
          <w:rFonts w:ascii="Bookman Old Style" w:eastAsia="Bookman Old Style" w:hAnsi="Bookman Old Style" w:cs="Bookman Old Style"/>
          <w:sz w:val="24"/>
          <w:szCs w:val="24"/>
        </w:rPr>
        <w:t xml:space="preserve"> </w:t>
      </w:r>
      <w:r>
        <w:rPr>
          <w:rFonts w:ascii="Bookman Old Style" w:eastAsia="Bookman Old Style" w:hAnsi="Bookman Old Style" w:cs="Bookman Old Style"/>
          <w:spacing w:val="5"/>
          <w:sz w:val="24"/>
          <w:szCs w:val="24"/>
        </w:rPr>
        <w:t xml:space="preserve"> </w:t>
      </w:r>
      <w:r w:rsidR="009F71B2">
        <w:rPr>
          <w:rFonts w:ascii="Bookman Old Style" w:eastAsia="Bookman Old Style" w:hAnsi="Bookman Old Style" w:cs="Bookman Old Style"/>
          <w:sz w:val="24"/>
          <w:szCs w:val="24"/>
        </w:rPr>
        <w:t>2022</w:t>
      </w:r>
      <w:r>
        <w:rPr>
          <w:rFonts w:ascii="Bookman Old Style" w:eastAsia="Bookman Old Style" w:hAnsi="Bookman Old Style" w:cs="Bookman Old Style"/>
          <w:sz w:val="24"/>
          <w:szCs w:val="24"/>
        </w:rPr>
        <w:t xml:space="preserve"> </w:t>
      </w:r>
      <w:r>
        <w:rPr>
          <w:rFonts w:ascii="Bookman Old Style" w:eastAsia="Bookman Old Style" w:hAnsi="Bookman Old Style" w:cs="Bookman Old Style"/>
          <w:spacing w:val="7"/>
          <w:sz w:val="24"/>
          <w:szCs w:val="24"/>
        </w:rPr>
        <w:t xml:space="preserve"> </w:t>
      </w:r>
      <w:r>
        <w:rPr>
          <w:rFonts w:ascii="Bookman Old Style" w:eastAsia="Bookman Old Style" w:hAnsi="Bookman Old Style" w:cs="Bookman Old Style"/>
          <w:sz w:val="24"/>
          <w:szCs w:val="24"/>
        </w:rPr>
        <w:t xml:space="preserve">- </w:t>
      </w:r>
      <w:r>
        <w:rPr>
          <w:rFonts w:ascii="Bookman Old Style" w:eastAsia="Bookman Old Style" w:hAnsi="Bookman Old Style" w:cs="Bookman Old Style"/>
          <w:spacing w:val="5"/>
          <w:sz w:val="24"/>
          <w:szCs w:val="24"/>
        </w:rPr>
        <w:t xml:space="preserve"> </w:t>
      </w:r>
      <w:r w:rsidR="009F71B2">
        <w:rPr>
          <w:rFonts w:ascii="Bookman Old Style" w:eastAsia="Bookman Old Style" w:hAnsi="Bookman Old Style" w:cs="Bookman Old Style"/>
          <w:sz w:val="24"/>
          <w:szCs w:val="24"/>
        </w:rPr>
        <w:t>2023</w:t>
      </w:r>
      <w:r>
        <w:rPr>
          <w:rFonts w:ascii="Bookman Old Style" w:eastAsia="Bookman Old Style" w:hAnsi="Bookman Old Style" w:cs="Bookman Old Style"/>
          <w:sz w:val="24"/>
          <w:szCs w:val="24"/>
        </w:rPr>
        <w:t xml:space="preserve"> </w:t>
      </w:r>
      <w:r>
        <w:rPr>
          <w:rFonts w:ascii="Bookman Old Style" w:eastAsia="Bookman Old Style" w:hAnsi="Bookman Old Style" w:cs="Bookman Old Style"/>
          <w:spacing w:val="5"/>
          <w:sz w:val="24"/>
          <w:szCs w:val="24"/>
        </w:rPr>
        <w:t xml:space="preserve"> </w:t>
      </w:r>
      <w:proofErr w:type="spellStart"/>
      <w:r>
        <w:rPr>
          <w:rFonts w:ascii="Bookman Old Style" w:eastAsia="Bookman Old Style" w:hAnsi="Bookman Old Style" w:cs="Bookman Old Style"/>
          <w:sz w:val="24"/>
          <w:szCs w:val="24"/>
        </w:rPr>
        <w:t>dite</w:t>
      </w:r>
      <w:r>
        <w:rPr>
          <w:rFonts w:ascii="Bookman Old Style" w:eastAsia="Bookman Old Style" w:hAnsi="Bookman Old Style" w:cs="Bookman Old Style"/>
          <w:spacing w:val="-2"/>
          <w:sz w:val="24"/>
          <w:szCs w:val="24"/>
        </w:rPr>
        <w:t>t</w:t>
      </w:r>
      <w:r>
        <w:rPr>
          <w:rFonts w:ascii="Bookman Old Style" w:eastAsia="Bookman Old Style" w:hAnsi="Bookman Old Style" w:cs="Bookman Old Style"/>
          <w:sz w:val="24"/>
          <w:szCs w:val="24"/>
        </w:rPr>
        <w:t>apkan</w:t>
      </w:r>
      <w:proofErr w:type="spellEnd"/>
      <w:r>
        <w:rPr>
          <w:rFonts w:ascii="Bookman Old Style" w:eastAsia="Bookman Old Style" w:hAnsi="Bookman Old Style" w:cs="Bookman Old Style"/>
          <w:sz w:val="24"/>
          <w:szCs w:val="24"/>
        </w:rPr>
        <w:t xml:space="preserve"> </w:t>
      </w:r>
      <w:r>
        <w:rPr>
          <w:rFonts w:ascii="Bookman Old Style" w:eastAsia="Bookman Old Style" w:hAnsi="Bookman Old Style" w:cs="Bookman Old Style"/>
          <w:spacing w:val="5"/>
          <w:sz w:val="24"/>
          <w:szCs w:val="24"/>
        </w:rPr>
        <w:t xml:space="preserve"> </w:t>
      </w:r>
      <w:proofErr w:type="spellStart"/>
      <w:r>
        <w:rPr>
          <w:rFonts w:ascii="Bookman Old Style" w:eastAsia="Bookman Old Style" w:hAnsi="Bookman Old Style" w:cs="Bookman Old Style"/>
          <w:sz w:val="24"/>
          <w:szCs w:val="24"/>
        </w:rPr>
        <w:t>sebagai</w:t>
      </w:r>
      <w:proofErr w:type="spellEnd"/>
      <w:r>
        <w:rPr>
          <w:rFonts w:ascii="Bookman Old Style" w:eastAsia="Bookman Old Style" w:hAnsi="Bookman Old Style" w:cs="Bookman Old Style"/>
          <w:sz w:val="24"/>
          <w:szCs w:val="24"/>
        </w:rPr>
        <w:t xml:space="preserve"> </w:t>
      </w:r>
      <w:r>
        <w:rPr>
          <w:rFonts w:ascii="Bookman Old Style" w:eastAsia="Bookman Old Style" w:hAnsi="Bookman Old Style" w:cs="Bookman Old Style"/>
          <w:spacing w:val="5"/>
          <w:sz w:val="24"/>
          <w:szCs w:val="24"/>
        </w:rPr>
        <w:t xml:space="preserve"> </w:t>
      </w:r>
      <w:proofErr w:type="spellStart"/>
      <w:r>
        <w:rPr>
          <w:rFonts w:ascii="Bookman Old Style" w:eastAsia="Bookman Old Style" w:hAnsi="Bookman Old Style" w:cs="Bookman Old Style"/>
          <w:sz w:val="24"/>
          <w:szCs w:val="24"/>
        </w:rPr>
        <w:t>pedoman</w:t>
      </w:r>
      <w:proofErr w:type="spellEnd"/>
      <w:r>
        <w:rPr>
          <w:rFonts w:ascii="Bookman Old Style" w:eastAsia="Bookman Old Style" w:hAnsi="Bookman Old Style" w:cs="Bookman Old Style"/>
          <w:sz w:val="24"/>
          <w:szCs w:val="24"/>
        </w:rPr>
        <w:t xml:space="preserve"> </w:t>
      </w:r>
      <w:r>
        <w:rPr>
          <w:rFonts w:ascii="Bookman Old Style" w:eastAsia="Bookman Old Style" w:hAnsi="Bookman Old Style" w:cs="Bookman Old Style"/>
          <w:spacing w:val="5"/>
          <w:sz w:val="24"/>
          <w:szCs w:val="24"/>
        </w:rPr>
        <w:t xml:space="preserve"> </w:t>
      </w:r>
      <w:proofErr w:type="spellStart"/>
      <w:r>
        <w:rPr>
          <w:rFonts w:ascii="Bookman Old Style" w:eastAsia="Bookman Old Style" w:hAnsi="Bookman Old Style" w:cs="Bookman Old Style"/>
          <w:sz w:val="24"/>
          <w:szCs w:val="24"/>
        </w:rPr>
        <w:t>penyusunan</w:t>
      </w:r>
      <w:proofErr w:type="spellEnd"/>
      <w:r>
        <w:rPr>
          <w:rFonts w:ascii="Bookman Old Style" w:eastAsia="Bookman Old Style" w:hAnsi="Bookman Old Style" w:cs="Bookman Old Style"/>
          <w:sz w:val="24"/>
          <w:szCs w:val="24"/>
        </w:rPr>
        <w:t xml:space="preserve"> program</w:t>
      </w:r>
      <w:r>
        <w:rPr>
          <w:rFonts w:ascii="Bookman Old Style" w:eastAsia="Bookman Old Style" w:hAnsi="Bookman Old Style" w:cs="Bookman Old Style"/>
          <w:spacing w:val="2"/>
          <w:sz w:val="24"/>
          <w:szCs w:val="24"/>
        </w:rPr>
        <w:t xml:space="preserve"> </w:t>
      </w:r>
      <w:proofErr w:type="spellStart"/>
      <w:r>
        <w:rPr>
          <w:rFonts w:ascii="Bookman Old Style" w:eastAsia="Bookman Old Style" w:hAnsi="Bookman Old Style" w:cs="Bookman Old Style"/>
          <w:sz w:val="24"/>
          <w:szCs w:val="24"/>
        </w:rPr>
        <w:t>dan</w:t>
      </w:r>
      <w:proofErr w:type="spellEnd"/>
      <w:r>
        <w:rPr>
          <w:rFonts w:ascii="Bookman Old Style" w:eastAsia="Bookman Old Style" w:hAnsi="Bookman Old Style" w:cs="Bookman Old Style"/>
          <w:spacing w:val="2"/>
          <w:sz w:val="24"/>
          <w:szCs w:val="24"/>
        </w:rPr>
        <w:t xml:space="preserve"> </w:t>
      </w:r>
      <w:proofErr w:type="spellStart"/>
      <w:r>
        <w:rPr>
          <w:rFonts w:ascii="Bookman Old Style" w:eastAsia="Bookman Old Style" w:hAnsi="Bookman Old Style" w:cs="Bookman Old Style"/>
          <w:sz w:val="24"/>
          <w:szCs w:val="24"/>
        </w:rPr>
        <w:t>kegiatan</w:t>
      </w:r>
      <w:proofErr w:type="spellEnd"/>
      <w:r>
        <w:rPr>
          <w:rFonts w:ascii="Bookman Old Style" w:eastAsia="Bookman Old Style" w:hAnsi="Bookman Old Style" w:cs="Bookman Old Style"/>
          <w:spacing w:val="2"/>
          <w:sz w:val="24"/>
          <w:szCs w:val="24"/>
        </w:rPr>
        <w:t xml:space="preserve"> </w:t>
      </w:r>
      <w:proofErr w:type="spellStart"/>
      <w:r>
        <w:rPr>
          <w:rFonts w:ascii="Bookman Old Style" w:eastAsia="Bookman Old Style" w:hAnsi="Bookman Old Style" w:cs="Bookman Old Style"/>
          <w:sz w:val="24"/>
          <w:szCs w:val="24"/>
        </w:rPr>
        <w:t>Desa</w:t>
      </w:r>
      <w:proofErr w:type="spellEnd"/>
      <w:r>
        <w:rPr>
          <w:rFonts w:ascii="Bookman Old Style" w:eastAsia="Bookman Old Style" w:hAnsi="Bookman Old Style" w:cs="Bookman Old Style"/>
          <w:spacing w:val="2"/>
          <w:sz w:val="24"/>
          <w:szCs w:val="24"/>
        </w:rPr>
        <w:t xml:space="preserve"> </w:t>
      </w:r>
      <w:proofErr w:type="spellStart"/>
      <w:r w:rsidR="009F71B2">
        <w:rPr>
          <w:rFonts w:ascii="Bookman Old Style" w:eastAsia="Bookman Old Style" w:hAnsi="Bookman Old Style" w:cs="Bookman Old Style"/>
          <w:sz w:val="24"/>
          <w:szCs w:val="24"/>
        </w:rPr>
        <w:t>Ngargoyoso</w:t>
      </w:r>
      <w:proofErr w:type="spellEnd"/>
      <w:r>
        <w:rPr>
          <w:rFonts w:ascii="Bookman Old Style" w:eastAsia="Bookman Old Style" w:hAnsi="Bookman Old Style" w:cs="Bookman Old Style"/>
          <w:spacing w:val="3"/>
          <w:sz w:val="24"/>
          <w:szCs w:val="24"/>
        </w:rPr>
        <w:t xml:space="preserve"> </w:t>
      </w:r>
      <w:proofErr w:type="spellStart"/>
      <w:r>
        <w:rPr>
          <w:rFonts w:ascii="Bookman Old Style" w:eastAsia="Bookman Old Style" w:hAnsi="Bookman Old Style" w:cs="Bookman Old Style"/>
          <w:sz w:val="24"/>
          <w:szCs w:val="24"/>
        </w:rPr>
        <w:t>Kecamatan</w:t>
      </w:r>
      <w:proofErr w:type="spellEnd"/>
      <w:r>
        <w:rPr>
          <w:rFonts w:ascii="Bookman Old Style" w:eastAsia="Bookman Old Style" w:hAnsi="Bookman Old Style" w:cs="Bookman Old Style"/>
          <w:spacing w:val="2"/>
          <w:sz w:val="24"/>
          <w:szCs w:val="24"/>
        </w:rPr>
        <w:t xml:space="preserve"> </w:t>
      </w:r>
      <w:proofErr w:type="spellStart"/>
      <w:r w:rsidR="009F71B2">
        <w:rPr>
          <w:rFonts w:ascii="Bookman Old Style" w:eastAsia="Bookman Old Style" w:hAnsi="Bookman Old Style" w:cs="Bookman Old Style"/>
          <w:sz w:val="24"/>
          <w:szCs w:val="24"/>
        </w:rPr>
        <w:t>Ngargoyoso</w:t>
      </w:r>
      <w:proofErr w:type="spellEnd"/>
      <w:r>
        <w:rPr>
          <w:rFonts w:ascii="Bookman Old Style" w:eastAsia="Bookman Old Style" w:hAnsi="Bookman Old Style" w:cs="Bookman Old Style"/>
          <w:spacing w:val="3"/>
          <w:sz w:val="24"/>
          <w:szCs w:val="24"/>
        </w:rPr>
        <w:t xml:space="preserve"> </w:t>
      </w:r>
      <w:proofErr w:type="spellStart"/>
      <w:r>
        <w:rPr>
          <w:rFonts w:ascii="Bookman Old Style" w:eastAsia="Bookman Old Style" w:hAnsi="Bookman Old Style" w:cs="Bookman Old Style"/>
          <w:sz w:val="24"/>
          <w:szCs w:val="24"/>
        </w:rPr>
        <w:t>Kabupaten</w:t>
      </w:r>
      <w:proofErr w:type="spellEnd"/>
      <w:r>
        <w:rPr>
          <w:rFonts w:ascii="Bookman Old Style" w:eastAsia="Bookman Old Style" w:hAnsi="Bookman Old Style" w:cs="Bookman Old Style"/>
          <w:spacing w:val="2"/>
          <w:sz w:val="24"/>
          <w:szCs w:val="24"/>
        </w:rPr>
        <w:t xml:space="preserve"> </w:t>
      </w:r>
      <w:proofErr w:type="spellStart"/>
      <w:r w:rsidR="009F71B2">
        <w:rPr>
          <w:rFonts w:ascii="Bookman Old Style" w:eastAsia="Bookman Old Style" w:hAnsi="Bookman Old Style" w:cs="Bookman Old Style"/>
          <w:sz w:val="24"/>
          <w:szCs w:val="24"/>
        </w:rPr>
        <w:t>Karanganyar</w:t>
      </w:r>
      <w:proofErr w:type="spellEnd"/>
      <w:r>
        <w:rPr>
          <w:rFonts w:ascii="Bookman Old Style" w:eastAsia="Bookman Old Style" w:hAnsi="Bookman Old Style" w:cs="Bookman Old Style"/>
          <w:spacing w:val="3"/>
          <w:sz w:val="24"/>
          <w:szCs w:val="24"/>
        </w:rPr>
        <w:t xml:space="preserve"> </w:t>
      </w:r>
      <w:proofErr w:type="spellStart"/>
      <w:r>
        <w:rPr>
          <w:rFonts w:ascii="Bookman Old Style" w:eastAsia="Bookman Old Style" w:hAnsi="Bookman Old Style" w:cs="Bookman Old Style"/>
          <w:sz w:val="24"/>
          <w:szCs w:val="24"/>
        </w:rPr>
        <w:t>selama</w:t>
      </w:r>
      <w:proofErr w:type="spellEnd"/>
      <w:r>
        <w:rPr>
          <w:rFonts w:ascii="Bookman Old Style" w:eastAsia="Bookman Old Style" w:hAnsi="Bookman Old Style" w:cs="Bookman Old Style"/>
          <w:spacing w:val="2"/>
          <w:sz w:val="24"/>
          <w:szCs w:val="24"/>
        </w:rPr>
        <w:t xml:space="preserve"> </w:t>
      </w:r>
      <w:proofErr w:type="spellStart"/>
      <w:r>
        <w:rPr>
          <w:rFonts w:ascii="Bookman Old Style" w:eastAsia="Bookman Old Style" w:hAnsi="Bookman Old Style" w:cs="Bookman Old Style"/>
          <w:sz w:val="24"/>
          <w:szCs w:val="24"/>
        </w:rPr>
        <w:t>kurun</w:t>
      </w:r>
      <w:proofErr w:type="spellEnd"/>
      <w:r>
        <w:rPr>
          <w:rFonts w:ascii="Bookman Old Style" w:eastAsia="Bookman Old Style" w:hAnsi="Bookman Old Style" w:cs="Bookman Old Style"/>
          <w:sz w:val="24"/>
          <w:szCs w:val="24"/>
        </w:rPr>
        <w:t xml:space="preserve"> </w:t>
      </w:r>
      <w:proofErr w:type="spellStart"/>
      <w:r>
        <w:rPr>
          <w:rFonts w:ascii="Bookman Old Style" w:eastAsia="Bookman Old Style" w:hAnsi="Bookman Old Style" w:cs="Bookman Old Style"/>
          <w:sz w:val="24"/>
          <w:szCs w:val="24"/>
        </w:rPr>
        <w:t>waktu</w:t>
      </w:r>
      <w:proofErr w:type="spellEnd"/>
      <w:r>
        <w:rPr>
          <w:rFonts w:ascii="Bookman Old Style" w:eastAsia="Bookman Old Style" w:hAnsi="Bookman Old Style" w:cs="Bookman Old Style"/>
          <w:sz w:val="24"/>
          <w:szCs w:val="24"/>
        </w:rPr>
        <w:t xml:space="preserve"> </w:t>
      </w:r>
      <w:proofErr w:type="spellStart"/>
      <w:r>
        <w:rPr>
          <w:rFonts w:ascii="Bookman Old Style" w:eastAsia="Bookman Old Style" w:hAnsi="Bookman Old Style" w:cs="Bookman Old Style"/>
          <w:sz w:val="24"/>
          <w:szCs w:val="24"/>
        </w:rPr>
        <w:t>satu</w:t>
      </w:r>
      <w:proofErr w:type="spellEnd"/>
      <w:r>
        <w:rPr>
          <w:rFonts w:ascii="Bookman Old Style" w:eastAsia="Bookman Old Style" w:hAnsi="Bookman Old Style" w:cs="Bookman Old Style"/>
          <w:sz w:val="24"/>
          <w:szCs w:val="24"/>
        </w:rPr>
        <w:t xml:space="preserve"> </w:t>
      </w:r>
      <w:proofErr w:type="spellStart"/>
      <w:r>
        <w:rPr>
          <w:rFonts w:ascii="Bookman Old Style" w:eastAsia="Bookman Old Style" w:hAnsi="Bookman Old Style" w:cs="Bookman Old Style"/>
          <w:sz w:val="24"/>
          <w:szCs w:val="24"/>
        </w:rPr>
        <w:t>tahun</w:t>
      </w:r>
      <w:proofErr w:type="spellEnd"/>
      <w:r>
        <w:rPr>
          <w:rFonts w:ascii="Bookman Old Style" w:eastAsia="Bookman Old Style" w:hAnsi="Bookman Old Style" w:cs="Bookman Old Style"/>
          <w:sz w:val="24"/>
          <w:szCs w:val="24"/>
        </w:rPr>
        <w:t xml:space="preserve"> </w:t>
      </w:r>
      <w:proofErr w:type="spellStart"/>
      <w:r>
        <w:rPr>
          <w:rFonts w:ascii="Bookman Old Style" w:eastAsia="Bookman Old Style" w:hAnsi="Bookman Old Style" w:cs="Bookman Old Style"/>
          <w:sz w:val="24"/>
          <w:szCs w:val="24"/>
        </w:rPr>
        <w:t>ke</w:t>
      </w:r>
      <w:proofErr w:type="spellEnd"/>
      <w:r>
        <w:rPr>
          <w:rFonts w:ascii="Bookman Old Style" w:eastAsia="Bookman Old Style" w:hAnsi="Bookman Old Style" w:cs="Bookman Old Style"/>
          <w:sz w:val="24"/>
          <w:szCs w:val="24"/>
        </w:rPr>
        <w:t xml:space="preserve"> </w:t>
      </w:r>
      <w:proofErr w:type="spellStart"/>
      <w:r>
        <w:rPr>
          <w:rFonts w:ascii="Bookman Old Style" w:eastAsia="Bookman Old Style" w:hAnsi="Bookman Old Style" w:cs="Bookman Old Style"/>
          <w:sz w:val="24"/>
          <w:szCs w:val="24"/>
        </w:rPr>
        <w:t>depan</w:t>
      </w:r>
      <w:proofErr w:type="spellEnd"/>
      <w:r>
        <w:rPr>
          <w:rFonts w:ascii="Bookman Old Style" w:eastAsia="Bookman Old Style" w:hAnsi="Bookman Old Style" w:cs="Bookman Old Style"/>
          <w:sz w:val="24"/>
          <w:szCs w:val="24"/>
        </w:rPr>
        <w:t xml:space="preserve"> </w:t>
      </w:r>
      <w:proofErr w:type="spellStart"/>
      <w:r>
        <w:rPr>
          <w:rFonts w:ascii="Bookman Old Style" w:eastAsia="Bookman Old Style" w:hAnsi="Bookman Old Style" w:cs="Bookman Old Style"/>
          <w:sz w:val="24"/>
          <w:szCs w:val="24"/>
        </w:rPr>
        <w:t>menjadi</w:t>
      </w:r>
      <w:proofErr w:type="spellEnd"/>
      <w:r>
        <w:rPr>
          <w:rFonts w:ascii="Bookman Old Style" w:eastAsia="Bookman Old Style" w:hAnsi="Bookman Old Style" w:cs="Bookman Old Style"/>
          <w:sz w:val="24"/>
          <w:szCs w:val="24"/>
        </w:rPr>
        <w:t xml:space="preserve"> </w:t>
      </w:r>
      <w:proofErr w:type="spellStart"/>
      <w:r>
        <w:rPr>
          <w:rFonts w:ascii="Bookman Old Style" w:eastAsia="Bookman Old Style" w:hAnsi="Bookman Old Style" w:cs="Bookman Old Style"/>
          <w:sz w:val="24"/>
          <w:szCs w:val="24"/>
        </w:rPr>
        <w:t>acuan</w:t>
      </w:r>
      <w:proofErr w:type="spellEnd"/>
      <w:r>
        <w:rPr>
          <w:rFonts w:ascii="Bookman Old Style" w:eastAsia="Bookman Old Style" w:hAnsi="Bookman Old Style" w:cs="Bookman Old Style"/>
          <w:sz w:val="24"/>
          <w:szCs w:val="24"/>
        </w:rPr>
        <w:t xml:space="preserve"> </w:t>
      </w:r>
      <w:proofErr w:type="spellStart"/>
      <w:r>
        <w:rPr>
          <w:rFonts w:ascii="Bookman Old Style" w:eastAsia="Bookman Old Style" w:hAnsi="Bookman Old Style" w:cs="Bookman Old Style"/>
          <w:sz w:val="24"/>
          <w:szCs w:val="24"/>
        </w:rPr>
        <w:t>desa</w:t>
      </w:r>
      <w:proofErr w:type="spellEnd"/>
      <w:r>
        <w:rPr>
          <w:rFonts w:ascii="Bookman Old Style" w:eastAsia="Bookman Old Style" w:hAnsi="Bookman Old Style" w:cs="Bookman Old Style"/>
          <w:sz w:val="24"/>
          <w:szCs w:val="24"/>
        </w:rPr>
        <w:t xml:space="preserve"> </w:t>
      </w:r>
      <w:proofErr w:type="spellStart"/>
      <w:r>
        <w:rPr>
          <w:rFonts w:ascii="Bookman Old Style" w:eastAsia="Bookman Old Style" w:hAnsi="Bookman Old Style" w:cs="Bookman Old Style"/>
          <w:sz w:val="24"/>
          <w:szCs w:val="24"/>
        </w:rPr>
        <w:t>dalam</w:t>
      </w:r>
      <w:proofErr w:type="spellEnd"/>
      <w:r>
        <w:rPr>
          <w:rFonts w:ascii="Bookman Old Style" w:eastAsia="Bookman Old Style" w:hAnsi="Bookman Old Style" w:cs="Bookman Old Style"/>
          <w:sz w:val="24"/>
          <w:szCs w:val="24"/>
        </w:rPr>
        <w:t xml:space="preserve"> </w:t>
      </w:r>
      <w:proofErr w:type="spellStart"/>
      <w:r>
        <w:rPr>
          <w:rFonts w:ascii="Bookman Old Style" w:eastAsia="Bookman Old Style" w:hAnsi="Bookman Old Style" w:cs="Bookman Old Style"/>
          <w:sz w:val="24"/>
          <w:szCs w:val="24"/>
        </w:rPr>
        <w:t>penyusunan</w:t>
      </w:r>
      <w:proofErr w:type="spellEnd"/>
      <w:r>
        <w:rPr>
          <w:rFonts w:ascii="Bookman Old Style" w:eastAsia="Bookman Old Style" w:hAnsi="Bookman Old Style" w:cs="Bookman Old Style"/>
          <w:sz w:val="24"/>
          <w:szCs w:val="24"/>
        </w:rPr>
        <w:t xml:space="preserve"> </w:t>
      </w:r>
      <w:proofErr w:type="spellStart"/>
      <w:r>
        <w:rPr>
          <w:rFonts w:ascii="Bookman Old Style" w:eastAsia="Bookman Old Style" w:hAnsi="Bookman Old Style" w:cs="Bookman Old Style"/>
          <w:sz w:val="24"/>
          <w:szCs w:val="24"/>
        </w:rPr>
        <w:t>APBDesa</w:t>
      </w:r>
      <w:proofErr w:type="spellEnd"/>
      <w:r>
        <w:rPr>
          <w:rFonts w:ascii="Bookman Old Style" w:eastAsia="Bookman Old Style" w:hAnsi="Bookman Old Style" w:cs="Bookman Old Style"/>
          <w:sz w:val="24"/>
          <w:szCs w:val="24"/>
        </w:rPr>
        <w:t xml:space="preserve">. Yang </w:t>
      </w:r>
      <w:proofErr w:type="spellStart"/>
      <w:r>
        <w:rPr>
          <w:rFonts w:ascii="Bookman Old Style" w:eastAsia="Bookman Old Style" w:hAnsi="Bookman Old Style" w:cs="Bookman Old Style"/>
          <w:sz w:val="24"/>
          <w:szCs w:val="24"/>
        </w:rPr>
        <w:t>disusun</w:t>
      </w:r>
      <w:proofErr w:type="spellEnd"/>
      <w:r>
        <w:rPr>
          <w:rFonts w:ascii="Bookman Old Style" w:eastAsia="Bookman Old Style" w:hAnsi="Bookman Old Style" w:cs="Bookman Old Style"/>
          <w:sz w:val="24"/>
          <w:szCs w:val="24"/>
        </w:rPr>
        <w:t xml:space="preserve"> </w:t>
      </w:r>
      <w:proofErr w:type="spellStart"/>
      <w:r>
        <w:rPr>
          <w:rFonts w:ascii="Bookman Old Style" w:eastAsia="Bookman Old Style" w:hAnsi="Bookman Old Style" w:cs="Bookman Old Style"/>
          <w:sz w:val="24"/>
          <w:szCs w:val="24"/>
        </w:rPr>
        <w:t>dengan</w:t>
      </w:r>
      <w:proofErr w:type="spellEnd"/>
      <w:r>
        <w:rPr>
          <w:rFonts w:ascii="Bookman Old Style" w:eastAsia="Bookman Old Style" w:hAnsi="Bookman Old Style" w:cs="Bookman Old Style"/>
          <w:sz w:val="24"/>
          <w:szCs w:val="24"/>
        </w:rPr>
        <w:t xml:space="preserve"> </w:t>
      </w:r>
      <w:proofErr w:type="spellStart"/>
      <w:r>
        <w:rPr>
          <w:rFonts w:ascii="Bookman Old Style" w:eastAsia="Bookman Old Style" w:hAnsi="Bookman Old Style" w:cs="Bookman Old Style"/>
          <w:sz w:val="24"/>
          <w:szCs w:val="24"/>
        </w:rPr>
        <w:t>sistematika</w:t>
      </w:r>
      <w:proofErr w:type="spellEnd"/>
      <w:r>
        <w:rPr>
          <w:rFonts w:ascii="Bookman Old Style" w:eastAsia="Bookman Old Style" w:hAnsi="Bookman Old Style" w:cs="Bookman Old Style"/>
          <w:sz w:val="24"/>
          <w:szCs w:val="24"/>
        </w:rPr>
        <w:t xml:space="preserve"> </w:t>
      </w:r>
      <w:proofErr w:type="spellStart"/>
      <w:r>
        <w:rPr>
          <w:rFonts w:ascii="Bookman Old Style" w:eastAsia="Bookman Old Style" w:hAnsi="Bookman Old Style" w:cs="Bookman Old Style"/>
          <w:sz w:val="24"/>
          <w:szCs w:val="24"/>
        </w:rPr>
        <w:t>sebagai</w:t>
      </w:r>
      <w:proofErr w:type="spellEnd"/>
      <w:r>
        <w:rPr>
          <w:rFonts w:ascii="Bookman Old Style" w:eastAsia="Bookman Old Style" w:hAnsi="Bookman Old Style" w:cs="Bookman Old Style"/>
          <w:sz w:val="24"/>
          <w:szCs w:val="24"/>
        </w:rPr>
        <w:t xml:space="preserve"> </w:t>
      </w:r>
      <w:proofErr w:type="spellStart"/>
      <w:proofErr w:type="gramStart"/>
      <w:r>
        <w:rPr>
          <w:rFonts w:ascii="Bookman Old Style" w:eastAsia="Bookman Old Style" w:hAnsi="Bookman Old Style" w:cs="Bookman Old Style"/>
          <w:sz w:val="24"/>
          <w:szCs w:val="24"/>
        </w:rPr>
        <w:t>berikut</w:t>
      </w:r>
      <w:proofErr w:type="spellEnd"/>
      <w:r>
        <w:rPr>
          <w:rFonts w:ascii="Bookman Old Style" w:eastAsia="Bookman Old Style" w:hAnsi="Bookman Old Style" w:cs="Bookman Old Style"/>
          <w:sz w:val="24"/>
          <w:szCs w:val="24"/>
        </w:rPr>
        <w:t xml:space="preserve"> :</w:t>
      </w:r>
      <w:proofErr w:type="gramEnd"/>
    </w:p>
    <w:p w:rsidR="00FB41E1" w:rsidRDefault="00FB41E1" w:rsidP="00F455DF">
      <w:pPr>
        <w:ind w:right="14"/>
        <w:jc w:val="both"/>
        <w:rPr>
          <w:rFonts w:ascii="Bookman Old Style" w:eastAsia="Bookman Old Style" w:hAnsi="Bookman Old Style" w:cs="Bookman Old Style"/>
          <w:sz w:val="24"/>
          <w:szCs w:val="24"/>
        </w:rPr>
      </w:pPr>
    </w:p>
    <w:p w:rsidR="00E9728F" w:rsidRDefault="00E9728F" w:rsidP="00FB41E1">
      <w:pPr>
        <w:tabs>
          <w:tab w:val="left" w:pos="1080"/>
        </w:tabs>
        <w:ind w:right="14"/>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BAB I </w:t>
      </w:r>
      <w:r w:rsidR="00FB41E1">
        <w:rPr>
          <w:rFonts w:ascii="Bookman Old Style" w:eastAsia="Bookman Old Style" w:hAnsi="Bookman Old Style" w:cs="Bookman Old Style"/>
          <w:sz w:val="24"/>
          <w:szCs w:val="24"/>
        </w:rPr>
        <w:tab/>
      </w:r>
      <w:r>
        <w:rPr>
          <w:rFonts w:ascii="Bookman Old Style" w:eastAsia="Bookman Old Style" w:hAnsi="Bookman Old Style" w:cs="Bookman Old Style"/>
          <w:sz w:val="24"/>
          <w:szCs w:val="24"/>
        </w:rPr>
        <w:t>PENDAHULUAN</w:t>
      </w:r>
    </w:p>
    <w:p w:rsidR="00F455DF" w:rsidRDefault="00FB41E1" w:rsidP="00FB41E1">
      <w:pPr>
        <w:tabs>
          <w:tab w:val="left" w:pos="1080"/>
        </w:tabs>
        <w:ind w:left="1080" w:right="14" w:hanging="1080"/>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ab/>
      </w:r>
      <w:proofErr w:type="spellStart"/>
      <w:r w:rsidR="00E9728F">
        <w:rPr>
          <w:rFonts w:ascii="Bookman Old Style" w:eastAsia="Bookman Old Style" w:hAnsi="Bookman Old Style" w:cs="Bookman Old Style"/>
          <w:sz w:val="24"/>
          <w:szCs w:val="24"/>
        </w:rPr>
        <w:t>Dalam</w:t>
      </w:r>
      <w:proofErr w:type="spellEnd"/>
      <w:r w:rsidR="00E9728F">
        <w:rPr>
          <w:rFonts w:ascii="Bookman Old Style" w:eastAsia="Bookman Old Style" w:hAnsi="Bookman Old Style" w:cs="Bookman Old Style"/>
          <w:sz w:val="24"/>
          <w:szCs w:val="24"/>
        </w:rPr>
        <w:t xml:space="preserve"> </w:t>
      </w:r>
      <w:proofErr w:type="spellStart"/>
      <w:proofErr w:type="gramStart"/>
      <w:r w:rsidR="00E9728F">
        <w:rPr>
          <w:rFonts w:ascii="Bookman Old Style" w:eastAsia="Bookman Old Style" w:hAnsi="Bookman Old Style" w:cs="Bookman Old Style"/>
          <w:sz w:val="24"/>
          <w:szCs w:val="24"/>
        </w:rPr>
        <w:t>bab</w:t>
      </w:r>
      <w:proofErr w:type="spellEnd"/>
      <w:proofErr w:type="gramEnd"/>
      <w:r w:rsidR="00E9728F">
        <w:rPr>
          <w:rFonts w:ascii="Bookman Old Style" w:eastAsia="Bookman Old Style" w:hAnsi="Bookman Old Style" w:cs="Bookman Old Style"/>
          <w:sz w:val="24"/>
          <w:szCs w:val="24"/>
        </w:rPr>
        <w:t xml:space="preserve"> </w:t>
      </w:r>
      <w:proofErr w:type="spellStart"/>
      <w:r w:rsidR="00E9728F">
        <w:rPr>
          <w:rFonts w:ascii="Bookman Old Style" w:eastAsia="Bookman Old Style" w:hAnsi="Bookman Old Style" w:cs="Bookman Old Style"/>
          <w:sz w:val="24"/>
          <w:szCs w:val="24"/>
        </w:rPr>
        <w:t>ini</w:t>
      </w:r>
      <w:proofErr w:type="spellEnd"/>
      <w:r w:rsidR="00E9728F">
        <w:rPr>
          <w:rFonts w:ascii="Bookman Old Style" w:eastAsia="Bookman Old Style" w:hAnsi="Bookman Old Style" w:cs="Bookman Old Style"/>
          <w:sz w:val="24"/>
          <w:szCs w:val="24"/>
        </w:rPr>
        <w:t xml:space="preserve"> </w:t>
      </w:r>
      <w:proofErr w:type="spellStart"/>
      <w:r w:rsidR="00E9728F">
        <w:rPr>
          <w:rFonts w:ascii="Bookman Old Style" w:eastAsia="Bookman Old Style" w:hAnsi="Bookman Old Style" w:cs="Bookman Old Style"/>
          <w:sz w:val="24"/>
          <w:szCs w:val="24"/>
        </w:rPr>
        <w:t>diuraikan</w:t>
      </w:r>
      <w:proofErr w:type="spellEnd"/>
      <w:r w:rsidR="00E9728F">
        <w:rPr>
          <w:rFonts w:ascii="Bookman Old Style" w:eastAsia="Bookman Old Style" w:hAnsi="Bookman Old Style" w:cs="Bookman Old Style"/>
          <w:sz w:val="24"/>
          <w:szCs w:val="24"/>
        </w:rPr>
        <w:t xml:space="preserve"> </w:t>
      </w:r>
      <w:proofErr w:type="spellStart"/>
      <w:r w:rsidR="00E9728F">
        <w:rPr>
          <w:rFonts w:ascii="Bookman Old Style" w:eastAsia="Bookman Old Style" w:hAnsi="Bookman Old Style" w:cs="Bookman Old Style"/>
          <w:sz w:val="24"/>
          <w:szCs w:val="24"/>
        </w:rPr>
        <w:t>penjelasan</w:t>
      </w:r>
      <w:proofErr w:type="spellEnd"/>
      <w:r w:rsidR="00E9728F">
        <w:rPr>
          <w:rFonts w:ascii="Bookman Old Style" w:eastAsia="Bookman Old Style" w:hAnsi="Bookman Old Style" w:cs="Bookman Old Style"/>
          <w:sz w:val="24"/>
          <w:szCs w:val="24"/>
        </w:rPr>
        <w:t xml:space="preserve"> </w:t>
      </w:r>
      <w:proofErr w:type="spellStart"/>
      <w:r w:rsidR="00E9728F">
        <w:rPr>
          <w:rFonts w:ascii="Bookman Old Style" w:eastAsia="Bookman Old Style" w:hAnsi="Bookman Old Style" w:cs="Bookman Old Style"/>
          <w:sz w:val="24"/>
          <w:szCs w:val="24"/>
        </w:rPr>
        <w:t>tentang</w:t>
      </w:r>
      <w:proofErr w:type="spellEnd"/>
      <w:r w:rsidR="00E9728F">
        <w:rPr>
          <w:rFonts w:ascii="Bookman Old Style" w:eastAsia="Bookman Old Style" w:hAnsi="Bookman Old Style" w:cs="Bookman Old Style"/>
          <w:sz w:val="24"/>
          <w:szCs w:val="24"/>
        </w:rPr>
        <w:t xml:space="preserve"> </w:t>
      </w:r>
      <w:proofErr w:type="spellStart"/>
      <w:r w:rsidR="00E9728F">
        <w:rPr>
          <w:rFonts w:ascii="Bookman Old Style" w:eastAsia="Bookman Old Style" w:hAnsi="Bookman Old Style" w:cs="Bookman Old Style"/>
          <w:sz w:val="24"/>
          <w:szCs w:val="24"/>
        </w:rPr>
        <w:t>latar</w:t>
      </w:r>
      <w:proofErr w:type="spellEnd"/>
      <w:r w:rsidR="00E9728F">
        <w:rPr>
          <w:rFonts w:ascii="Bookman Old Style" w:eastAsia="Bookman Old Style" w:hAnsi="Bookman Old Style" w:cs="Bookman Old Style"/>
          <w:sz w:val="24"/>
          <w:szCs w:val="24"/>
        </w:rPr>
        <w:t xml:space="preserve"> </w:t>
      </w:r>
      <w:proofErr w:type="spellStart"/>
      <w:r w:rsidR="00E9728F">
        <w:rPr>
          <w:rFonts w:ascii="Bookman Old Style" w:eastAsia="Bookman Old Style" w:hAnsi="Bookman Old Style" w:cs="Bookman Old Style"/>
          <w:sz w:val="24"/>
          <w:szCs w:val="24"/>
        </w:rPr>
        <w:t>belakang</w:t>
      </w:r>
      <w:proofErr w:type="spellEnd"/>
      <w:r w:rsidR="00E9728F">
        <w:rPr>
          <w:rFonts w:ascii="Bookman Old Style" w:eastAsia="Bookman Old Style" w:hAnsi="Bookman Old Style" w:cs="Bookman Old Style"/>
          <w:sz w:val="24"/>
          <w:szCs w:val="24"/>
        </w:rPr>
        <w:t xml:space="preserve">, </w:t>
      </w:r>
      <w:proofErr w:type="spellStart"/>
      <w:r w:rsidR="00E9728F">
        <w:rPr>
          <w:rFonts w:ascii="Bookman Old Style" w:eastAsia="Bookman Old Style" w:hAnsi="Bookman Old Style" w:cs="Bookman Old Style"/>
          <w:sz w:val="24"/>
          <w:szCs w:val="24"/>
        </w:rPr>
        <w:t>maksud</w:t>
      </w:r>
      <w:proofErr w:type="spellEnd"/>
      <w:r w:rsidR="00E9728F">
        <w:rPr>
          <w:rFonts w:ascii="Bookman Old Style" w:eastAsia="Bookman Old Style" w:hAnsi="Bookman Old Style" w:cs="Bookman Old Style"/>
          <w:sz w:val="24"/>
          <w:szCs w:val="24"/>
        </w:rPr>
        <w:t xml:space="preserve"> </w:t>
      </w:r>
      <w:proofErr w:type="spellStart"/>
      <w:r w:rsidR="00E9728F">
        <w:rPr>
          <w:rFonts w:ascii="Bookman Old Style" w:eastAsia="Bookman Old Style" w:hAnsi="Bookman Old Style" w:cs="Bookman Old Style"/>
          <w:sz w:val="24"/>
          <w:szCs w:val="24"/>
        </w:rPr>
        <w:t>dan</w:t>
      </w:r>
      <w:proofErr w:type="spellEnd"/>
      <w:r w:rsidR="00E9728F">
        <w:rPr>
          <w:rFonts w:ascii="Bookman Old Style" w:eastAsia="Bookman Old Style" w:hAnsi="Bookman Old Style" w:cs="Bookman Old Style"/>
          <w:sz w:val="24"/>
          <w:szCs w:val="24"/>
        </w:rPr>
        <w:t xml:space="preserve"> </w:t>
      </w:r>
      <w:proofErr w:type="spellStart"/>
      <w:r w:rsidR="00E9728F">
        <w:rPr>
          <w:rFonts w:ascii="Bookman Old Style" w:eastAsia="Bookman Old Style" w:hAnsi="Bookman Old Style" w:cs="Bookman Old Style"/>
          <w:sz w:val="24"/>
          <w:szCs w:val="24"/>
        </w:rPr>
        <w:t>tujuan</w:t>
      </w:r>
      <w:proofErr w:type="spellEnd"/>
      <w:r w:rsidR="00E9728F">
        <w:rPr>
          <w:rFonts w:ascii="Bookman Old Style" w:eastAsia="Bookman Old Style" w:hAnsi="Bookman Old Style" w:cs="Bookman Old Style"/>
          <w:sz w:val="24"/>
          <w:szCs w:val="24"/>
        </w:rPr>
        <w:t xml:space="preserve">, </w:t>
      </w:r>
      <w:proofErr w:type="spellStart"/>
      <w:r w:rsidR="00E9728F">
        <w:rPr>
          <w:rFonts w:ascii="Bookman Old Style" w:eastAsia="Bookman Old Style" w:hAnsi="Bookman Old Style" w:cs="Bookman Old Style"/>
          <w:sz w:val="24"/>
          <w:szCs w:val="24"/>
        </w:rPr>
        <w:t>dasar</w:t>
      </w:r>
      <w:proofErr w:type="spellEnd"/>
      <w:r w:rsidR="00E9728F">
        <w:rPr>
          <w:rFonts w:ascii="Bookman Old Style" w:eastAsia="Bookman Old Style" w:hAnsi="Bookman Old Style" w:cs="Bookman Old Style"/>
          <w:sz w:val="24"/>
          <w:szCs w:val="24"/>
        </w:rPr>
        <w:t xml:space="preserve"> hokum </w:t>
      </w:r>
      <w:proofErr w:type="spellStart"/>
      <w:r w:rsidR="00E9728F">
        <w:rPr>
          <w:rFonts w:ascii="Bookman Old Style" w:eastAsia="Bookman Old Style" w:hAnsi="Bookman Old Style" w:cs="Bookman Old Style"/>
          <w:sz w:val="24"/>
          <w:szCs w:val="24"/>
        </w:rPr>
        <w:t>penyusunan</w:t>
      </w:r>
      <w:proofErr w:type="spellEnd"/>
      <w:r w:rsidR="00E9728F">
        <w:rPr>
          <w:rFonts w:ascii="Bookman Old Style" w:eastAsia="Bookman Old Style" w:hAnsi="Bookman Old Style" w:cs="Bookman Old Style"/>
          <w:sz w:val="24"/>
          <w:szCs w:val="24"/>
        </w:rPr>
        <w:t xml:space="preserve">, </w:t>
      </w:r>
      <w:proofErr w:type="spellStart"/>
      <w:r w:rsidR="00E9728F">
        <w:rPr>
          <w:rFonts w:ascii="Bookman Old Style" w:eastAsia="Bookman Old Style" w:hAnsi="Bookman Old Style" w:cs="Bookman Old Style"/>
          <w:sz w:val="24"/>
          <w:szCs w:val="24"/>
        </w:rPr>
        <w:t>serta</w:t>
      </w:r>
      <w:proofErr w:type="spellEnd"/>
      <w:r w:rsidR="00E9728F">
        <w:rPr>
          <w:rFonts w:ascii="Bookman Old Style" w:eastAsia="Bookman Old Style" w:hAnsi="Bookman Old Style" w:cs="Bookman Old Style"/>
          <w:sz w:val="24"/>
          <w:szCs w:val="24"/>
        </w:rPr>
        <w:t xml:space="preserve"> </w:t>
      </w:r>
      <w:proofErr w:type="spellStart"/>
      <w:r w:rsidR="00E9728F">
        <w:rPr>
          <w:rFonts w:ascii="Bookman Old Style" w:eastAsia="Bookman Old Style" w:hAnsi="Bookman Old Style" w:cs="Bookman Old Style"/>
          <w:sz w:val="24"/>
          <w:szCs w:val="24"/>
        </w:rPr>
        <w:t>sistematika</w:t>
      </w:r>
      <w:proofErr w:type="spellEnd"/>
      <w:r w:rsidR="00E9728F">
        <w:rPr>
          <w:rFonts w:ascii="Bookman Old Style" w:eastAsia="Bookman Old Style" w:hAnsi="Bookman Old Style" w:cs="Bookman Old Style"/>
          <w:sz w:val="24"/>
          <w:szCs w:val="24"/>
        </w:rPr>
        <w:t xml:space="preserve"> </w:t>
      </w:r>
      <w:proofErr w:type="spellStart"/>
      <w:r w:rsidR="00E9728F">
        <w:rPr>
          <w:rFonts w:ascii="Bookman Old Style" w:eastAsia="Bookman Old Style" w:hAnsi="Bookman Old Style" w:cs="Bookman Old Style"/>
          <w:sz w:val="24"/>
          <w:szCs w:val="24"/>
        </w:rPr>
        <w:t>penyusunan</w:t>
      </w:r>
      <w:proofErr w:type="spellEnd"/>
    </w:p>
    <w:p w:rsidR="00FB41E1" w:rsidRDefault="00FB41E1" w:rsidP="00FB41E1">
      <w:pPr>
        <w:tabs>
          <w:tab w:val="left" w:pos="1080"/>
        </w:tabs>
        <w:ind w:right="14"/>
        <w:jc w:val="both"/>
        <w:rPr>
          <w:rFonts w:ascii="Bookman Old Style" w:eastAsia="Bookman Old Style" w:hAnsi="Bookman Old Style" w:cs="Bookman Old Style"/>
          <w:sz w:val="24"/>
          <w:szCs w:val="24"/>
        </w:rPr>
      </w:pPr>
    </w:p>
    <w:p w:rsidR="00E9728F" w:rsidRDefault="00E9728F" w:rsidP="00FB41E1">
      <w:pPr>
        <w:tabs>
          <w:tab w:val="left" w:pos="1080"/>
        </w:tabs>
        <w:ind w:right="14"/>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BAB II </w:t>
      </w:r>
      <w:r w:rsidR="00FB41E1">
        <w:rPr>
          <w:rFonts w:ascii="Bookman Old Style" w:eastAsia="Bookman Old Style" w:hAnsi="Bookman Old Style" w:cs="Bookman Old Style"/>
          <w:sz w:val="24"/>
          <w:szCs w:val="24"/>
        </w:rPr>
        <w:tab/>
      </w:r>
      <w:r>
        <w:rPr>
          <w:rFonts w:ascii="Bookman Old Style" w:eastAsia="Bookman Old Style" w:hAnsi="Bookman Old Style" w:cs="Bookman Old Style"/>
          <w:sz w:val="24"/>
          <w:szCs w:val="24"/>
        </w:rPr>
        <w:t>EVALUASI PELAKSANAAN RKP DESA TAHUN SEBELUMNYA</w:t>
      </w:r>
    </w:p>
    <w:p w:rsidR="00E9728F" w:rsidRDefault="00E9728F" w:rsidP="00FB41E1">
      <w:pPr>
        <w:tabs>
          <w:tab w:val="left" w:pos="1080"/>
        </w:tabs>
        <w:ind w:left="1080" w:right="14"/>
        <w:jc w:val="both"/>
        <w:rPr>
          <w:rFonts w:ascii="Bookman Old Style" w:eastAsia="Bookman Old Style" w:hAnsi="Bookman Old Style" w:cs="Bookman Old Style"/>
          <w:sz w:val="24"/>
          <w:szCs w:val="24"/>
        </w:rPr>
      </w:pPr>
      <w:proofErr w:type="spellStart"/>
      <w:r>
        <w:rPr>
          <w:rFonts w:ascii="Bookman Old Style" w:eastAsia="Bookman Old Style" w:hAnsi="Bookman Old Style" w:cs="Bookman Old Style"/>
          <w:sz w:val="24"/>
          <w:szCs w:val="24"/>
        </w:rPr>
        <w:t>Dalam</w:t>
      </w:r>
      <w:proofErr w:type="spellEnd"/>
      <w:r>
        <w:rPr>
          <w:rFonts w:ascii="Bookman Old Style" w:eastAsia="Bookman Old Style" w:hAnsi="Bookman Old Style" w:cs="Bookman Old Style"/>
          <w:sz w:val="24"/>
          <w:szCs w:val="24"/>
        </w:rPr>
        <w:t xml:space="preserve"> </w:t>
      </w:r>
      <w:proofErr w:type="spellStart"/>
      <w:r>
        <w:rPr>
          <w:rFonts w:ascii="Bookman Old Style" w:eastAsia="Bookman Old Style" w:hAnsi="Bookman Old Style" w:cs="Bookman Old Style"/>
          <w:sz w:val="24"/>
          <w:szCs w:val="24"/>
        </w:rPr>
        <w:t>bab</w:t>
      </w:r>
      <w:proofErr w:type="spellEnd"/>
      <w:r>
        <w:rPr>
          <w:rFonts w:ascii="Bookman Old Style" w:eastAsia="Bookman Old Style" w:hAnsi="Bookman Old Style" w:cs="Bookman Old Style"/>
          <w:sz w:val="24"/>
          <w:szCs w:val="24"/>
        </w:rPr>
        <w:t xml:space="preserve"> </w:t>
      </w:r>
      <w:proofErr w:type="spellStart"/>
      <w:r>
        <w:rPr>
          <w:rFonts w:ascii="Bookman Old Style" w:eastAsia="Bookman Old Style" w:hAnsi="Bookman Old Style" w:cs="Bookman Old Style"/>
          <w:sz w:val="24"/>
          <w:szCs w:val="24"/>
        </w:rPr>
        <w:t>ini</w:t>
      </w:r>
      <w:proofErr w:type="spellEnd"/>
      <w:r>
        <w:rPr>
          <w:rFonts w:ascii="Bookman Old Style" w:eastAsia="Bookman Old Style" w:hAnsi="Bookman Old Style" w:cs="Bookman Old Style"/>
          <w:sz w:val="24"/>
          <w:szCs w:val="24"/>
        </w:rPr>
        <w:t xml:space="preserve"> </w:t>
      </w:r>
      <w:proofErr w:type="spellStart"/>
      <w:r>
        <w:rPr>
          <w:rFonts w:ascii="Bookman Old Style" w:eastAsia="Bookman Old Style" w:hAnsi="Bookman Old Style" w:cs="Bookman Old Style"/>
          <w:sz w:val="24"/>
          <w:szCs w:val="24"/>
        </w:rPr>
        <w:t>menguraikan</w:t>
      </w:r>
      <w:proofErr w:type="spellEnd"/>
      <w:r>
        <w:rPr>
          <w:rFonts w:ascii="Bookman Old Style" w:eastAsia="Bookman Old Style" w:hAnsi="Bookman Old Style" w:cs="Bookman Old Style"/>
          <w:sz w:val="24"/>
          <w:szCs w:val="24"/>
        </w:rPr>
        <w:t xml:space="preserve"> </w:t>
      </w:r>
      <w:proofErr w:type="spellStart"/>
      <w:r>
        <w:rPr>
          <w:rFonts w:ascii="Bookman Old Style" w:eastAsia="Bookman Old Style" w:hAnsi="Bookman Old Style" w:cs="Bookman Old Style"/>
          <w:sz w:val="24"/>
          <w:szCs w:val="24"/>
        </w:rPr>
        <w:t>tentang</w:t>
      </w:r>
      <w:proofErr w:type="spellEnd"/>
      <w:r>
        <w:rPr>
          <w:rFonts w:ascii="Bookman Old Style" w:eastAsia="Bookman Old Style" w:hAnsi="Bookman Old Style" w:cs="Bookman Old Style"/>
          <w:sz w:val="24"/>
          <w:szCs w:val="24"/>
        </w:rPr>
        <w:t xml:space="preserve"> </w:t>
      </w:r>
      <w:proofErr w:type="spellStart"/>
      <w:r>
        <w:rPr>
          <w:rFonts w:ascii="Bookman Old Style" w:eastAsia="Bookman Old Style" w:hAnsi="Bookman Old Style" w:cs="Bookman Old Style"/>
          <w:sz w:val="24"/>
          <w:szCs w:val="24"/>
        </w:rPr>
        <w:t>kondisi</w:t>
      </w:r>
      <w:proofErr w:type="spellEnd"/>
      <w:r>
        <w:rPr>
          <w:rFonts w:ascii="Bookman Old Style" w:eastAsia="Bookman Old Style" w:hAnsi="Bookman Old Style" w:cs="Bookman Old Style"/>
          <w:sz w:val="24"/>
          <w:szCs w:val="24"/>
        </w:rPr>
        <w:t xml:space="preserve"> </w:t>
      </w:r>
      <w:proofErr w:type="spellStart"/>
      <w:r>
        <w:rPr>
          <w:rFonts w:ascii="Bookman Old Style" w:eastAsia="Bookman Old Style" w:hAnsi="Bookman Old Style" w:cs="Bookman Old Style"/>
          <w:sz w:val="24"/>
          <w:szCs w:val="24"/>
        </w:rPr>
        <w:t>obyektif</w:t>
      </w:r>
      <w:proofErr w:type="spellEnd"/>
      <w:r>
        <w:rPr>
          <w:rFonts w:ascii="Bookman Old Style" w:eastAsia="Bookman Old Style" w:hAnsi="Bookman Old Style" w:cs="Bookman Old Style"/>
          <w:sz w:val="24"/>
          <w:szCs w:val="24"/>
        </w:rPr>
        <w:t xml:space="preserve"> </w:t>
      </w:r>
      <w:proofErr w:type="spellStart"/>
      <w:r>
        <w:rPr>
          <w:rFonts w:ascii="Bookman Old Style" w:eastAsia="Bookman Old Style" w:hAnsi="Bookman Old Style" w:cs="Bookman Old Style"/>
          <w:sz w:val="24"/>
          <w:szCs w:val="24"/>
        </w:rPr>
        <w:t>Desa</w:t>
      </w:r>
      <w:proofErr w:type="spellEnd"/>
      <w:r>
        <w:rPr>
          <w:rFonts w:ascii="Bookman Old Style" w:eastAsia="Bookman Old Style" w:hAnsi="Bookman Old Style" w:cs="Bookman Old Style"/>
          <w:sz w:val="24"/>
          <w:szCs w:val="24"/>
        </w:rPr>
        <w:t xml:space="preserve">, </w:t>
      </w:r>
      <w:proofErr w:type="spellStart"/>
      <w:r>
        <w:rPr>
          <w:rFonts w:ascii="Bookman Old Style" w:eastAsia="Bookman Old Style" w:hAnsi="Bookman Old Style" w:cs="Bookman Old Style"/>
          <w:sz w:val="24"/>
          <w:szCs w:val="24"/>
        </w:rPr>
        <w:t>evaluasi</w:t>
      </w:r>
      <w:proofErr w:type="spellEnd"/>
      <w:r>
        <w:rPr>
          <w:rFonts w:ascii="Bookman Old Style" w:eastAsia="Bookman Old Style" w:hAnsi="Bookman Old Style" w:cs="Bookman Old Style"/>
          <w:sz w:val="24"/>
          <w:szCs w:val="24"/>
        </w:rPr>
        <w:t xml:space="preserve"> </w:t>
      </w:r>
      <w:proofErr w:type="spellStart"/>
      <w:r>
        <w:rPr>
          <w:rFonts w:ascii="Bookman Old Style" w:eastAsia="Bookman Old Style" w:hAnsi="Bookman Old Style" w:cs="Bookman Old Style"/>
          <w:sz w:val="24"/>
          <w:szCs w:val="24"/>
        </w:rPr>
        <w:t>pelaksanaan</w:t>
      </w:r>
      <w:proofErr w:type="spellEnd"/>
      <w:r w:rsidR="00A35228">
        <w:rPr>
          <w:rFonts w:ascii="Bookman Old Style" w:eastAsia="Bookman Old Style" w:hAnsi="Bookman Old Style" w:cs="Bookman Old Style"/>
          <w:sz w:val="24"/>
          <w:szCs w:val="24"/>
        </w:rPr>
        <w:t xml:space="preserve"> RKP </w:t>
      </w:r>
      <w:proofErr w:type="spellStart"/>
      <w:r w:rsidR="00A35228">
        <w:rPr>
          <w:rFonts w:ascii="Bookman Old Style" w:eastAsia="Bookman Old Style" w:hAnsi="Bookman Old Style" w:cs="Bookman Old Style"/>
          <w:sz w:val="24"/>
          <w:szCs w:val="24"/>
        </w:rPr>
        <w:t>Desa</w:t>
      </w:r>
      <w:proofErr w:type="spellEnd"/>
      <w:r w:rsidR="00A35228">
        <w:rPr>
          <w:rFonts w:ascii="Bookman Old Style" w:eastAsia="Bookman Old Style" w:hAnsi="Bookman Old Style" w:cs="Bookman Old Style"/>
          <w:sz w:val="24"/>
          <w:szCs w:val="24"/>
        </w:rPr>
        <w:t xml:space="preserve"> </w:t>
      </w:r>
      <w:proofErr w:type="spellStart"/>
      <w:r w:rsidR="00A35228">
        <w:rPr>
          <w:rFonts w:ascii="Bookman Old Style" w:eastAsia="Bookman Old Style" w:hAnsi="Bookman Old Style" w:cs="Bookman Old Style"/>
          <w:sz w:val="24"/>
          <w:szCs w:val="24"/>
        </w:rPr>
        <w:t>tahun</w:t>
      </w:r>
      <w:proofErr w:type="spellEnd"/>
      <w:r w:rsidR="00A35228">
        <w:rPr>
          <w:rFonts w:ascii="Bookman Old Style" w:eastAsia="Bookman Old Style" w:hAnsi="Bookman Old Style" w:cs="Bookman Old Style"/>
          <w:sz w:val="24"/>
          <w:szCs w:val="24"/>
        </w:rPr>
        <w:t xml:space="preserve"> </w:t>
      </w:r>
      <w:proofErr w:type="spellStart"/>
      <w:r w:rsidR="00A35228">
        <w:rPr>
          <w:rFonts w:ascii="Bookman Old Style" w:eastAsia="Bookman Old Style" w:hAnsi="Bookman Old Style" w:cs="Bookman Old Style"/>
          <w:sz w:val="24"/>
          <w:szCs w:val="24"/>
        </w:rPr>
        <w:t>sebelumnya</w:t>
      </w:r>
      <w:proofErr w:type="spellEnd"/>
      <w:r w:rsidR="00A35228">
        <w:rPr>
          <w:rFonts w:ascii="Bookman Old Style" w:eastAsia="Bookman Old Style" w:hAnsi="Bookman Old Style" w:cs="Bookman Old Style"/>
          <w:sz w:val="24"/>
          <w:szCs w:val="24"/>
        </w:rPr>
        <w:t xml:space="preserve">, </w:t>
      </w:r>
      <w:proofErr w:type="spellStart"/>
      <w:r w:rsidR="00A35228">
        <w:rPr>
          <w:rFonts w:ascii="Bookman Old Style" w:eastAsia="Bookman Old Style" w:hAnsi="Bookman Old Style" w:cs="Bookman Old Style"/>
          <w:sz w:val="24"/>
          <w:szCs w:val="24"/>
        </w:rPr>
        <w:t>evaluasi</w:t>
      </w:r>
      <w:proofErr w:type="spellEnd"/>
      <w:r w:rsidR="00A35228">
        <w:rPr>
          <w:rFonts w:ascii="Bookman Old Style" w:eastAsia="Bookman Old Style" w:hAnsi="Bookman Old Style" w:cs="Bookman Old Style"/>
          <w:sz w:val="24"/>
          <w:szCs w:val="24"/>
        </w:rPr>
        <w:t xml:space="preserve"> </w:t>
      </w:r>
      <w:proofErr w:type="spellStart"/>
      <w:r w:rsidR="00A35228">
        <w:rPr>
          <w:rFonts w:ascii="Bookman Old Style" w:eastAsia="Bookman Old Style" w:hAnsi="Bookman Old Style" w:cs="Bookman Old Style"/>
          <w:sz w:val="24"/>
          <w:szCs w:val="24"/>
        </w:rPr>
        <w:t>usulan</w:t>
      </w:r>
      <w:proofErr w:type="spellEnd"/>
      <w:r w:rsidR="00A35228">
        <w:rPr>
          <w:rFonts w:ascii="Bookman Old Style" w:eastAsia="Bookman Old Style" w:hAnsi="Bookman Old Style" w:cs="Bookman Old Style"/>
          <w:sz w:val="24"/>
          <w:szCs w:val="24"/>
        </w:rPr>
        <w:t xml:space="preserve"> RKP </w:t>
      </w:r>
      <w:proofErr w:type="spellStart"/>
      <w:r w:rsidR="00A35228">
        <w:rPr>
          <w:rFonts w:ascii="Bookman Old Style" w:eastAsia="Bookman Old Style" w:hAnsi="Bookman Old Style" w:cs="Bookman Old Style"/>
          <w:sz w:val="24"/>
          <w:szCs w:val="24"/>
        </w:rPr>
        <w:t>tahun</w:t>
      </w:r>
      <w:proofErr w:type="spellEnd"/>
      <w:r w:rsidR="00A35228">
        <w:rPr>
          <w:rFonts w:ascii="Bookman Old Style" w:eastAsia="Bookman Old Style" w:hAnsi="Bookman Old Style" w:cs="Bookman Old Style"/>
          <w:sz w:val="24"/>
          <w:szCs w:val="24"/>
        </w:rPr>
        <w:t xml:space="preserve"> </w:t>
      </w:r>
      <w:proofErr w:type="spellStart"/>
      <w:r w:rsidR="00A35228">
        <w:rPr>
          <w:rFonts w:ascii="Bookman Old Style" w:eastAsia="Bookman Old Style" w:hAnsi="Bookman Old Style" w:cs="Bookman Old Style"/>
          <w:sz w:val="24"/>
          <w:szCs w:val="24"/>
        </w:rPr>
        <w:t>sebelumnya</w:t>
      </w:r>
      <w:proofErr w:type="spellEnd"/>
      <w:r w:rsidR="00A35228">
        <w:rPr>
          <w:rFonts w:ascii="Bookman Old Style" w:eastAsia="Bookman Old Style" w:hAnsi="Bookman Old Style" w:cs="Bookman Old Style"/>
          <w:sz w:val="24"/>
          <w:szCs w:val="24"/>
        </w:rPr>
        <w:t xml:space="preserve"> </w:t>
      </w:r>
      <w:proofErr w:type="spellStart"/>
      <w:r w:rsidR="00A35228">
        <w:rPr>
          <w:rFonts w:ascii="Bookman Old Style" w:eastAsia="Bookman Old Style" w:hAnsi="Bookman Old Style" w:cs="Bookman Old Style"/>
          <w:sz w:val="24"/>
          <w:szCs w:val="24"/>
        </w:rPr>
        <w:t>serta</w:t>
      </w:r>
      <w:proofErr w:type="spellEnd"/>
      <w:r w:rsidR="00A35228">
        <w:rPr>
          <w:rFonts w:ascii="Bookman Old Style" w:eastAsia="Bookman Old Style" w:hAnsi="Bookman Old Style" w:cs="Bookman Old Style"/>
          <w:sz w:val="24"/>
          <w:szCs w:val="24"/>
        </w:rPr>
        <w:t xml:space="preserve"> </w:t>
      </w:r>
      <w:proofErr w:type="spellStart"/>
      <w:r w:rsidR="00A35228">
        <w:rPr>
          <w:rFonts w:ascii="Bookman Old Style" w:eastAsia="Bookman Old Style" w:hAnsi="Bookman Old Style" w:cs="Bookman Old Style"/>
          <w:sz w:val="24"/>
          <w:szCs w:val="24"/>
        </w:rPr>
        <w:t>memberikan</w:t>
      </w:r>
      <w:proofErr w:type="spellEnd"/>
      <w:r w:rsidR="00A35228">
        <w:rPr>
          <w:rFonts w:ascii="Bookman Old Style" w:eastAsia="Bookman Old Style" w:hAnsi="Bookman Old Style" w:cs="Bookman Old Style"/>
          <w:sz w:val="24"/>
          <w:szCs w:val="24"/>
        </w:rPr>
        <w:t xml:space="preserve"> </w:t>
      </w:r>
      <w:proofErr w:type="spellStart"/>
      <w:r w:rsidR="00A35228">
        <w:rPr>
          <w:rFonts w:ascii="Bookman Old Style" w:eastAsia="Bookman Old Style" w:hAnsi="Bookman Old Style" w:cs="Bookman Old Style"/>
          <w:sz w:val="24"/>
          <w:szCs w:val="24"/>
        </w:rPr>
        <w:t>gambaran</w:t>
      </w:r>
      <w:proofErr w:type="spellEnd"/>
      <w:r w:rsidR="00A35228">
        <w:rPr>
          <w:rFonts w:ascii="Bookman Old Style" w:eastAsia="Bookman Old Style" w:hAnsi="Bookman Old Style" w:cs="Bookman Old Style"/>
          <w:sz w:val="24"/>
          <w:szCs w:val="24"/>
        </w:rPr>
        <w:t xml:space="preserve"> </w:t>
      </w:r>
      <w:proofErr w:type="spellStart"/>
      <w:r w:rsidR="00A35228">
        <w:rPr>
          <w:rFonts w:ascii="Bookman Old Style" w:eastAsia="Bookman Old Style" w:hAnsi="Bookman Old Style" w:cs="Bookman Old Style"/>
          <w:sz w:val="24"/>
          <w:szCs w:val="24"/>
        </w:rPr>
        <w:t>terkait</w:t>
      </w:r>
      <w:proofErr w:type="spellEnd"/>
      <w:r w:rsidR="00A35228">
        <w:rPr>
          <w:rFonts w:ascii="Bookman Old Style" w:eastAsia="Bookman Old Style" w:hAnsi="Bookman Old Style" w:cs="Bookman Old Style"/>
          <w:sz w:val="24"/>
          <w:szCs w:val="24"/>
        </w:rPr>
        <w:t xml:space="preserve"> </w:t>
      </w:r>
      <w:proofErr w:type="spellStart"/>
      <w:r w:rsidR="00A35228">
        <w:rPr>
          <w:rFonts w:ascii="Bookman Old Style" w:eastAsia="Bookman Old Style" w:hAnsi="Bookman Old Style" w:cs="Bookman Old Style"/>
          <w:sz w:val="24"/>
          <w:szCs w:val="24"/>
        </w:rPr>
        <w:t>permasalahan</w:t>
      </w:r>
      <w:proofErr w:type="spellEnd"/>
      <w:r w:rsidR="00A35228">
        <w:rPr>
          <w:rFonts w:ascii="Bookman Old Style" w:eastAsia="Bookman Old Style" w:hAnsi="Bookman Old Style" w:cs="Bookman Old Style"/>
          <w:sz w:val="24"/>
          <w:szCs w:val="24"/>
        </w:rPr>
        <w:t xml:space="preserve"> </w:t>
      </w:r>
      <w:proofErr w:type="spellStart"/>
      <w:r w:rsidR="00A35228">
        <w:rPr>
          <w:rFonts w:ascii="Bookman Old Style" w:eastAsia="Bookman Old Style" w:hAnsi="Bookman Old Style" w:cs="Bookman Old Style"/>
          <w:sz w:val="24"/>
          <w:szCs w:val="24"/>
        </w:rPr>
        <w:t>dan</w:t>
      </w:r>
      <w:proofErr w:type="spellEnd"/>
      <w:r w:rsidR="00A35228">
        <w:rPr>
          <w:rFonts w:ascii="Bookman Old Style" w:eastAsia="Bookman Old Style" w:hAnsi="Bookman Old Style" w:cs="Bookman Old Style"/>
          <w:sz w:val="24"/>
          <w:szCs w:val="24"/>
        </w:rPr>
        <w:t xml:space="preserve"> </w:t>
      </w:r>
      <w:proofErr w:type="spellStart"/>
      <w:r w:rsidR="00A35228">
        <w:rPr>
          <w:rFonts w:ascii="Bookman Old Style" w:eastAsia="Bookman Old Style" w:hAnsi="Bookman Old Style" w:cs="Bookman Old Style"/>
          <w:sz w:val="24"/>
          <w:szCs w:val="24"/>
        </w:rPr>
        <w:t>isu</w:t>
      </w:r>
      <w:proofErr w:type="spellEnd"/>
      <w:r w:rsidR="00A35228">
        <w:rPr>
          <w:rFonts w:ascii="Bookman Old Style" w:eastAsia="Bookman Old Style" w:hAnsi="Bookman Old Style" w:cs="Bookman Old Style"/>
          <w:sz w:val="24"/>
          <w:szCs w:val="24"/>
        </w:rPr>
        <w:t xml:space="preserve"> </w:t>
      </w:r>
      <w:proofErr w:type="spellStart"/>
      <w:r w:rsidR="00A35228">
        <w:rPr>
          <w:rFonts w:ascii="Bookman Old Style" w:eastAsia="Bookman Old Style" w:hAnsi="Bookman Old Style" w:cs="Bookman Old Style"/>
          <w:sz w:val="24"/>
          <w:szCs w:val="24"/>
        </w:rPr>
        <w:t>strategis</w:t>
      </w:r>
      <w:proofErr w:type="spellEnd"/>
      <w:r w:rsidR="00A35228">
        <w:rPr>
          <w:rFonts w:ascii="Bookman Old Style" w:eastAsia="Bookman Old Style" w:hAnsi="Bookman Old Style" w:cs="Bookman Old Style"/>
          <w:sz w:val="24"/>
          <w:szCs w:val="24"/>
        </w:rPr>
        <w:t xml:space="preserve"> </w:t>
      </w:r>
      <w:proofErr w:type="spellStart"/>
      <w:r w:rsidR="00A35228">
        <w:rPr>
          <w:rFonts w:ascii="Bookman Old Style" w:eastAsia="Bookman Old Style" w:hAnsi="Bookman Old Style" w:cs="Bookman Old Style"/>
          <w:sz w:val="24"/>
          <w:szCs w:val="24"/>
        </w:rPr>
        <w:t>Desa</w:t>
      </w:r>
      <w:proofErr w:type="spellEnd"/>
      <w:r w:rsidR="00A35228">
        <w:rPr>
          <w:rFonts w:ascii="Bookman Old Style" w:eastAsia="Bookman Old Style" w:hAnsi="Bookman Old Style" w:cs="Bookman Old Style"/>
          <w:sz w:val="24"/>
          <w:szCs w:val="24"/>
        </w:rPr>
        <w:t>.</w:t>
      </w:r>
    </w:p>
    <w:p w:rsidR="00FB41E1" w:rsidRDefault="00FB41E1" w:rsidP="00FB41E1">
      <w:pPr>
        <w:tabs>
          <w:tab w:val="left" w:pos="1080"/>
        </w:tabs>
        <w:ind w:right="14"/>
        <w:jc w:val="both"/>
        <w:rPr>
          <w:rFonts w:ascii="Bookman Old Style" w:eastAsia="Bookman Old Style" w:hAnsi="Bookman Old Style" w:cs="Bookman Old Style"/>
          <w:sz w:val="24"/>
          <w:szCs w:val="24"/>
        </w:rPr>
      </w:pPr>
    </w:p>
    <w:p w:rsidR="00A35228" w:rsidRDefault="00A35228" w:rsidP="00FB41E1">
      <w:pPr>
        <w:tabs>
          <w:tab w:val="left" w:pos="1080"/>
        </w:tabs>
        <w:ind w:right="14"/>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BAB III </w:t>
      </w:r>
      <w:r w:rsidR="00FB41E1">
        <w:rPr>
          <w:rFonts w:ascii="Bookman Old Style" w:eastAsia="Bookman Old Style" w:hAnsi="Bookman Old Style" w:cs="Bookman Old Style"/>
          <w:sz w:val="24"/>
          <w:szCs w:val="24"/>
        </w:rPr>
        <w:tab/>
      </w:r>
      <w:r>
        <w:rPr>
          <w:rFonts w:ascii="Bookman Old Style" w:eastAsia="Bookman Old Style" w:hAnsi="Bookman Old Style" w:cs="Bookman Old Style"/>
          <w:sz w:val="24"/>
          <w:szCs w:val="24"/>
        </w:rPr>
        <w:t>GAMBARAN KEBIJAKAN KEUANGAN DESA</w:t>
      </w:r>
    </w:p>
    <w:p w:rsidR="00A35228" w:rsidRDefault="00FB41E1" w:rsidP="00FB41E1">
      <w:pPr>
        <w:tabs>
          <w:tab w:val="left" w:pos="1080"/>
        </w:tabs>
        <w:ind w:left="1080" w:right="14" w:hanging="1080"/>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ab/>
      </w:r>
      <w:proofErr w:type="spellStart"/>
      <w:proofErr w:type="gramStart"/>
      <w:r w:rsidR="00A35228">
        <w:rPr>
          <w:rFonts w:ascii="Bookman Old Style" w:eastAsia="Bookman Old Style" w:hAnsi="Bookman Old Style" w:cs="Bookman Old Style"/>
          <w:sz w:val="24"/>
          <w:szCs w:val="24"/>
        </w:rPr>
        <w:t>Bab</w:t>
      </w:r>
      <w:proofErr w:type="spellEnd"/>
      <w:r w:rsidR="00A35228">
        <w:rPr>
          <w:rFonts w:ascii="Bookman Old Style" w:eastAsia="Bookman Old Style" w:hAnsi="Bookman Old Style" w:cs="Bookman Old Style"/>
          <w:sz w:val="24"/>
          <w:szCs w:val="24"/>
        </w:rPr>
        <w:t xml:space="preserve"> </w:t>
      </w:r>
      <w:proofErr w:type="spellStart"/>
      <w:r w:rsidR="00A35228">
        <w:rPr>
          <w:rFonts w:ascii="Bookman Old Style" w:eastAsia="Bookman Old Style" w:hAnsi="Bookman Old Style" w:cs="Bookman Old Style"/>
          <w:sz w:val="24"/>
          <w:szCs w:val="24"/>
        </w:rPr>
        <w:t>ini</w:t>
      </w:r>
      <w:proofErr w:type="spellEnd"/>
      <w:r w:rsidR="00A35228">
        <w:rPr>
          <w:rFonts w:ascii="Bookman Old Style" w:eastAsia="Bookman Old Style" w:hAnsi="Bookman Old Style" w:cs="Bookman Old Style"/>
          <w:sz w:val="24"/>
          <w:szCs w:val="24"/>
        </w:rPr>
        <w:t xml:space="preserve"> </w:t>
      </w:r>
      <w:proofErr w:type="spellStart"/>
      <w:r w:rsidR="00A35228">
        <w:rPr>
          <w:rFonts w:ascii="Bookman Old Style" w:eastAsia="Bookman Old Style" w:hAnsi="Bookman Old Style" w:cs="Bookman Old Style"/>
          <w:sz w:val="24"/>
          <w:szCs w:val="24"/>
        </w:rPr>
        <w:t>menguraik</w:t>
      </w:r>
      <w:r w:rsidR="00A35228">
        <w:rPr>
          <w:rFonts w:ascii="Bookman Old Style" w:eastAsia="Bookman Old Style" w:hAnsi="Bookman Old Style" w:cs="Bookman Old Style"/>
          <w:spacing w:val="2"/>
          <w:sz w:val="24"/>
          <w:szCs w:val="24"/>
        </w:rPr>
        <w:t>a</w:t>
      </w:r>
      <w:r w:rsidR="00A35228">
        <w:rPr>
          <w:rFonts w:ascii="Bookman Old Style" w:eastAsia="Bookman Old Style" w:hAnsi="Bookman Old Style" w:cs="Bookman Old Style"/>
          <w:sz w:val="24"/>
          <w:szCs w:val="24"/>
        </w:rPr>
        <w:t>n</w:t>
      </w:r>
      <w:proofErr w:type="spellEnd"/>
      <w:r w:rsidR="00A35228">
        <w:rPr>
          <w:rFonts w:ascii="Bookman Old Style" w:eastAsia="Bookman Old Style" w:hAnsi="Bookman Old Style" w:cs="Bookman Old Style"/>
          <w:sz w:val="24"/>
          <w:szCs w:val="24"/>
        </w:rPr>
        <w:t xml:space="preserve"> </w:t>
      </w:r>
      <w:proofErr w:type="spellStart"/>
      <w:r w:rsidR="00A35228">
        <w:rPr>
          <w:rFonts w:ascii="Bookman Old Style" w:eastAsia="Bookman Old Style" w:hAnsi="Bookman Old Style" w:cs="Bookman Old Style"/>
          <w:sz w:val="24"/>
          <w:szCs w:val="24"/>
        </w:rPr>
        <w:t>gambaran</w:t>
      </w:r>
      <w:proofErr w:type="spellEnd"/>
      <w:r w:rsidR="00A35228">
        <w:rPr>
          <w:rFonts w:ascii="Bookman Old Style" w:eastAsia="Bookman Old Style" w:hAnsi="Bookman Old Style" w:cs="Bookman Old Style"/>
          <w:sz w:val="24"/>
          <w:szCs w:val="24"/>
        </w:rPr>
        <w:t xml:space="preserve"> </w:t>
      </w:r>
      <w:proofErr w:type="spellStart"/>
      <w:r w:rsidR="00A35228">
        <w:rPr>
          <w:rFonts w:ascii="Bookman Old Style" w:eastAsia="Bookman Old Style" w:hAnsi="Bookman Old Style" w:cs="Bookman Old Style"/>
          <w:sz w:val="24"/>
          <w:szCs w:val="24"/>
        </w:rPr>
        <w:t>keua</w:t>
      </w:r>
      <w:r w:rsidR="00A35228">
        <w:rPr>
          <w:rFonts w:ascii="Bookman Old Style" w:eastAsia="Bookman Old Style" w:hAnsi="Bookman Old Style" w:cs="Bookman Old Style"/>
          <w:spacing w:val="2"/>
          <w:sz w:val="24"/>
          <w:szCs w:val="24"/>
        </w:rPr>
        <w:t>n</w:t>
      </w:r>
      <w:r w:rsidR="00A35228">
        <w:rPr>
          <w:rFonts w:ascii="Bookman Old Style" w:eastAsia="Bookman Old Style" w:hAnsi="Bookman Old Style" w:cs="Bookman Old Style"/>
          <w:sz w:val="24"/>
          <w:szCs w:val="24"/>
        </w:rPr>
        <w:t>gan</w:t>
      </w:r>
      <w:proofErr w:type="spellEnd"/>
      <w:r w:rsidR="00A35228">
        <w:rPr>
          <w:rFonts w:ascii="Bookman Old Style" w:eastAsia="Bookman Old Style" w:hAnsi="Bookman Old Style" w:cs="Bookman Old Style"/>
          <w:sz w:val="24"/>
          <w:szCs w:val="24"/>
        </w:rPr>
        <w:t xml:space="preserve"> </w:t>
      </w:r>
      <w:proofErr w:type="spellStart"/>
      <w:r w:rsidR="00A35228">
        <w:rPr>
          <w:rFonts w:ascii="Bookman Old Style" w:eastAsia="Bookman Old Style" w:hAnsi="Bookman Old Style" w:cs="Bookman Old Style"/>
          <w:sz w:val="24"/>
          <w:szCs w:val="24"/>
        </w:rPr>
        <w:t>Desa</w:t>
      </w:r>
      <w:proofErr w:type="spellEnd"/>
      <w:r w:rsidR="00A35228">
        <w:rPr>
          <w:rFonts w:ascii="Bookman Old Style" w:eastAsia="Bookman Old Style" w:hAnsi="Bookman Old Style" w:cs="Bookman Old Style"/>
          <w:sz w:val="24"/>
          <w:szCs w:val="24"/>
        </w:rPr>
        <w:t xml:space="preserve"> </w:t>
      </w:r>
      <w:proofErr w:type="spellStart"/>
      <w:r w:rsidR="00A35228">
        <w:rPr>
          <w:rFonts w:ascii="Bookman Old Style" w:eastAsia="Bookman Old Style" w:hAnsi="Bookman Old Style" w:cs="Bookman Old Style"/>
          <w:sz w:val="24"/>
          <w:szCs w:val="24"/>
        </w:rPr>
        <w:t>berdasar</w:t>
      </w:r>
      <w:r w:rsidR="00A35228">
        <w:rPr>
          <w:rFonts w:ascii="Bookman Old Style" w:eastAsia="Bookman Old Style" w:hAnsi="Bookman Old Style" w:cs="Bookman Old Style"/>
          <w:spacing w:val="2"/>
          <w:sz w:val="24"/>
          <w:szCs w:val="24"/>
        </w:rPr>
        <w:t>k</w:t>
      </w:r>
      <w:r w:rsidR="00A35228">
        <w:rPr>
          <w:rFonts w:ascii="Bookman Old Style" w:eastAsia="Bookman Old Style" w:hAnsi="Bookman Old Style" w:cs="Bookman Old Style"/>
          <w:sz w:val="24"/>
          <w:szCs w:val="24"/>
        </w:rPr>
        <w:t>an</w:t>
      </w:r>
      <w:proofErr w:type="spellEnd"/>
      <w:r w:rsidR="00A35228">
        <w:rPr>
          <w:rFonts w:ascii="Bookman Old Style" w:eastAsia="Bookman Old Style" w:hAnsi="Bookman Old Style" w:cs="Bookman Old Style"/>
          <w:sz w:val="24"/>
          <w:szCs w:val="24"/>
        </w:rPr>
        <w:t xml:space="preserve"> </w:t>
      </w:r>
      <w:proofErr w:type="spellStart"/>
      <w:r w:rsidR="00A35228">
        <w:rPr>
          <w:rFonts w:ascii="Bookman Old Style" w:eastAsia="Bookman Old Style" w:hAnsi="Bookman Old Style" w:cs="Bookman Old Style"/>
          <w:sz w:val="24"/>
          <w:szCs w:val="24"/>
        </w:rPr>
        <w:t>hasil</w:t>
      </w:r>
      <w:proofErr w:type="spellEnd"/>
      <w:r w:rsidR="00A35228">
        <w:rPr>
          <w:rFonts w:ascii="Bookman Old Style" w:eastAsia="Bookman Old Style" w:hAnsi="Bookman Old Style" w:cs="Bookman Old Style"/>
          <w:sz w:val="24"/>
          <w:szCs w:val="24"/>
        </w:rPr>
        <w:t xml:space="preserve"> </w:t>
      </w:r>
      <w:proofErr w:type="spellStart"/>
      <w:r w:rsidR="00A35228">
        <w:rPr>
          <w:rFonts w:ascii="Bookman Old Style" w:eastAsia="Bookman Old Style" w:hAnsi="Bookman Old Style" w:cs="Bookman Old Style"/>
          <w:sz w:val="24"/>
          <w:szCs w:val="24"/>
        </w:rPr>
        <w:t>pencermatan</w:t>
      </w:r>
      <w:proofErr w:type="spellEnd"/>
      <w:r w:rsidR="00A35228">
        <w:rPr>
          <w:rFonts w:ascii="Bookman Old Style" w:eastAsia="Bookman Old Style" w:hAnsi="Bookman Old Style" w:cs="Bookman Old Style"/>
          <w:spacing w:val="3"/>
          <w:sz w:val="24"/>
          <w:szCs w:val="24"/>
        </w:rPr>
        <w:t xml:space="preserve"> </w:t>
      </w:r>
      <w:proofErr w:type="spellStart"/>
      <w:r w:rsidR="00A35228">
        <w:rPr>
          <w:rFonts w:ascii="Bookman Old Style" w:eastAsia="Bookman Old Style" w:hAnsi="Bookman Old Style" w:cs="Bookman Old Style"/>
          <w:sz w:val="24"/>
          <w:szCs w:val="24"/>
        </w:rPr>
        <w:t>pagu</w:t>
      </w:r>
      <w:proofErr w:type="spellEnd"/>
      <w:r w:rsidR="00A35228">
        <w:rPr>
          <w:rFonts w:ascii="Bookman Old Style" w:eastAsia="Bookman Old Style" w:hAnsi="Bookman Old Style" w:cs="Bookman Old Style"/>
          <w:spacing w:val="3"/>
          <w:sz w:val="24"/>
          <w:szCs w:val="24"/>
        </w:rPr>
        <w:t xml:space="preserve"> </w:t>
      </w:r>
      <w:proofErr w:type="spellStart"/>
      <w:r w:rsidR="00A35228">
        <w:rPr>
          <w:rFonts w:ascii="Bookman Old Style" w:eastAsia="Bookman Old Style" w:hAnsi="Bookman Old Style" w:cs="Bookman Old Style"/>
          <w:sz w:val="24"/>
          <w:szCs w:val="24"/>
        </w:rPr>
        <w:t>indikatif</w:t>
      </w:r>
      <w:proofErr w:type="spellEnd"/>
      <w:r w:rsidR="00A35228">
        <w:rPr>
          <w:rFonts w:ascii="Bookman Old Style" w:eastAsia="Bookman Old Style" w:hAnsi="Bookman Old Style" w:cs="Bookman Old Style"/>
          <w:spacing w:val="3"/>
          <w:sz w:val="24"/>
          <w:szCs w:val="24"/>
        </w:rPr>
        <w:t xml:space="preserve"> </w:t>
      </w:r>
      <w:proofErr w:type="spellStart"/>
      <w:r w:rsidR="00A35228">
        <w:rPr>
          <w:rFonts w:ascii="Bookman Old Style" w:eastAsia="Bookman Old Style" w:hAnsi="Bookman Old Style" w:cs="Bookman Old Style"/>
          <w:sz w:val="24"/>
          <w:szCs w:val="24"/>
        </w:rPr>
        <w:t>Desa</w:t>
      </w:r>
      <w:proofErr w:type="spellEnd"/>
      <w:r w:rsidR="00A35228">
        <w:rPr>
          <w:rFonts w:ascii="Bookman Old Style" w:eastAsia="Bookman Old Style" w:hAnsi="Bookman Old Style" w:cs="Bookman Old Style"/>
          <w:sz w:val="24"/>
          <w:szCs w:val="24"/>
        </w:rPr>
        <w:t xml:space="preserve">, </w:t>
      </w:r>
      <w:proofErr w:type="spellStart"/>
      <w:r w:rsidR="00A35228">
        <w:rPr>
          <w:rFonts w:ascii="Bookman Old Style" w:eastAsia="Bookman Old Style" w:hAnsi="Bookman Old Style" w:cs="Bookman Old Style"/>
          <w:sz w:val="24"/>
          <w:szCs w:val="24"/>
        </w:rPr>
        <w:t>perkiraan</w:t>
      </w:r>
      <w:proofErr w:type="spellEnd"/>
      <w:r w:rsidR="00A35228">
        <w:rPr>
          <w:rFonts w:ascii="Bookman Old Style" w:eastAsia="Bookman Old Style" w:hAnsi="Bookman Old Style" w:cs="Bookman Old Style"/>
          <w:spacing w:val="3"/>
          <w:sz w:val="24"/>
          <w:szCs w:val="24"/>
        </w:rPr>
        <w:t xml:space="preserve"> </w:t>
      </w:r>
      <w:proofErr w:type="spellStart"/>
      <w:r w:rsidR="00A35228">
        <w:rPr>
          <w:rFonts w:ascii="Bookman Old Style" w:eastAsia="Bookman Old Style" w:hAnsi="Bookman Old Style" w:cs="Bookman Old Style"/>
          <w:sz w:val="24"/>
          <w:szCs w:val="24"/>
        </w:rPr>
        <w:t>pendapatan</w:t>
      </w:r>
      <w:proofErr w:type="spellEnd"/>
      <w:r w:rsidR="00A35228">
        <w:rPr>
          <w:rFonts w:ascii="Bookman Old Style" w:eastAsia="Bookman Old Style" w:hAnsi="Bookman Old Style" w:cs="Bookman Old Style"/>
          <w:spacing w:val="2"/>
          <w:sz w:val="24"/>
          <w:szCs w:val="24"/>
        </w:rPr>
        <w:t xml:space="preserve"> </w:t>
      </w:r>
      <w:proofErr w:type="spellStart"/>
      <w:r w:rsidR="00A35228">
        <w:rPr>
          <w:rFonts w:ascii="Bookman Old Style" w:eastAsia="Bookman Old Style" w:hAnsi="Bookman Old Style" w:cs="Bookman Old Style"/>
          <w:sz w:val="24"/>
          <w:szCs w:val="24"/>
        </w:rPr>
        <w:t>Desa</w:t>
      </w:r>
      <w:proofErr w:type="spellEnd"/>
      <w:r w:rsidR="00A35228">
        <w:rPr>
          <w:rFonts w:ascii="Bookman Old Style" w:eastAsia="Bookman Old Style" w:hAnsi="Bookman Old Style" w:cs="Bookman Old Style"/>
          <w:sz w:val="24"/>
          <w:szCs w:val="24"/>
        </w:rPr>
        <w:t xml:space="preserve"> </w:t>
      </w:r>
      <w:proofErr w:type="spellStart"/>
      <w:r w:rsidR="00A35228">
        <w:rPr>
          <w:rFonts w:ascii="Bookman Old Style" w:eastAsia="Bookman Old Style" w:hAnsi="Bookman Old Style" w:cs="Bookman Old Style"/>
          <w:sz w:val="24"/>
          <w:szCs w:val="24"/>
        </w:rPr>
        <w:t>berdasarkan</w:t>
      </w:r>
      <w:proofErr w:type="spellEnd"/>
      <w:r w:rsidR="00A35228">
        <w:rPr>
          <w:rFonts w:ascii="Bookman Old Style" w:eastAsia="Bookman Old Style" w:hAnsi="Bookman Old Style" w:cs="Bookman Old Style"/>
          <w:spacing w:val="17"/>
          <w:sz w:val="24"/>
          <w:szCs w:val="24"/>
        </w:rPr>
        <w:t xml:space="preserve"> </w:t>
      </w:r>
      <w:proofErr w:type="spellStart"/>
      <w:r w:rsidR="00A35228">
        <w:rPr>
          <w:rFonts w:ascii="Bookman Old Style" w:eastAsia="Bookman Old Style" w:hAnsi="Bookman Old Style" w:cs="Bookman Old Style"/>
          <w:sz w:val="24"/>
          <w:szCs w:val="24"/>
        </w:rPr>
        <w:t>pendapatan</w:t>
      </w:r>
      <w:proofErr w:type="spellEnd"/>
      <w:r w:rsidR="00A35228">
        <w:rPr>
          <w:rFonts w:ascii="Bookman Old Style" w:eastAsia="Bookman Old Style" w:hAnsi="Bookman Old Style" w:cs="Bookman Old Style"/>
          <w:spacing w:val="17"/>
          <w:sz w:val="24"/>
          <w:szCs w:val="24"/>
        </w:rPr>
        <w:t xml:space="preserve"> </w:t>
      </w:r>
      <w:proofErr w:type="spellStart"/>
      <w:r w:rsidR="00A35228">
        <w:rPr>
          <w:rFonts w:ascii="Bookman Old Style" w:eastAsia="Bookman Old Style" w:hAnsi="Bookman Old Style" w:cs="Bookman Old Style"/>
          <w:sz w:val="24"/>
          <w:szCs w:val="24"/>
        </w:rPr>
        <w:t>asli</w:t>
      </w:r>
      <w:proofErr w:type="spellEnd"/>
      <w:r w:rsidR="00A35228">
        <w:rPr>
          <w:rFonts w:ascii="Bookman Old Style" w:eastAsia="Bookman Old Style" w:hAnsi="Bookman Old Style" w:cs="Bookman Old Style"/>
          <w:spacing w:val="17"/>
          <w:sz w:val="24"/>
          <w:szCs w:val="24"/>
        </w:rPr>
        <w:t xml:space="preserve"> </w:t>
      </w:r>
      <w:proofErr w:type="spellStart"/>
      <w:r w:rsidR="00A35228">
        <w:rPr>
          <w:rFonts w:ascii="Bookman Old Style" w:eastAsia="Bookman Old Style" w:hAnsi="Bookman Old Style" w:cs="Bookman Old Style"/>
          <w:sz w:val="24"/>
          <w:szCs w:val="24"/>
        </w:rPr>
        <w:t>Desa</w:t>
      </w:r>
      <w:proofErr w:type="spellEnd"/>
      <w:r w:rsidR="00A35228">
        <w:rPr>
          <w:rFonts w:ascii="Bookman Old Style" w:eastAsia="Bookman Old Style" w:hAnsi="Bookman Old Style" w:cs="Bookman Old Style"/>
          <w:sz w:val="24"/>
          <w:szCs w:val="24"/>
        </w:rPr>
        <w:t>,</w:t>
      </w:r>
      <w:r w:rsidR="00A35228">
        <w:rPr>
          <w:rFonts w:ascii="Bookman Old Style" w:eastAsia="Bookman Old Style" w:hAnsi="Bookman Old Style" w:cs="Bookman Old Style"/>
          <w:spacing w:val="14"/>
          <w:sz w:val="24"/>
          <w:szCs w:val="24"/>
        </w:rPr>
        <w:t xml:space="preserve"> </w:t>
      </w:r>
      <w:proofErr w:type="spellStart"/>
      <w:r w:rsidR="00A35228">
        <w:rPr>
          <w:rFonts w:ascii="Bookman Old Style" w:eastAsia="Bookman Old Style" w:hAnsi="Bookman Old Style" w:cs="Bookman Old Style"/>
          <w:sz w:val="24"/>
          <w:szCs w:val="24"/>
        </w:rPr>
        <w:t>sw</w:t>
      </w:r>
      <w:r w:rsidR="00A35228">
        <w:rPr>
          <w:rFonts w:ascii="Bookman Old Style" w:eastAsia="Bookman Old Style" w:hAnsi="Bookman Old Style" w:cs="Bookman Old Style"/>
          <w:spacing w:val="-2"/>
          <w:sz w:val="24"/>
          <w:szCs w:val="24"/>
        </w:rPr>
        <w:t>a</w:t>
      </w:r>
      <w:r w:rsidR="00A35228">
        <w:rPr>
          <w:rFonts w:ascii="Bookman Old Style" w:eastAsia="Bookman Old Style" w:hAnsi="Bookman Old Style" w:cs="Bookman Old Style"/>
          <w:sz w:val="24"/>
          <w:szCs w:val="24"/>
        </w:rPr>
        <w:t>daya</w:t>
      </w:r>
      <w:proofErr w:type="spellEnd"/>
      <w:r w:rsidR="00A35228">
        <w:rPr>
          <w:rFonts w:ascii="Bookman Old Style" w:eastAsia="Bookman Old Style" w:hAnsi="Bookman Old Style" w:cs="Bookman Old Style"/>
          <w:spacing w:val="17"/>
          <w:sz w:val="24"/>
          <w:szCs w:val="24"/>
        </w:rPr>
        <w:t xml:space="preserve"> </w:t>
      </w:r>
      <w:proofErr w:type="spellStart"/>
      <w:r w:rsidR="00A35228">
        <w:rPr>
          <w:rFonts w:ascii="Bookman Old Style" w:eastAsia="Bookman Old Style" w:hAnsi="Bookman Old Style" w:cs="Bookman Old Style"/>
          <w:sz w:val="24"/>
          <w:szCs w:val="24"/>
        </w:rPr>
        <w:t>masyarakat</w:t>
      </w:r>
      <w:proofErr w:type="spellEnd"/>
      <w:r w:rsidR="00A35228">
        <w:rPr>
          <w:rFonts w:ascii="Bookman Old Style" w:eastAsia="Bookman Old Style" w:hAnsi="Bookman Old Style" w:cs="Bookman Old Style"/>
          <w:spacing w:val="17"/>
          <w:sz w:val="24"/>
          <w:szCs w:val="24"/>
        </w:rPr>
        <w:t xml:space="preserve"> </w:t>
      </w:r>
      <w:proofErr w:type="spellStart"/>
      <w:r w:rsidR="00A35228">
        <w:rPr>
          <w:rFonts w:ascii="Bookman Old Style" w:eastAsia="Bookman Old Style" w:hAnsi="Bookman Old Style" w:cs="Bookman Old Style"/>
          <w:sz w:val="24"/>
          <w:szCs w:val="24"/>
        </w:rPr>
        <w:t>D</w:t>
      </w:r>
      <w:r w:rsidR="00A35228">
        <w:rPr>
          <w:rFonts w:ascii="Bookman Old Style" w:eastAsia="Bookman Old Style" w:hAnsi="Bookman Old Style" w:cs="Bookman Old Style"/>
          <w:spacing w:val="-2"/>
          <w:sz w:val="24"/>
          <w:szCs w:val="24"/>
        </w:rPr>
        <w:t>e</w:t>
      </w:r>
      <w:r w:rsidR="00A35228">
        <w:rPr>
          <w:rFonts w:ascii="Bookman Old Style" w:eastAsia="Bookman Old Style" w:hAnsi="Bookman Old Style" w:cs="Bookman Old Style"/>
          <w:sz w:val="24"/>
          <w:szCs w:val="24"/>
        </w:rPr>
        <w:t>sa</w:t>
      </w:r>
      <w:proofErr w:type="spellEnd"/>
      <w:r w:rsidR="00A35228">
        <w:rPr>
          <w:rFonts w:ascii="Bookman Old Style" w:eastAsia="Bookman Old Style" w:hAnsi="Bookman Old Style" w:cs="Bookman Old Style"/>
          <w:sz w:val="24"/>
          <w:szCs w:val="24"/>
        </w:rPr>
        <w:t>,</w:t>
      </w:r>
      <w:r w:rsidR="00A35228">
        <w:rPr>
          <w:rFonts w:ascii="Bookman Old Style" w:eastAsia="Bookman Old Style" w:hAnsi="Bookman Old Style" w:cs="Bookman Old Style"/>
          <w:spacing w:val="17"/>
          <w:sz w:val="24"/>
          <w:szCs w:val="24"/>
        </w:rPr>
        <w:t xml:space="preserve"> </w:t>
      </w:r>
      <w:proofErr w:type="spellStart"/>
      <w:r w:rsidR="00A35228">
        <w:rPr>
          <w:rFonts w:ascii="Bookman Old Style" w:eastAsia="Bookman Old Style" w:hAnsi="Bookman Old Style" w:cs="Bookman Old Style"/>
          <w:sz w:val="24"/>
          <w:szCs w:val="24"/>
        </w:rPr>
        <w:t>serta</w:t>
      </w:r>
      <w:proofErr w:type="spellEnd"/>
      <w:r w:rsidR="00A35228">
        <w:rPr>
          <w:rFonts w:ascii="Bookman Old Style" w:eastAsia="Bookman Old Style" w:hAnsi="Bookman Old Style" w:cs="Bookman Old Style"/>
          <w:sz w:val="24"/>
          <w:szCs w:val="24"/>
        </w:rPr>
        <w:t xml:space="preserve"> </w:t>
      </w:r>
      <w:proofErr w:type="spellStart"/>
      <w:r w:rsidR="00A35228">
        <w:rPr>
          <w:rFonts w:ascii="Bookman Old Style" w:eastAsia="Bookman Old Style" w:hAnsi="Bookman Old Style" w:cs="Bookman Old Style"/>
          <w:sz w:val="24"/>
          <w:szCs w:val="24"/>
        </w:rPr>
        <w:t>bantuan</w:t>
      </w:r>
      <w:proofErr w:type="spellEnd"/>
      <w:r w:rsidR="00A35228">
        <w:rPr>
          <w:rFonts w:ascii="Bookman Old Style" w:eastAsia="Bookman Old Style" w:hAnsi="Bookman Old Style" w:cs="Bookman Old Style"/>
          <w:sz w:val="24"/>
          <w:szCs w:val="24"/>
        </w:rPr>
        <w:t xml:space="preserve"> </w:t>
      </w:r>
      <w:proofErr w:type="spellStart"/>
      <w:r w:rsidR="00A35228">
        <w:rPr>
          <w:rFonts w:ascii="Bookman Old Style" w:eastAsia="Bookman Old Style" w:hAnsi="Bookman Old Style" w:cs="Bookman Old Style"/>
          <w:sz w:val="24"/>
          <w:szCs w:val="24"/>
        </w:rPr>
        <w:t>keuangan</w:t>
      </w:r>
      <w:proofErr w:type="spellEnd"/>
      <w:r w:rsidR="00A35228">
        <w:rPr>
          <w:rFonts w:ascii="Bookman Old Style" w:eastAsia="Bookman Old Style" w:hAnsi="Bookman Old Style" w:cs="Bookman Old Style"/>
          <w:sz w:val="24"/>
          <w:szCs w:val="24"/>
        </w:rPr>
        <w:t xml:space="preserve"> </w:t>
      </w:r>
      <w:proofErr w:type="spellStart"/>
      <w:r w:rsidR="00A35228">
        <w:rPr>
          <w:rFonts w:ascii="Bookman Old Style" w:eastAsia="Bookman Old Style" w:hAnsi="Bookman Old Style" w:cs="Bookman Old Style"/>
          <w:sz w:val="24"/>
          <w:szCs w:val="24"/>
        </w:rPr>
        <w:t>dari</w:t>
      </w:r>
      <w:proofErr w:type="spellEnd"/>
      <w:r w:rsidR="00A35228">
        <w:rPr>
          <w:rFonts w:ascii="Bookman Old Style" w:eastAsia="Bookman Old Style" w:hAnsi="Bookman Old Style" w:cs="Bookman Old Style"/>
          <w:sz w:val="24"/>
          <w:szCs w:val="24"/>
        </w:rPr>
        <w:t xml:space="preserve"> </w:t>
      </w:r>
      <w:proofErr w:type="spellStart"/>
      <w:r w:rsidR="00A35228">
        <w:rPr>
          <w:rFonts w:ascii="Bookman Old Style" w:eastAsia="Bookman Old Style" w:hAnsi="Bookman Old Style" w:cs="Bookman Old Style"/>
          <w:sz w:val="24"/>
          <w:szCs w:val="24"/>
        </w:rPr>
        <w:t>pihak</w:t>
      </w:r>
      <w:proofErr w:type="spellEnd"/>
      <w:r w:rsidR="00A35228">
        <w:rPr>
          <w:rFonts w:ascii="Bookman Old Style" w:eastAsia="Bookman Old Style" w:hAnsi="Bookman Old Style" w:cs="Bookman Old Style"/>
          <w:sz w:val="24"/>
          <w:szCs w:val="24"/>
        </w:rPr>
        <w:t xml:space="preserve"> </w:t>
      </w:r>
      <w:proofErr w:type="spellStart"/>
      <w:r w:rsidR="00A35228">
        <w:rPr>
          <w:rFonts w:ascii="Bookman Old Style" w:eastAsia="Bookman Old Style" w:hAnsi="Bookman Old Style" w:cs="Bookman Old Style"/>
          <w:sz w:val="24"/>
          <w:szCs w:val="24"/>
        </w:rPr>
        <w:t>ketiga</w:t>
      </w:r>
      <w:proofErr w:type="spellEnd"/>
      <w:r w:rsidR="00A35228">
        <w:rPr>
          <w:rFonts w:ascii="Bookman Old Style" w:eastAsia="Bookman Old Style" w:hAnsi="Bookman Old Style" w:cs="Bookman Old Style"/>
          <w:sz w:val="24"/>
          <w:szCs w:val="24"/>
        </w:rPr>
        <w:t>.</w:t>
      </w:r>
      <w:proofErr w:type="gramEnd"/>
    </w:p>
    <w:p w:rsidR="00B32187" w:rsidRDefault="00B32187" w:rsidP="00FB41E1">
      <w:pPr>
        <w:tabs>
          <w:tab w:val="left" w:pos="1080"/>
        </w:tabs>
        <w:ind w:left="1080" w:right="14" w:hanging="1080"/>
        <w:jc w:val="both"/>
        <w:rPr>
          <w:rFonts w:ascii="Bookman Old Style" w:eastAsia="Bookman Old Style" w:hAnsi="Bookman Old Style" w:cs="Bookman Old Style"/>
          <w:sz w:val="24"/>
          <w:szCs w:val="24"/>
        </w:rPr>
      </w:pPr>
    </w:p>
    <w:p w:rsidR="00FB41E1" w:rsidRDefault="00FB41E1" w:rsidP="00FB41E1">
      <w:pPr>
        <w:tabs>
          <w:tab w:val="left" w:pos="1080"/>
        </w:tabs>
        <w:ind w:left="1080" w:right="14" w:hanging="1080"/>
        <w:jc w:val="both"/>
        <w:rPr>
          <w:rFonts w:ascii="Bookman Old Style" w:eastAsia="Bookman Old Style" w:hAnsi="Bookman Old Style" w:cs="Bookman Old Style"/>
          <w:sz w:val="24"/>
          <w:szCs w:val="24"/>
        </w:rPr>
      </w:pPr>
    </w:p>
    <w:p w:rsidR="00A35228" w:rsidRDefault="00A35228" w:rsidP="00FB41E1">
      <w:pPr>
        <w:tabs>
          <w:tab w:val="left" w:pos="1080"/>
        </w:tabs>
        <w:ind w:right="14"/>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BAB IV </w:t>
      </w:r>
      <w:r w:rsidR="00FB41E1">
        <w:rPr>
          <w:rFonts w:ascii="Bookman Old Style" w:eastAsia="Bookman Old Style" w:hAnsi="Bookman Old Style" w:cs="Bookman Old Style"/>
          <w:sz w:val="24"/>
          <w:szCs w:val="24"/>
        </w:rPr>
        <w:tab/>
      </w:r>
      <w:r>
        <w:rPr>
          <w:rFonts w:ascii="Bookman Old Style" w:eastAsia="Bookman Old Style" w:hAnsi="Bookman Old Style" w:cs="Bookman Old Style"/>
          <w:sz w:val="24"/>
          <w:szCs w:val="24"/>
        </w:rPr>
        <w:t>PRIORITAS PROGRAM, KEGIATAN DAN ANGGARAN DESA</w:t>
      </w:r>
    </w:p>
    <w:p w:rsidR="00F455DF" w:rsidRDefault="00FB41E1" w:rsidP="00FB41E1">
      <w:pPr>
        <w:tabs>
          <w:tab w:val="left" w:pos="1080"/>
          <w:tab w:val="left" w:pos="9720"/>
        </w:tabs>
        <w:ind w:left="1080" w:right="14" w:hanging="1080"/>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lastRenderedPageBreak/>
        <w:tab/>
      </w:r>
      <w:proofErr w:type="spellStart"/>
      <w:r w:rsidR="00A35228">
        <w:rPr>
          <w:rFonts w:ascii="Bookman Old Style" w:eastAsia="Bookman Old Style" w:hAnsi="Bookman Old Style" w:cs="Bookman Old Style"/>
          <w:sz w:val="24"/>
          <w:szCs w:val="24"/>
        </w:rPr>
        <w:t>Bab</w:t>
      </w:r>
      <w:proofErr w:type="spellEnd"/>
      <w:r w:rsidR="00A35228">
        <w:rPr>
          <w:rFonts w:ascii="Bookman Old Style" w:eastAsia="Bookman Old Style" w:hAnsi="Bookman Old Style" w:cs="Bookman Old Style"/>
          <w:sz w:val="24"/>
          <w:szCs w:val="24"/>
        </w:rPr>
        <w:t xml:space="preserve">  </w:t>
      </w:r>
      <w:proofErr w:type="spellStart"/>
      <w:r w:rsidR="00A35228">
        <w:rPr>
          <w:rFonts w:ascii="Bookman Old Style" w:eastAsia="Bookman Old Style" w:hAnsi="Bookman Old Style" w:cs="Bookman Old Style"/>
          <w:sz w:val="24"/>
          <w:szCs w:val="24"/>
        </w:rPr>
        <w:t>ini</w:t>
      </w:r>
      <w:proofErr w:type="spellEnd"/>
      <w:r w:rsidR="00A35228">
        <w:rPr>
          <w:rFonts w:ascii="Bookman Old Style" w:eastAsia="Bookman Old Style" w:hAnsi="Bookman Old Style" w:cs="Bookman Old Style"/>
          <w:sz w:val="24"/>
          <w:szCs w:val="24"/>
        </w:rPr>
        <w:t xml:space="preserve">  </w:t>
      </w:r>
      <w:proofErr w:type="spellStart"/>
      <w:r w:rsidR="00A35228">
        <w:rPr>
          <w:rFonts w:ascii="Bookman Old Style" w:eastAsia="Bookman Old Style" w:hAnsi="Bookman Old Style" w:cs="Bookman Old Style"/>
          <w:sz w:val="24"/>
          <w:szCs w:val="24"/>
        </w:rPr>
        <w:t>menguraikan</w:t>
      </w:r>
      <w:proofErr w:type="spellEnd"/>
      <w:r w:rsidR="00A35228">
        <w:rPr>
          <w:rFonts w:ascii="Bookman Old Style" w:eastAsia="Bookman Old Style" w:hAnsi="Bookman Old Style" w:cs="Bookman Old Style"/>
          <w:sz w:val="24"/>
          <w:szCs w:val="24"/>
        </w:rPr>
        <w:t xml:space="preserve">  </w:t>
      </w:r>
      <w:proofErr w:type="spellStart"/>
      <w:r w:rsidR="00A35228">
        <w:rPr>
          <w:rFonts w:ascii="Bookman Old Style" w:eastAsia="Bookman Old Style" w:hAnsi="Bookman Old Style" w:cs="Bookman Old Style"/>
          <w:sz w:val="24"/>
          <w:szCs w:val="24"/>
        </w:rPr>
        <w:t>perencanaan</w:t>
      </w:r>
      <w:proofErr w:type="spellEnd"/>
      <w:r w:rsidR="00A35228">
        <w:rPr>
          <w:rFonts w:ascii="Bookman Old Style" w:eastAsia="Bookman Old Style" w:hAnsi="Bookman Old Style" w:cs="Bookman Old Style"/>
          <w:sz w:val="24"/>
          <w:szCs w:val="24"/>
        </w:rPr>
        <w:t xml:space="preserve">  program  </w:t>
      </w:r>
      <w:proofErr w:type="spellStart"/>
      <w:r w:rsidR="00A35228">
        <w:rPr>
          <w:rFonts w:ascii="Bookman Old Style" w:eastAsia="Bookman Old Style" w:hAnsi="Bookman Old Style" w:cs="Bookman Old Style"/>
          <w:sz w:val="24"/>
          <w:szCs w:val="24"/>
        </w:rPr>
        <w:t>dan</w:t>
      </w:r>
      <w:proofErr w:type="spellEnd"/>
      <w:r w:rsidR="00A35228">
        <w:rPr>
          <w:rFonts w:ascii="Bookman Old Style" w:eastAsia="Bookman Old Style" w:hAnsi="Bookman Old Style" w:cs="Bookman Old Style"/>
          <w:sz w:val="24"/>
          <w:szCs w:val="24"/>
        </w:rPr>
        <w:t xml:space="preserve">  </w:t>
      </w:r>
      <w:proofErr w:type="spellStart"/>
      <w:r w:rsidR="00A35228">
        <w:rPr>
          <w:rFonts w:ascii="Bookman Old Style" w:eastAsia="Bookman Old Style" w:hAnsi="Bookman Old Style" w:cs="Bookman Old Style"/>
          <w:sz w:val="24"/>
          <w:szCs w:val="24"/>
        </w:rPr>
        <w:t>kegiatan</w:t>
      </w:r>
      <w:proofErr w:type="spellEnd"/>
      <w:r w:rsidR="00A35228">
        <w:rPr>
          <w:rFonts w:ascii="Bookman Old Style" w:eastAsia="Bookman Old Style" w:hAnsi="Bookman Old Style" w:cs="Bookman Old Style"/>
          <w:sz w:val="24"/>
          <w:szCs w:val="24"/>
        </w:rPr>
        <w:t xml:space="preserve">  yang </w:t>
      </w:r>
      <w:proofErr w:type="spellStart"/>
      <w:r w:rsidR="00A35228">
        <w:rPr>
          <w:rFonts w:ascii="Bookman Old Style" w:eastAsia="Bookman Old Style" w:hAnsi="Bookman Old Style" w:cs="Bookman Old Style"/>
          <w:sz w:val="24"/>
          <w:szCs w:val="24"/>
        </w:rPr>
        <w:t>disertai</w:t>
      </w:r>
      <w:proofErr w:type="spellEnd"/>
      <w:r w:rsidR="00A35228">
        <w:rPr>
          <w:rFonts w:ascii="Bookman Old Style" w:eastAsia="Bookman Old Style" w:hAnsi="Bookman Old Style" w:cs="Bookman Old Style"/>
          <w:sz w:val="24"/>
          <w:szCs w:val="24"/>
        </w:rPr>
        <w:t xml:space="preserve">  </w:t>
      </w:r>
      <w:proofErr w:type="spellStart"/>
      <w:r w:rsidR="00A35228">
        <w:rPr>
          <w:rFonts w:ascii="Bookman Old Style" w:eastAsia="Bookman Old Style" w:hAnsi="Bookman Old Style" w:cs="Bookman Old Style"/>
          <w:sz w:val="24"/>
          <w:szCs w:val="24"/>
        </w:rPr>
        <w:t>anggaran</w:t>
      </w:r>
      <w:proofErr w:type="spellEnd"/>
      <w:r w:rsidR="00A35228">
        <w:rPr>
          <w:rFonts w:ascii="Bookman Old Style" w:eastAsia="Bookman Old Style" w:hAnsi="Bookman Old Style" w:cs="Bookman Old Style"/>
          <w:spacing w:val="75"/>
          <w:sz w:val="24"/>
          <w:szCs w:val="24"/>
        </w:rPr>
        <w:t xml:space="preserve"> </w:t>
      </w:r>
      <w:proofErr w:type="spellStart"/>
      <w:r w:rsidR="00A35228">
        <w:rPr>
          <w:rFonts w:ascii="Bookman Old Style" w:eastAsia="Bookman Old Style" w:hAnsi="Bookman Old Style" w:cs="Bookman Old Style"/>
          <w:sz w:val="24"/>
          <w:szCs w:val="24"/>
        </w:rPr>
        <w:t>Desa</w:t>
      </w:r>
      <w:proofErr w:type="spellEnd"/>
      <w:r w:rsidR="00A35228">
        <w:rPr>
          <w:rFonts w:ascii="Bookman Old Style" w:eastAsia="Bookman Old Style" w:hAnsi="Bookman Old Style" w:cs="Bookman Old Style"/>
          <w:sz w:val="24"/>
          <w:szCs w:val="24"/>
        </w:rPr>
        <w:t xml:space="preserve">  yang  </w:t>
      </w:r>
      <w:proofErr w:type="spellStart"/>
      <w:r w:rsidR="00A35228">
        <w:rPr>
          <w:rFonts w:ascii="Bookman Old Style" w:eastAsia="Bookman Old Style" w:hAnsi="Bookman Old Style" w:cs="Bookman Old Style"/>
          <w:sz w:val="24"/>
          <w:szCs w:val="24"/>
        </w:rPr>
        <w:t>dikelola</w:t>
      </w:r>
      <w:proofErr w:type="spellEnd"/>
      <w:r w:rsidR="00A35228">
        <w:rPr>
          <w:rFonts w:ascii="Bookman Old Style" w:eastAsia="Bookman Old Style" w:hAnsi="Bookman Old Style" w:cs="Bookman Old Style"/>
          <w:spacing w:val="75"/>
          <w:sz w:val="24"/>
          <w:szCs w:val="24"/>
        </w:rPr>
        <w:t xml:space="preserve"> </w:t>
      </w:r>
      <w:proofErr w:type="spellStart"/>
      <w:r w:rsidR="00A35228">
        <w:rPr>
          <w:rFonts w:ascii="Bookman Old Style" w:eastAsia="Bookman Old Style" w:hAnsi="Bookman Old Style" w:cs="Bookman Old Style"/>
          <w:sz w:val="24"/>
          <w:szCs w:val="24"/>
        </w:rPr>
        <w:t>oleh</w:t>
      </w:r>
      <w:proofErr w:type="spellEnd"/>
      <w:r w:rsidR="00A35228">
        <w:rPr>
          <w:rFonts w:ascii="Bookman Old Style" w:eastAsia="Bookman Old Style" w:hAnsi="Bookman Old Style" w:cs="Bookman Old Style"/>
          <w:spacing w:val="77"/>
          <w:sz w:val="24"/>
          <w:szCs w:val="24"/>
        </w:rPr>
        <w:t xml:space="preserve"> </w:t>
      </w:r>
      <w:proofErr w:type="spellStart"/>
      <w:r w:rsidR="00A35228">
        <w:rPr>
          <w:rFonts w:ascii="Bookman Old Style" w:eastAsia="Bookman Old Style" w:hAnsi="Bookman Old Style" w:cs="Bookman Old Style"/>
          <w:sz w:val="24"/>
          <w:szCs w:val="24"/>
        </w:rPr>
        <w:t>Pemerintah</w:t>
      </w:r>
      <w:proofErr w:type="spellEnd"/>
      <w:r w:rsidR="00A35228">
        <w:rPr>
          <w:rFonts w:ascii="Bookman Old Style" w:eastAsia="Bookman Old Style" w:hAnsi="Bookman Old Style" w:cs="Bookman Old Style"/>
          <w:spacing w:val="75"/>
          <w:sz w:val="24"/>
          <w:szCs w:val="24"/>
        </w:rPr>
        <w:t xml:space="preserve"> </w:t>
      </w:r>
      <w:proofErr w:type="spellStart"/>
      <w:r w:rsidR="00A35228">
        <w:rPr>
          <w:rFonts w:ascii="Bookman Old Style" w:eastAsia="Bookman Old Style" w:hAnsi="Bookman Old Style" w:cs="Bookman Old Style"/>
          <w:sz w:val="24"/>
          <w:szCs w:val="24"/>
        </w:rPr>
        <w:t>Desa</w:t>
      </w:r>
      <w:proofErr w:type="spellEnd"/>
      <w:r w:rsidR="00A35228">
        <w:rPr>
          <w:rFonts w:ascii="Bookman Old Style" w:eastAsia="Bookman Old Style" w:hAnsi="Bookman Old Style" w:cs="Bookman Old Style"/>
          <w:spacing w:val="77"/>
          <w:sz w:val="24"/>
          <w:szCs w:val="24"/>
        </w:rPr>
        <w:t xml:space="preserve"> </w:t>
      </w:r>
      <w:r w:rsidR="00A35228">
        <w:rPr>
          <w:rFonts w:ascii="Bookman Old Style" w:eastAsia="Bookman Old Style" w:hAnsi="Bookman Old Style" w:cs="Bookman Old Style"/>
          <w:sz w:val="24"/>
          <w:szCs w:val="24"/>
        </w:rPr>
        <w:t xml:space="preserve">yang </w:t>
      </w:r>
      <w:proofErr w:type="spellStart"/>
      <w:r w:rsidR="00A35228">
        <w:rPr>
          <w:rFonts w:ascii="Bookman Old Style" w:eastAsia="Bookman Old Style" w:hAnsi="Bookman Old Style" w:cs="Bookman Old Style"/>
          <w:sz w:val="24"/>
          <w:szCs w:val="24"/>
        </w:rPr>
        <w:t>dikelola</w:t>
      </w:r>
      <w:proofErr w:type="spellEnd"/>
      <w:r w:rsidR="00A35228">
        <w:rPr>
          <w:rFonts w:ascii="Bookman Old Style" w:eastAsia="Bookman Old Style" w:hAnsi="Bookman Old Style" w:cs="Bookman Old Style"/>
          <w:sz w:val="24"/>
          <w:szCs w:val="24"/>
        </w:rPr>
        <w:t xml:space="preserve"> </w:t>
      </w:r>
      <w:r w:rsidR="00A35228">
        <w:rPr>
          <w:rFonts w:ascii="Bookman Old Style" w:eastAsia="Bookman Old Style" w:hAnsi="Bookman Old Style" w:cs="Bookman Old Style"/>
          <w:spacing w:val="3"/>
          <w:sz w:val="24"/>
          <w:szCs w:val="24"/>
        </w:rPr>
        <w:t xml:space="preserve"> </w:t>
      </w:r>
      <w:proofErr w:type="spellStart"/>
      <w:r w:rsidR="00A35228">
        <w:rPr>
          <w:rFonts w:ascii="Bookman Old Style" w:eastAsia="Bookman Old Style" w:hAnsi="Bookman Old Style" w:cs="Bookman Old Style"/>
          <w:sz w:val="24"/>
          <w:szCs w:val="24"/>
        </w:rPr>
        <w:t>melalui</w:t>
      </w:r>
      <w:proofErr w:type="spellEnd"/>
      <w:r w:rsidR="00A35228">
        <w:rPr>
          <w:rFonts w:ascii="Bookman Old Style" w:eastAsia="Bookman Old Style" w:hAnsi="Bookman Old Style" w:cs="Bookman Old Style"/>
          <w:sz w:val="24"/>
          <w:szCs w:val="24"/>
        </w:rPr>
        <w:t xml:space="preserve"> </w:t>
      </w:r>
      <w:r w:rsidR="00A35228">
        <w:rPr>
          <w:rFonts w:ascii="Bookman Old Style" w:eastAsia="Bookman Old Style" w:hAnsi="Bookman Old Style" w:cs="Bookman Old Style"/>
          <w:spacing w:val="3"/>
          <w:sz w:val="24"/>
          <w:szCs w:val="24"/>
        </w:rPr>
        <w:t xml:space="preserve"> </w:t>
      </w:r>
      <w:proofErr w:type="spellStart"/>
      <w:r w:rsidR="00A35228">
        <w:rPr>
          <w:rFonts w:ascii="Bookman Old Style" w:eastAsia="Bookman Old Style" w:hAnsi="Bookman Old Style" w:cs="Bookman Old Style"/>
          <w:sz w:val="24"/>
          <w:szCs w:val="24"/>
        </w:rPr>
        <w:t>k</w:t>
      </w:r>
      <w:r w:rsidR="00A35228">
        <w:rPr>
          <w:rFonts w:ascii="Bookman Old Style" w:eastAsia="Bookman Old Style" w:hAnsi="Bookman Old Style" w:cs="Bookman Old Style"/>
          <w:spacing w:val="-2"/>
          <w:sz w:val="24"/>
          <w:szCs w:val="24"/>
        </w:rPr>
        <w:t>e</w:t>
      </w:r>
      <w:r w:rsidR="00A35228">
        <w:rPr>
          <w:rFonts w:ascii="Bookman Old Style" w:eastAsia="Bookman Old Style" w:hAnsi="Bookman Old Style" w:cs="Bookman Old Style"/>
          <w:sz w:val="24"/>
          <w:szCs w:val="24"/>
        </w:rPr>
        <w:t>rja</w:t>
      </w:r>
      <w:proofErr w:type="spellEnd"/>
      <w:r w:rsidR="00A35228">
        <w:rPr>
          <w:rFonts w:ascii="Bookman Old Style" w:eastAsia="Bookman Old Style" w:hAnsi="Bookman Old Style" w:cs="Bookman Old Style"/>
          <w:sz w:val="24"/>
          <w:szCs w:val="24"/>
        </w:rPr>
        <w:t xml:space="preserve"> </w:t>
      </w:r>
      <w:r w:rsidR="00A35228">
        <w:rPr>
          <w:rFonts w:ascii="Bookman Old Style" w:eastAsia="Bookman Old Style" w:hAnsi="Bookman Old Style" w:cs="Bookman Old Style"/>
          <w:spacing w:val="3"/>
          <w:sz w:val="24"/>
          <w:szCs w:val="24"/>
        </w:rPr>
        <w:t xml:space="preserve"> </w:t>
      </w:r>
      <w:proofErr w:type="spellStart"/>
      <w:r w:rsidR="00A35228">
        <w:rPr>
          <w:rFonts w:ascii="Bookman Old Style" w:eastAsia="Bookman Old Style" w:hAnsi="Bookman Old Style" w:cs="Bookman Old Style"/>
          <w:sz w:val="24"/>
          <w:szCs w:val="24"/>
        </w:rPr>
        <w:t>sama</w:t>
      </w:r>
      <w:proofErr w:type="spellEnd"/>
      <w:r w:rsidR="00A35228">
        <w:rPr>
          <w:rFonts w:ascii="Bookman Old Style" w:eastAsia="Bookman Old Style" w:hAnsi="Bookman Old Style" w:cs="Bookman Old Style"/>
          <w:sz w:val="24"/>
          <w:szCs w:val="24"/>
        </w:rPr>
        <w:t xml:space="preserve"> </w:t>
      </w:r>
      <w:r w:rsidR="00A35228">
        <w:rPr>
          <w:rFonts w:ascii="Bookman Old Style" w:eastAsia="Bookman Old Style" w:hAnsi="Bookman Old Style" w:cs="Bookman Old Style"/>
          <w:spacing w:val="3"/>
          <w:sz w:val="24"/>
          <w:szCs w:val="24"/>
        </w:rPr>
        <w:t xml:space="preserve"> </w:t>
      </w:r>
      <w:proofErr w:type="spellStart"/>
      <w:r w:rsidR="00A35228">
        <w:rPr>
          <w:rFonts w:ascii="Bookman Old Style" w:eastAsia="Bookman Old Style" w:hAnsi="Bookman Old Style" w:cs="Bookman Old Style"/>
          <w:sz w:val="24"/>
          <w:szCs w:val="24"/>
        </w:rPr>
        <w:t>antar</w:t>
      </w:r>
      <w:proofErr w:type="spellEnd"/>
      <w:r w:rsidR="00A35228">
        <w:rPr>
          <w:rFonts w:ascii="Bookman Old Style" w:eastAsia="Bookman Old Style" w:hAnsi="Bookman Old Style" w:cs="Bookman Old Style"/>
          <w:sz w:val="24"/>
          <w:szCs w:val="24"/>
        </w:rPr>
        <w:t xml:space="preserve"> </w:t>
      </w:r>
      <w:r w:rsidR="00A35228">
        <w:rPr>
          <w:rFonts w:ascii="Bookman Old Style" w:eastAsia="Bookman Old Style" w:hAnsi="Bookman Old Style" w:cs="Bookman Old Style"/>
          <w:spacing w:val="3"/>
          <w:sz w:val="24"/>
          <w:szCs w:val="24"/>
        </w:rPr>
        <w:t xml:space="preserve"> </w:t>
      </w:r>
      <w:proofErr w:type="spellStart"/>
      <w:r w:rsidR="00A35228">
        <w:rPr>
          <w:rFonts w:ascii="Bookman Old Style" w:eastAsia="Bookman Old Style" w:hAnsi="Bookman Old Style" w:cs="Bookman Old Style"/>
          <w:sz w:val="24"/>
          <w:szCs w:val="24"/>
        </w:rPr>
        <w:t>D</w:t>
      </w:r>
      <w:r w:rsidR="00A35228">
        <w:rPr>
          <w:rFonts w:ascii="Bookman Old Style" w:eastAsia="Bookman Old Style" w:hAnsi="Bookman Old Style" w:cs="Bookman Old Style"/>
          <w:spacing w:val="-2"/>
          <w:sz w:val="24"/>
          <w:szCs w:val="24"/>
        </w:rPr>
        <w:t>e</w:t>
      </w:r>
      <w:r w:rsidR="00A35228">
        <w:rPr>
          <w:rFonts w:ascii="Bookman Old Style" w:eastAsia="Bookman Old Style" w:hAnsi="Bookman Old Style" w:cs="Bookman Old Style"/>
          <w:sz w:val="24"/>
          <w:szCs w:val="24"/>
        </w:rPr>
        <w:t>sa</w:t>
      </w:r>
      <w:proofErr w:type="spellEnd"/>
      <w:r w:rsidR="00A35228">
        <w:rPr>
          <w:rFonts w:ascii="Bookman Old Style" w:eastAsia="Bookman Old Style" w:hAnsi="Bookman Old Style" w:cs="Bookman Old Style"/>
          <w:sz w:val="24"/>
          <w:szCs w:val="24"/>
        </w:rPr>
        <w:t xml:space="preserve"> </w:t>
      </w:r>
      <w:r w:rsidR="00A35228">
        <w:rPr>
          <w:rFonts w:ascii="Bookman Old Style" w:eastAsia="Bookman Old Style" w:hAnsi="Bookman Old Style" w:cs="Bookman Old Style"/>
          <w:spacing w:val="3"/>
          <w:sz w:val="24"/>
          <w:szCs w:val="24"/>
        </w:rPr>
        <w:t xml:space="preserve"> </w:t>
      </w:r>
      <w:proofErr w:type="spellStart"/>
      <w:r w:rsidR="00A35228">
        <w:rPr>
          <w:rFonts w:ascii="Bookman Old Style" w:eastAsia="Bookman Old Style" w:hAnsi="Bookman Old Style" w:cs="Bookman Old Style"/>
          <w:sz w:val="24"/>
          <w:szCs w:val="24"/>
        </w:rPr>
        <w:t>dan</w:t>
      </w:r>
      <w:proofErr w:type="spellEnd"/>
      <w:r w:rsidR="00A35228">
        <w:rPr>
          <w:rFonts w:ascii="Bookman Old Style" w:eastAsia="Bookman Old Style" w:hAnsi="Bookman Old Style" w:cs="Bookman Old Style"/>
          <w:sz w:val="24"/>
          <w:szCs w:val="24"/>
        </w:rPr>
        <w:t xml:space="preserve"> </w:t>
      </w:r>
      <w:r w:rsidR="00A35228">
        <w:rPr>
          <w:rFonts w:ascii="Bookman Old Style" w:eastAsia="Bookman Old Style" w:hAnsi="Bookman Old Style" w:cs="Bookman Old Style"/>
          <w:spacing w:val="3"/>
          <w:sz w:val="24"/>
          <w:szCs w:val="24"/>
        </w:rPr>
        <w:t xml:space="preserve"> </w:t>
      </w:r>
      <w:r w:rsidR="00A35228">
        <w:rPr>
          <w:rFonts w:ascii="Bookman Old Style" w:eastAsia="Bookman Old Style" w:hAnsi="Bookman Old Style" w:cs="Bookman Old Style"/>
          <w:sz w:val="24"/>
          <w:szCs w:val="24"/>
        </w:rPr>
        <w:t xml:space="preserve">/ </w:t>
      </w:r>
      <w:r w:rsidR="00A35228">
        <w:rPr>
          <w:rFonts w:ascii="Bookman Old Style" w:eastAsia="Bookman Old Style" w:hAnsi="Bookman Old Style" w:cs="Bookman Old Style"/>
          <w:spacing w:val="3"/>
          <w:sz w:val="24"/>
          <w:szCs w:val="24"/>
        </w:rPr>
        <w:t xml:space="preserve"> </w:t>
      </w:r>
      <w:proofErr w:type="spellStart"/>
      <w:r w:rsidR="00A35228">
        <w:rPr>
          <w:rFonts w:ascii="Bookman Old Style" w:eastAsia="Bookman Old Style" w:hAnsi="Bookman Old Style" w:cs="Bookman Old Style"/>
          <w:sz w:val="24"/>
          <w:szCs w:val="24"/>
        </w:rPr>
        <w:t>atau</w:t>
      </w:r>
      <w:proofErr w:type="spellEnd"/>
      <w:r w:rsidR="00A35228">
        <w:rPr>
          <w:rFonts w:ascii="Bookman Old Style" w:eastAsia="Bookman Old Style" w:hAnsi="Bookman Old Style" w:cs="Bookman Old Style"/>
          <w:sz w:val="24"/>
          <w:szCs w:val="24"/>
        </w:rPr>
        <w:t xml:space="preserve">  </w:t>
      </w:r>
      <w:proofErr w:type="spellStart"/>
      <w:r w:rsidR="00A35228">
        <w:rPr>
          <w:rFonts w:ascii="Bookman Old Style" w:eastAsia="Bookman Old Style" w:hAnsi="Bookman Old Style" w:cs="Bookman Old Style"/>
          <w:sz w:val="24"/>
          <w:szCs w:val="24"/>
        </w:rPr>
        <w:t>ke</w:t>
      </w:r>
      <w:r w:rsidR="00A35228">
        <w:rPr>
          <w:rFonts w:ascii="Bookman Old Style" w:eastAsia="Bookman Old Style" w:hAnsi="Bookman Old Style" w:cs="Bookman Old Style"/>
          <w:spacing w:val="-2"/>
          <w:sz w:val="24"/>
          <w:szCs w:val="24"/>
        </w:rPr>
        <w:t>r</w:t>
      </w:r>
      <w:r w:rsidR="00A35228">
        <w:rPr>
          <w:rFonts w:ascii="Bookman Old Style" w:eastAsia="Bookman Old Style" w:hAnsi="Bookman Old Style" w:cs="Bookman Old Style"/>
          <w:sz w:val="24"/>
          <w:szCs w:val="24"/>
        </w:rPr>
        <w:t>ja</w:t>
      </w:r>
      <w:proofErr w:type="spellEnd"/>
      <w:r w:rsidR="00A35228">
        <w:rPr>
          <w:rFonts w:ascii="Bookman Old Style" w:eastAsia="Bookman Old Style" w:hAnsi="Bookman Old Style" w:cs="Bookman Old Style"/>
          <w:sz w:val="24"/>
          <w:szCs w:val="24"/>
        </w:rPr>
        <w:t xml:space="preserve"> </w:t>
      </w:r>
      <w:r w:rsidR="00A35228">
        <w:rPr>
          <w:rFonts w:ascii="Bookman Old Style" w:eastAsia="Bookman Old Style" w:hAnsi="Bookman Old Style" w:cs="Bookman Old Style"/>
          <w:spacing w:val="3"/>
          <w:sz w:val="24"/>
          <w:szCs w:val="24"/>
        </w:rPr>
        <w:t xml:space="preserve"> </w:t>
      </w:r>
      <w:proofErr w:type="spellStart"/>
      <w:r w:rsidR="00A35228">
        <w:rPr>
          <w:rFonts w:ascii="Bookman Old Style" w:eastAsia="Bookman Old Style" w:hAnsi="Bookman Old Style" w:cs="Bookman Old Style"/>
          <w:sz w:val="24"/>
          <w:szCs w:val="24"/>
        </w:rPr>
        <w:t>sama</w:t>
      </w:r>
      <w:proofErr w:type="spellEnd"/>
      <w:r w:rsidR="00A35228">
        <w:rPr>
          <w:rFonts w:ascii="Bookman Old Style" w:eastAsia="Bookman Old Style" w:hAnsi="Bookman Old Style" w:cs="Bookman Old Style"/>
          <w:sz w:val="24"/>
          <w:szCs w:val="24"/>
        </w:rPr>
        <w:t xml:space="preserve"> </w:t>
      </w:r>
      <w:proofErr w:type="spellStart"/>
      <w:r w:rsidR="00A35228">
        <w:rPr>
          <w:rFonts w:ascii="Bookman Old Style" w:eastAsia="Bookman Old Style" w:hAnsi="Bookman Old Style" w:cs="Bookman Old Style"/>
          <w:sz w:val="24"/>
          <w:szCs w:val="24"/>
        </w:rPr>
        <w:t>dengan</w:t>
      </w:r>
      <w:proofErr w:type="spellEnd"/>
      <w:r w:rsidR="00A35228">
        <w:rPr>
          <w:rFonts w:ascii="Bookman Old Style" w:eastAsia="Bookman Old Style" w:hAnsi="Bookman Old Style" w:cs="Bookman Old Style"/>
          <w:sz w:val="24"/>
          <w:szCs w:val="24"/>
        </w:rPr>
        <w:t xml:space="preserve">  </w:t>
      </w:r>
      <w:r w:rsidR="00A35228">
        <w:rPr>
          <w:rFonts w:ascii="Bookman Old Style" w:eastAsia="Bookman Old Style" w:hAnsi="Bookman Old Style" w:cs="Bookman Old Style"/>
          <w:spacing w:val="3"/>
          <w:sz w:val="24"/>
          <w:szCs w:val="24"/>
        </w:rPr>
        <w:t xml:space="preserve"> </w:t>
      </w:r>
      <w:proofErr w:type="spellStart"/>
      <w:r w:rsidR="00A35228">
        <w:rPr>
          <w:rFonts w:ascii="Bookman Old Style" w:eastAsia="Bookman Old Style" w:hAnsi="Bookman Old Style" w:cs="Bookman Old Style"/>
          <w:sz w:val="24"/>
          <w:szCs w:val="24"/>
        </w:rPr>
        <w:t>pihak</w:t>
      </w:r>
      <w:proofErr w:type="spellEnd"/>
      <w:r w:rsidR="00A35228">
        <w:rPr>
          <w:rFonts w:ascii="Bookman Old Style" w:eastAsia="Bookman Old Style" w:hAnsi="Bookman Old Style" w:cs="Bookman Old Style"/>
          <w:sz w:val="24"/>
          <w:szCs w:val="24"/>
        </w:rPr>
        <w:t xml:space="preserve">  </w:t>
      </w:r>
      <w:r w:rsidR="00A35228">
        <w:rPr>
          <w:rFonts w:ascii="Bookman Old Style" w:eastAsia="Bookman Old Style" w:hAnsi="Bookman Old Style" w:cs="Bookman Old Style"/>
          <w:spacing w:val="3"/>
          <w:sz w:val="24"/>
          <w:szCs w:val="24"/>
        </w:rPr>
        <w:t xml:space="preserve"> </w:t>
      </w:r>
      <w:proofErr w:type="spellStart"/>
      <w:r w:rsidR="00A35228">
        <w:rPr>
          <w:rFonts w:ascii="Bookman Old Style" w:eastAsia="Bookman Old Style" w:hAnsi="Bookman Old Style" w:cs="Bookman Old Style"/>
          <w:sz w:val="24"/>
          <w:szCs w:val="24"/>
        </w:rPr>
        <w:t>ketiga</w:t>
      </w:r>
      <w:proofErr w:type="spellEnd"/>
      <w:r w:rsidR="00A35228">
        <w:rPr>
          <w:rFonts w:ascii="Bookman Old Style" w:eastAsia="Bookman Old Style" w:hAnsi="Bookman Old Style" w:cs="Bookman Old Style"/>
          <w:sz w:val="24"/>
          <w:szCs w:val="24"/>
        </w:rPr>
        <w:t xml:space="preserve">;  </w:t>
      </w:r>
      <w:r w:rsidR="00A35228">
        <w:rPr>
          <w:rFonts w:ascii="Bookman Old Style" w:eastAsia="Bookman Old Style" w:hAnsi="Bookman Old Style" w:cs="Bookman Old Style"/>
          <w:spacing w:val="3"/>
          <w:sz w:val="24"/>
          <w:szCs w:val="24"/>
        </w:rPr>
        <w:t xml:space="preserve"> </w:t>
      </w:r>
      <w:proofErr w:type="spellStart"/>
      <w:r w:rsidR="00A35228">
        <w:rPr>
          <w:rFonts w:ascii="Bookman Old Style" w:eastAsia="Bookman Old Style" w:hAnsi="Bookman Old Style" w:cs="Bookman Old Style"/>
          <w:sz w:val="24"/>
          <w:szCs w:val="24"/>
        </w:rPr>
        <w:t>dan</w:t>
      </w:r>
      <w:proofErr w:type="spellEnd"/>
      <w:r w:rsidR="00A35228">
        <w:rPr>
          <w:rFonts w:ascii="Bookman Old Style" w:eastAsia="Bookman Old Style" w:hAnsi="Bookman Old Style" w:cs="Bookman Old Style"/>
          <w:sz w:val="24"/>
          <w:szCs w:val="24"/>
        </w:rPr>
        <w:t xml:space="preserve">     </w:t>
      </w:r>
      <w:r w:rsidR="00A35228">
        <w:rPr>
          <w:rFonts w:ascii="Bookman Old Style" w:eastAsia="Bookman Old Style" w:hAnsi="Bookman Old Style" w:cs="Bookman Old Style"/>
          <w:spacing w:val="6"/>
          <w:sz w:val="24"/>
          <w:szCs w:val="24"/>
        </w:rPr>
        <w:t xml:space="preserve"> </w:t>
      </w:r>
      <w:r w:rsidR="00A35228">
        <w:rPr>
          <w:rFonts w:ascii="Bookman Old Style" w:eastAsia="Bookman Old Style" w:hAnsi="Bookman Old Style" w:cs="Bookman Old Style"/>
          <w:sz w:val="24"/>
          <w:szCs w:val="24"/>
        </w:rPr>
        <w:t xml:space="preserve">yang  </w:t>
      </w:r>
      <w:r w:rsidR="00A35228">
        <w:rPr>
          <w:rFonts w:ascii="Bookman Old Style" w:eastAsia="Bookman Old Style" w:hAnsi="Bookman Old Style" w:cs="Bookman Old Style"/>
          <w:spacing w:val="3"/>
          <w:sz w:val="24"/>
          <w:szCs w:val="24"/>
        </w:rPr>
        <w:t xml:space="preserve"> </w:t>
      </w:r>
      <w:proofErr w:type="spellStart"/>
      <w:r w:rsidR="00A35228">
        <w:rPr>
          <w:rFonts w:ascii="Bookman Old Style" w:eastAsia="Bookman Old Style" w:hAnsi="Bookman Old Style" w:cs="Bookman Old Style"/>
          <w:sz w:val="24"/>
          <w:szCs w:val="24"/>
        </w:rPr>
        <w:t>dikelola</w:t>
      </w:r>
      <w:proofErr w:type="spellEnd"/>
      <w:r w:rsidR="00A35228">
        <w:rPr>
          <w:rFonts w:ascii="Bookman Old Style" w:eastAsia="Bookman Old Style" w:hAnsi="Bookman Old Style" w:cs="Bookman Old Style"/>
          <w:sz w:val="24"/>
          <w:szCs w:val="24"/>
        </w:rPr>
        <w:t xml:space="preserve">  </w:t>
      </w:r>
      <w:r w:rsidR="00A35228">
        <w:rPr>
          <w:rFonts w:ascii="Bookman Old Style" w:eastAsia="Bookman Old Style" w:hAnsi="Bookman Old Style" w:cs="Bookman Old Style"/>
          <w:spacing w:val="6"/>
          <w:sz w:val="24"/>
          <w:szCs w:val="24"/>
        </w:rPr>
        <w:t xml:space="preserve"> </w:t>
      </w:r>
      <w:proofErr w:type="spellStart"/>
      <w:r w:rsidR="00A35228">
        <w:rPr>
          <w:rFonts w:ascii="Bookman Old Style" w:eastAsia="Bookman Old Style" w:hAnsi="Bookman Old Style" w:cs="Bookman Old Style"/>
          <w:sz w:val="24"/>
          <w:szCs w:val="24"/>
        </w:rPr>
        <w:t>oleh</w:t>
      </w:r>
      <w:proofErr w:type="spellEnd"/>
      <w:r w:rsidR="00A35228">
        <w:rPr>
          <w:rFonts w:ascii="Bookman Old Style" w:eastAsia="Bookman Old Style" w:hAnsi="Bookman Old Style" w:cs="Bookman Old Style"/>
          <w:sz w:val="24"/>
          <w:szCs w:val="24"/>
        </w:rPr>
        <w:t xml:space="preserve">  </w:t>
      </w:r>
      <w:r w:rsidR="00A35228">
        <w:rPr>
          <w:rFonts w:ascii="Bookman Old Style" w:eastAsia="Bookman Old Style" w:hAnsi="Bookman Old Style" w:cs="Bookman Old Style"/>
          <w:spacing w:val="3"/>
          <w:sz w:val="24"/>
          <w:szCs w:val="24"/>
        </w:rPr>
        <w:t xml:space="preserve"> </w:t>
      </w:r>
      <w:proofErr w:type="spellStart"/>
      <w:r w:rsidR="00A35228">
        <w:rPr>
          <w:rFonts w:ascii="Bookman Old Style" w:eastAsia="Bookman Old Style" w:hAnsi="Bookman Old Style" w:cs="Bookman Old Style"/>
          <w:sz w:val="24"/>
          <w:szCs w:val="24"/>
        </w:rPr>
        <w:t>desa</w:t>
      </w:r>
      <w:proofErr w:type="spellEnd"/>
      <w:r w:rsidR="00A35228">
        <w:rPr>
          <w:rFonts w:ascii="Bookman Old Style" w:eastAsia="Bookman Old Style" w:hAnsi="Bookman Old Style" w:cs="Bookman Old Style"/>
          <w:sz w:val="24"/>
          <w:szCs w:val="24"/>
        </w:rPr>
        <w:t xml:space="preserve">  </w:t>
      </w:r>
      <w:r w:rsidR="00A35228">
        <w:rPr>
          <w:rFonts w:ascii="Bookman Old Style" w:eastAsia="Bookman Old Style" w:hAnsi="Bookman Old Style" w:cs="Bookman Old Style"/>
          <w:spacing w:val="3"/>
          <w:sz w:val="24"/>
          <w:szCs w:val="24"/>
        </w:rPr>
        <w:t xml:space="preserve"> </w:t>
      </w:r>
      <w:proofErr w:type="spellStart"/>
      <w:r w:rsidR="00A35228">
        <w:rPr>
          <w:rFonts w:ascii="Bookman Old Style" w:eastAsia="Bookman Old Style" w:hAnsi="Bookman Old Style" w:cs="Bookman Old Style"/>
          <w:sz w:val="24"/>
          <w:szCs w:val="24"/>
        </w:rPr>
        <w:t>sebagai</w:t>
      </w:r>
      <w:proofErr w:type="spellEnd"/>
      <w:r w:rsidR="00A35228">
        <w:rPr>
          <w:rFonts w:ascii="Bookman Old Style" w:eastAsia="Bookman Old Style" w:hAnsi="Bookman Old Style" w:cs="Bookman Old Style"/>
          <w:sz w:val="24"/>
          <w:szCs w:val="24"/>
        </w:rPr>
        <w:t xml:space="preserve"> </w:t>
      </w:r>
      <w:proofErr w:type="spellStart"/>
      <w:r w:rsidR="00A35228">
        <w:rPr>
          <w:rFonts w:ascii="Bookman Old Style" w:eastAsia="Bookman Old Style" w:hAnsi="Bookman Old Style" w:cs="Bookman Old Style"/>
          <w:sz w:val="24"/>
          <w:szCs w:val="24"/>
        </w:rPr>
        <w:t>kewenangan</w:t>
      </w:r>
      <w:proofErr w:type="spellEnd"/>
      <w:r w:rsidR="00A35228">
        <w:rPr>
          <w:rFonts w:ascii="Bookman Old Style" w:eastAsia="Bookman Old Style" w:hAnsi="Bookman Old Style" w:cs="Bookman Old Style"/>
          <w:spacing w:val="14"/>
          <w:sz w:val="24"/>
          <w:szCs w:val="24"/>
        </w:rPr>
        <w:t xml:space="preserve"> </w:t>
      </w:r>
      <w:proofErr w:type="spellStart"/>
      <w:r w:rsidR="00A35228">
        <w:rPr>
          <w:rFonts w:ascii="Bookman Old Style" w:eastAsia="Bookman Old Style" w:hAnsi="Bookman Old Style" w:cs="Bookman Old Style"/>
          <w:sz w:val="24"/>
          <w:szCs w:val="24"/>
        </w:rPr>
        <w:t>penugasan</w:t>
      </w:r>
      <w:proofErr w:type="spellEnd"/>
      <w:r w:rsidR="00A35228">
        <w:rPr>
          <w:rFonts w:ascii="Bookman Old Style" w:eastAsia="Bookman Old Style" w:hAnsi="Bookman Old Style" w:cs="Bookman Old Style"/>
          <w:spacing w:val="14"/>
          <w:sz w:val="24"/>
          <w:szCs w:val="24"/>
        </w:rPr>
        <w:t xml:space="preserve"> </w:t>
      </w:r>
      <w:proofErr w:type="spellStart"/>
      <w:r w:rsidR="00A35228">
        <w:rPr>
          <w:rFonts w:ascii="Bookman Old Style" w:eastAsia="Bookman Old Style" w:hAnsi="Bookman Old Style" w:cs="Bookman Old Style"/>
          <w:sz w:val="24"/>
          <w:szCs w:val="24"/>
        </w:rPr>
        <w:t>dari</w:t>
      </w:r>
      <w:proofErr w:type="spellEnd"/>
      <w:r w:rsidR="00A35228">
        <w:rPr>
          <w:rFonts w:ascii="Bookman Old Style" w:eastAsia="Bookman Old Style" w:hAnsi="Bookman Old Style" w:cs="Bookman Old Style"/>
          <w:spacing w:val="14"/>
          <w:sz w:val="24"/>
          <w:szCs w:val="24"/>
        </w:rPr>
        <w:t xml:space="preserve"> </w:t>
      </w:r>
      <w:proofErr w:type="spellStart"/>
      <w:r w:rsidR="00A35228">
        <w:rPr>
          <w:rFonts w:ascii="Bookman Old Style" w:eastAsia="Bookman Old Style" w:hAnsi="Bookman Old Style" w:cs="Bookman Old Style"/>
          <w:sz w:val="24"/>
          <w:szCs w:val="24"/>
        </w:rPr>
        <w:t>Pemerintah</w:t>
      </w:r>
      <w:proofErr w:type="spellEnd"/>
      <w:r w:rsidR="00A35228">
        <w:rPr>
          <w:rFonts w:ascii="Bookman Old Style" w:eastAsia="Bookman Old Style" w:hAnsi="Bookman Old Style" w:cs="Bookman Old Style"/>
          <w:spacing w:val="14"/>
          <w:sz w:val="24"/>
          <w:szCs w:val="24"/>
        </w:rPr>
        <w:t xml:space="preserve"> </w:t>
      </w:r>
      <w:proofErr w:type="spellStart"/>
      <w:r w:rsidR="00A35228">
        <w:rPr>
          <w:rFonts w:ascii="Bookman Old Style" w:eastAsia="Bookman Old Style" w:hAnsi="Bookman Old Style" w:cs="Bookman Old Style"/>
          <w:sz w:val="24"/>
          <w:szCs w:val="24"/>
        </w:rPr>
        <w:t>Pusat</w:t>
      </w:r>
      <w:proofErr w:type="spellEnd"/>
      <w:r w:rsidR="00A35228">
        <w:rPr>
          <w:rFonts w:ascii="Bookman Old Style" w:eastAsia="Bookman Old Style" w:hAnsi="Bookman Old Style" w:cs="Bookman Old Style"/>
          <w:sz w:val="24"/>
          <w:szCs w:val="24"/>
        </w:rPr>
        <w:t>,</w:t>
      </w:r>
      <w:r w:rsidR="00A35228">
        <w:rPr>
          <w:rFonts w:ascii="Bookman Old Style" w:eastAsia="Bookman Old Style" w:hAnsi="Bookman Old Style" w:cs="Bookman Old Style"/>
          <w:spacing w:val="14"/>
          <w:sz w:val="24"/>
          <w:szCs w:val="24"/>
        </w:rPr>
        <w:t xml:space="preserve"> </w:t>
      </w:r>
      <w:proofErr w:type="spellStart"/>
      <w:r w:rsidR="00A35228">
        <w:rPr>
          <w:rFonts w:ascii="Bookman Old Style" w:eastAsia="Bookman Old Style" w:hAnsi="Bookman Old Style" w:cs="Bookman Old Style"/>
          <w:sz w:val="24"/>
          <w:szCs w:val="24"/>
        </w:rPr>
        <w:t>Pemerintah</w:t>
      </w:r>
      <w:proofErr w:type="spellEnd"/>
      <w:r w:rsidR="00A35228">
        <w:rPr>
          <w:rFonts w:ascii="Bookman Old Style" w:eastAsia="Bookman Old Style" w:hAnsi="Bookman Old Style" w:cs="Bookman Old Style"/>
          <w:spacing w:val="14"/>
          <w:sz w:val="24"/>
          <w:szCs w:val="24"/>
        </w:rPr>
        <w:t xml:space="preserve"> </w:t>
      </w:r>
      <w:proofErr w:type="spellStart"/>
      <w:r w:rsidR="00A35228">
        <w:rPr>
          <w:rFonts w:ascii="Bookman Old Style" w:eastAsia="Bookman Old Style" w:hAnsi="Bookman Old Style" w:cs="Bookman Old Style"/>
          <w:sz w:val="24"/>
          <w:szCs w:val="24"/>
        </w:rPr>
        <w:t>Provinsi</w:t>
      </w:r>
      <w:proofErr w:type="spellEnd"/>
      <w:r w:rsidR="00A35228">
        <w:rPr>
          <w:rFonts w:ascii="Bookman Old Style" w:eastAsia="Bookman Old Style" w:hAnsi="Bookman Old Style" w:cs="Bookman Old Style"/>
          <w:sz w:val="24"/>
          <w:szCs w:val="24"/>
        </w:rPr>
        <w:t xml:space="preserve">, </w:t>
      </w:r>
      <w:proofErr w:type="spellStart"/>
      <w:r w:rsidR="00A35228">
        <w:rPr>
          <w:rFonts w:ascii="Bookman Old Style" w:eastAsia="Bookman Old Style" w:hAnsi="Bookman Old Style" w:cs="Bookman Old Style"/>
          <w:sz w:val="24"/>
          <w:szCs w:val="24"/>
        </w:rPr>
        <w:t>dan</w:t>
      </w:r>
      <w:proofErr w:type="spellEnd"/>
      <w:r w:rsidR="00A35228">
        <w:rPr>
          <w:rFonts w:ascii="Bookman Old Style" w:eastAsia="Bookman Old Style" w:hAnsi="Bookman Old Style" w:cs="Bookman Old Style"/>
          <w:sz w:val="24"/>
          <w:szCs w:val="24"/>
        </w:rPr>
        <w:t xml:space="preserve"> </w:t>
      </w:r>
      <w:proofErr w:type="spellStart"/>
      <w:r w:rsidR="00A35228">
        <w:rPr>
          <w:rFonts w:ascii="Bookman Old Style" w:eastAsia="Bookman Old Style" w:hAnsi="Bookman Old Style" w:cs="Bookman Old Style"/>
          <w:sz w:val="24"/>
          <w:szCs w:val="24"/>
        </w:rPr>
        <w:t>Pemerintah</w:t>
      </w:r>
      <w:proofErr w:type="spellEnd"/>
      <w:r w:rsidR="00A35228">
        <w:rPr>
          <w:rFonts w:ascii="Bookman Old Style" w:eastAsia="Bookman Old Style" w:hAnsi="Bookman Old Style" w:cs="Bookman Old Style"/>
          <w:sz w:val="24"/>
          <w:szCs w:val="24"/>
        </w:rPr>
        <w:t xml:space="preserve"> </w:t>
      </w:r>
      <w:proofErr w:type="spellStart"/>
      <w:r w:rsidR="00A35228">
        <w:rPr>
          <w:rFonts w:ascii="Bookman Old Style" w:eastAsia="Bookman Old Style" w:hAnsi="Bookman Old Style" w:cs="Bookman Old Style"/>
          <w:sz w:val="24"/>
          <w:szCs w:val="24"/>
        </w:rPr>
        <w:t>Kabupaten</w:t>
      </w:r>
      <w:proofErr w:type="spellEnd"/>
      <w:r w:rsidR="00A35228">
        <w:rPr>
          <w:rFonts w:ascii="Bookman Old Style" w:eastAsia="Bookman Old Style" w:hAnsi="Bookman Old Style" w:cs="Bookman Old Style"/>
          <w:sz w:val="24"/>
          <w:szCs w:val="24"/>
        </w:rPr>
        <w:t>.</w:t>
      </w:r>
    </w:p>
    <w:p w:rsidR="00FB41E1" w:rsidRDefault="00FB41E1" w:rsidP="00FB41E1">
      <w:pPr>
        <w:tabs>
          <w:tab w:val="left" w:pos="1080"/>
          <w:tab w:val="left" w:pos="9720"/>
        </w:tabs>
        <w:ind w:right="14"/>
        <w:jc w:val="both"/>
        <w:rPr>
          <w:rFonts w:ascii="Bookman Old Style" w:eastAsia="Bookman Old Style" w:hAnsi="Bookman Old Style" w:cs="Bookman Old Style"/>
          <w:sz w:val="24"/>
          <w:szCs w:val="24"/>
        </w:rPr>
      </w:pPr>
    </w:p>
    <w:p w:rsidR="00A35228" w:rsidRDefault="00A35228" w:rsidP="00FB41E1">
      <w:pPr>
        <w:tabs>
          <w:tab w:val="left" w:pos="1080"/>
          <w:tab w:val="left" w:pos="9720"/>
        </w:tabs>
        <w:ind w:right="14"/>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BAB V PENUTUP</w:t>
      </w:r>
    </w:p>
    <w:p w:rsidR="00A35228" w:rsidRDefault="00FB41E1" w:rsidP="00FB41E1">
      <w:pPr>
        <w:tabs>
          <w:tab w:val="left" w:pos="1080"/>
          <w:tab w:val="left" w:pos="9720"/>
        </w:tabs>
        <w:ind w:left="1080" w:right="14" w:hanging="1080"/>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ab/>
      </w:r>
      <w:proofErr w:type="spellStart"/>
      <w:proofErr w:type="gramStart"/>
      <w:r w:rsidR="00A35228">
        <w:rPr>
          <w:rFonts w:ascii="Bookman Old Style" w:eastAsia="Bookman Old Style" w:hAnsi="Bookman Old Style" w:cs="Bookman Old Style"/>
          <w:sz w:val="24"/>
          <w:szCs w:val="24"/>
        </w:rPr>
        <w:t>Bab</w:t>
      </w:r>
      <w:proofErr w:type="spellEnd"/>
      <w:r w:rsidR="00A35228">
        <w:rPr>
          <w:rFonts w:ascii="Bookman Old Style" w:eastAsia="Bookman Old Style" w:hAnsi="Bookman Old Style" w:cs="Bookman Old Style"/>
          <w:sz w:val="24"/>
          <w:szCs w:val="24"/>
        </w:rPr>
        <w:t xml:space="preserve"> </w:t>
      </w:r>
      <w:r w:rsidR="00A35228">
        <w:rPr>
          <w:rFonts w:ascii="Bookman Old Style" w:eastAsia="Bookman Old Style" w:hAnsi="Bookman Old Style" w:cs="Bookman Old Style"/>
          <w:spacing w:val="49"/>
          <w:sz w:val="24"/>
          <w:szCs w:val="24"/>
        </w:rPr>
        <w:t xml:space="preserve"> </w:t>
      </w:r>
      <w:proofErr w:type="spellStart"/>
      <w:r w:rsidR="00A35228">
        <w:rPr>
          <w:rFonts w:ascii="Bookman Old Style" w:eastAsia="Bookman Old Style" w:hAnsi="Bookman Old Style" w:cs="Bookman Old Style"/>
          <w:sz w:val="24"/>
          <w:szCs w:val="24"/>
        </w:rPr>
        <w:t>ini</w:t>
      </w:r>
      <w:proofErr w:type="spellEnd"/>
      <w:proofErr w:type="gramEnd"/>
      <w:r w:rsidR="00A35228">
        <w:rPr>
          <w:rFonts w:ascii="Bookman Old Style" w:eastAsia="Bookman Old Style" w:hAnsi="Bookman Old Style" w:cs="Bookman Old Style"/>
          <w:sz w:val="24"/>
          <w:szCs w:val="24"/>
        </w:rPr>
        <w:t xml:space="preserve"> </w:t>
      </w:r>
      <w:r w:rsidR="00A35228">
        <w:rPr>
          <w:rFonts w:ascii="Bookman Old Style" w:eastAsia="Bookman Old Style" w:hAnsi="Bookman Old Style" w:cs="Bookman Old Style"/>
          <w:spacing w:val="49"/>
          <w:sz w:val="24"/>
          <w:szCs w:val="24"/>
        </w:rPr>
        <w:t xml:space="preserve"> </w:t>
      </w:r>
      <w:proofErr w:type="spellStart"/>
      <w:r w:rsidR="00A35228">
        <w:rPr>
          <w:rFonts w:ascii="Bookman Old Style" w:eastAsia="Bookman Old Style" w:hAnsi="Bookman Old Style" w:cs="Bookman Old Style"/>
          <w:sz w:val="24"/>
          <w:szCs w:val="24"/>
        </w:rPr>
        <w:t>menguraikan</w:t>
      </w:r>
      <w:proofErr w:type="spellEnd"/>
      <w:r w:rsidR="00A35228">
        <w:rPr>
          <w:rFonts w:ascii="Bookman Old Style" w:eastAsia="Bookman Old Style" w:hAnsi="Bookman Old Style" w:cs="Bookman Old Style"/>
          <w:sz w:val="24"/>
          <w:szCs w:val="24"/>
        </w:rPr>
        <w:t xml:space="preserve"> </w:t>
      </w:r>
      <w:r w:rsidR="00A35228">
        <w:rPr>
          <w:rFonts w:ascii="Bookman Old Style" w:eastAsia="Bookman Old Style" w:hAnsi="Bookman Old Style" w:cs="Bookman Old Style"/>
          <w:spacing w:val="49"/>
          <w:sz w:val="24"/>
          <w:szCs w:val="24"/>
        </w:rPr>
        <w:t xml:space="preserve"> </w:t>
      </w:r>
      <w:proofErr w:type="spellStart"/>
      <w:r w:rsidR="00A35228">
        <w:rPr>
          <w:rFonts w:ascii="Bookman Old Style" w:eastAsia="Bookman Old Style" w:hAnsi="Bookman Old Style" w:cs="Bookman Old Style"/>
          <w:sz w:val="24"/>
          <w:szCs w:val="24"/>
        </w:rPr>
        <w:t>tentang</w:t>
      </w:r>
      <w:proofErr w:type="spellEnd"/>
      <w:r w:rsidR="00A35228">
        <w:rPr>
          <w:rFonts w:ascii="Bookman Old Style" w:eastAsia="Bookman Old Style" w:hAnsi="Bookman Old Style" w:cs="Bookman Old Style"/>
          <w:sz w:val="24"/>
          <w:szCs w:val="24"/>
        </w:rPr>
        <w:t xml:space="preserve"> </w:t>
      </w:r>
      <w:r w:rsidR="00A35228">
        <w:rPr>
          <w:rFonts w:ascii="Bookman Old Style" w:eastAsia="Bookman Old Style" w:hAnsi="Bookman Old Style" w:cs="Bookman Old Style"/>
          <w:spacing w:val="49"/>
          <w:sz w:val="24"/>
          <w:szCs w:val="24"/>
        </w:rPr>
        <w:t xml:space="preserve"> </w:t>
      </w:r>
      <w:proofErr w:type="spellStart"/>
      <w:r w:rsidR="00A35228">
        <w:rPr>
          <w:rFonts w:ascii="Bookman Old Style" w:eastAsia="Bookman Old Style" w:hAnsi="Bookman Old Style" w:cs="Bookman Old Style"/>
          <w:sz w:val="24"/>
          <w:szCs w:val="24"/>
        </w:rPr>
        <w:t>kesim</w:t>
      </w:r>
      <w:r w:rsidR="00A35228">
        <w:rPr>
          <w:rFonts w:ascii="Bookman Old Style" w:eastAsia="Bookman Old Style" w:hAnsi="Bookman Old Style" w:cs="Bookman Old Style"/>
          <w:spacing w:val="2"/>
          <w:sz w:val="24"/>
          <w:szCs w:val="24"/>
        </w:rPr>
        <w:t>p</w:t>
      </w:r>
      <w:r w:rsidR="00A35228">
        <w:rPr>
          <w:rFonts w:ascii="Bookman Old Style" w:eastAsia="Bookman Old Style" w:hAnsi="Bookman Old Style" w:cs="Bookman Old Style"/>
          <w:sz w:val="24"/>
          <w:szCs w:val="24"/>
        </w:rPr>
        <w:t>ulan</w:t>
      </w:r>
      <w:proofErr w:type="spellEnd"/>
      <w:r w:rsidR="00A35228">
        <w:rPr>
          <w:rFonts w:ascii="Bookman Old Style" w:eastAsia="Bookman Old Style" w:hAnsi="Bookman Old Style" w:cs="Bookman Old Style"/>
          <w:sz w:val="24"/>
          <w:szCs w:val="24"/>
        </w:rPr>
        <w:t xml:space="preserve"> </w:t>
      </w:r>
      <w:r w:rsidR="00A35228">
        <w:rPr>
          <w:rFonts w:ascii="Bookman Old Style" w:eastAsia="Bookman Old Style" w:hAnsi="Bookman Old Style" w:cs="Bookman Old Style"/>
          <w:spacing w:val="49"/>
          <w:sz w:val="24"/>
          <w:szCs w:val="24"/>
        </w:rPr>
        <w:t xml:space="preserve"> </w:t>
      </w:r>
      <w:proofErr w:type="spellStart"/>
      <w:r w:rsidR="00A35228">
        <w:rPr>
          <w:rFonts w:ascii="Bookman Old Style" w:eastAsia="Bookman Old Style" w:hAnsi="Bookman Old Style" w:cs="Bookman Old Style"/>
          <w:sz w:val="24"/>
          <w:szCs w:val="24"/>
        </w:rPr>
        <w:t>dan</w:t>
      </w:r>
      <w:proofErr w:type="spellEnd"/>
      <w:r w:rsidR="00A35228">
        <w:rPr>
          <w:rFonts w:ascii="Bookman Old Style" w:eastAsia="Bookman Old Style" w:hAnsi="Bookman Old Style" w:cs="Bookman Old Style"/>
          <w:sz w:val="24"/>
          <w:szCs w:val="24"/>
        </w:rPr>
        <w:t xml:space="preserve"> </w:t>
      </w:r>
      <w:r w:rsidR="00A35228">
        <w:rPr>
          <w:rFonts w:ascii="Bookman Old Style" w:eastAsia="Bookman Old Style" w:hAnsi="Bookman Old Style" w:cs="Bookman Old Style"/>
          <w:spacing w:val="49"/>
          <w:sz w:val="24"/>
          <w:szCs w:val="24"/>
        </w:rPr>
        <w:t xml:space="preserve"> </w:t>
      </w:r>
      <w:proofErr w:type="spellStart"/>
      <w:r w:rsidR="00A35228">
        <w:rPr>
          <w:rFonts w:ascii="Bookman Old Style" w:eastAsia="Bookman Old Style" w:hAnsi="Bookman Old Style" w:cs="Bookman Old Style"/>
          <w:sz w:val="24"/>
          <w:szCs w:val="24"/>
        </w:rPr>
        <w:t>harapan</w:t>
      </w:r>
      <w:proofErr w:type="spellEnd"/>
      <w:r w:rsidR="00A35228">
        <w:rPr>
          <w:rFonts w:ascii="Bookman Old Style" w:eastAsia="Bookman Old Style" w:hAnsi="Bookman Old Style" w:cs="Bookman Old Style"/>
          <w:sz w:val="24"/>
          <w:szCs w:val="24"/>
        </w:rPr>
        <w:t xml:space="preserve"> </w:t>
      </w:r>
      <w:r w:rsidR="00A35228">
        <w:rPr>
          <w:rFonts w:ascii="Bookman Old Style" w:eastAsia="Bookman Old Style" w:hAnsi="Bookman Old Style" w:cs="Bookman Old Style"/>
          <w:spacing w:val="51"/>
          <w:sz w:val="24"/>
          <w:szCs w:val="24"/>
        </w:rPr>
        <w:t xml:space="preserve"> </w:t>
      </w:r>
      <w:proofErr w:type="spellStart"/>
      <w:r w:rsidR="00A35228">
        <w:rPr>
          <w:rFonts w:ascii="Bookman Old Style" w:eastAsia="Bookman Old Style" w:hAnsi="Bookman Old Style" w:cs="Bookman Old Style"/>
          <w:sz w:val="24"/>
          <w:szCs w:val="24"/>
        </w:rPr>
        <w:t>terkait</w:t>
      </w:r>
      <w:proofErr w:type="spellEnd"/>
      <w:r w:rsidR="00A35228">
        <w:rPr>
          <w:rFonts w:ascii="Bookman Old Style" w:eastAsia="Bookman Old Style" w:hAnsi="Bookman Old Style" w:cs="Bookman Old Style"/>
          <w:sz w:val="24"/>
          <w:szCs w:val="24"/>
        </w:rPr>
        <w:t xml:space="preserve"> </w:t>
      </w:r>
      <w:proofErr w:type="spellStart"/>
      <w:r w:rsidR="00A35228">
        <w:rPr>
          <w:rFonts w:ascii="Bookman Old Style" w:eastAsia="Bookman Old Style" w:hAnsi="Bookman Old Style" w:cs="Bookman Old Style"/>
          <w:sz w:val="24"/>
          <w:szCs w:val="24"/>
        </w:rPr>
        <w:t>dokumen</w:t>
      </w:r>
      <w:proofErr w:type="spellEnd"/>
      <w:r w:rsidR="00A35228">
        <w:rPr>
          <w:rFonts w:ascii="Bookman Old Style" w:eastAsia="Bookman Old Style" w:hAnsi="Bookman Old Style" w:cs="Bookman Old Style"/>
          <w:sz w:val="24"/>
          <w:szCs w:val="24"/>
        </w:rPr>
        <w:t xml:space="preserve"> RKP </w:t>
      </w:r>
      <w:proofErr w:type="spellStart"/>
      <w:r w:rsidR="00A35228">
        <w:rPr>
          <w:rFonts w:ascii="Bookman Old Style" w:eastAsia="Bookman Old Style" w:hAnsi="Bookman Old Style" w:cs="Bookman Old Style"/>
          <w:sz w:val="24"/>
          <w:szCs w:val="24"/>
        </w:rPr>
        <w:t>Desa</w:t>
      </w:r>
      <w:proofErr w:type="spellEnd"/>
      <w:r w:rsidR="00A35228">
        <w:rPr>
          <w:rFonts w:ascii="Bookman Old Style" w:eastAsia="Bookman Old Style" w:hAnsi="Bookman Old Style" w:cs="Bookman Old Style"/>
          <w:sz w:val="24"/>
          <w:szCs w:val="24"/>
        </w:rPr>
        <w:t>.</w:t>
      </w:r>
    </w:p>
    <w:p w:rsidR="00A35228" w:rsidRDefault="00A35228">
      <w:pPr>
        <w:ind w:left="4658" w:right="4196"/>
        <w:jc w:val="center"/>
        <w:rPr>
          <w:rFonts w:ascii="Bookman Old Style" w:eastAsia="Bookman Old Style" w:hAnsi="Bookman Old Style" w:cs="Bookman Old Style"/>
          <w:sz w:val="24"/>
          <w:szCs w:val="24"/>
        </w:rPr>
      </w:pPr>
    </w:p>
    <w:p w:rsidR="00A35228" w:rsidRDefault="00A35228" w:rsidP="00A35228">
      <w:pPr>
        <w:ind w:left="9720" w:right="-1246" w:hanging="9720"/>
        <w:jc w:val="center"/>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BAB III</w:t>
      </w:r>
    </w:p>
    <w:p w:rsidR="00A35228" w:rsidRDefault="00A35228" w:rsidP="00A35228">
      <w:pPr>
        <w:ind w:left="9720" w:right="-1246" w:hanging="9720"/>
        <w:jc w:val="center"/>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PENUTUP</w:t>
      </w:r>
    </w:p>
    <w:p w:rsidR="00A35228" w:rsidRDefault="00A35228" w:rsidP="00A35228">
      <w:pPr>
        <w:ind w:left="9720" w:right="-1246" w:hanging="9720"/>
        <w:jc w:val="center"/>
        <w:rPr>
          <w:rFonts w:ascii="Bookman Old Style" w:eastAsia="Bookman Old Style" w:hAnsi="Bookman Old Style" w:cs="Bookman Old Style"/>
          <w:sz w:val="24"/>
          <w:szCs w:val="24"/>
        </w:rPr>
      </w:pPr>
    </w:p>
    <w:p w:rsidR="00A35228" w:rsidRDefault="00A35228" w:rsidP="00A35228">
      <w:pPr>
        <w:ind w:left="9720" w:right="-1246" w:hanging="9720"/>
        <w:jc w:val="center"/>
        <w:rPr>
          <w:rFonts w:ascii="Bookman Old Style" w:eastAsia="Bookman Old Style" w:hAnsi="Bookman Old Style" w:cs="Bookman Old Style"/>
          <w:sz w:val="24"/>
          <w:szCs w:val="24"/>
        </w:rPr>
      </w:pPr>
      <w:proofErr w:type="spellStart"/>
      <w:r>
        <w:rPr>
          <w:rFonts w:ascii="Bookman Old Style" w:eastAsia="Bookman Old Style" w:hAnsi="Bookman Old Style" w:cs="Bookman Old Style"/>
          <w:sz w:val="24"/>
          <w:szCs w:val="24"/>
        </w:rPr>
        <w:t>Pasal</w:t>
      </w:r>
      <w:proofErr w:type="spellEnd"/>
      <w:r>
        <w:rPr>
          <w:rFonts w:ascii="Bookman Old Style" w:eastAsia="Bookman Old Style" w:hAnsi="Bookman Old Style" w:cs="Bookman Old Style"/>
          <w:sz w:val="24"/>
          <w:szCs w:val="24"/>
        </w:rPr>
        <w:t xml:space="preserve"> 5</w:t>
      </w:r>
    </w:p>
    <w:p w:rsidR="00A35228" w:rsidRDefault="00A35228" w:rsidP="00A35228">
      <w:pPr>
        <w:tabs>
          <w:tab w:val="left" w:pos="9720"/>
        </w:tabs>
        <w:ind w:right="14"/>
        <w:jc w:val="both"/>
        <w:rPr>
          <w:rFonts w:ascii="Bookman Old Style" w:eastAsia="Bookman Old Style" w:hAnsi="Bookman Old Style" w:cs="Bookman Old Style"/>
          <w:sz w:val="24"/>
          <w:szCs w:val="24"/>
        </w:rPr>
      </w:pPr>
      <w:proofErr w:type="spellStart"/>
      <w:r>
        <w:rPr>
          <w:rFonts w:ascii="Bookman Old Style" w:eastAsia="Bookman Old Style" w:hAnsi="Bookman Old Style" w:cs="Bookman Old Style"/>
          <w:sz w:val="24"/>
          <w:szCs w:val="24"/>
        </w:rPr>
        <w:t>Uraian</w:t>
      </w:r>
      <w:proofErr w:type="spellEnd"/>
      <w:r>
        <w:rPr>
          <w:rFonts w:ascii="Bookman Old Style" w:eastAsia="Bookman Old Style" w:hAnsi="Bookman Old Style" w:cs="Bookman Old Style"/>
          <w:sz w:val="24"/>
          <w:szCs w:val="24"/>
        </w:rPr>
        <w:t xml:space="preserve"> </w:t>
      </w:r>
      <w:r>
        <w:rPr>
          <w:rFonts w:ascii="Bookman Old Style" w:eastAsia="Bookman Old Style" w:hAnsi="Bookman Old Style" w:cs="Bookman Old Style"/>
          <w:spacing w:val="46"/>
          <w:sz w:val="24"/>
          <w:szCs w:val="24"/>
        </w:rPr>
        <w:t xml:space="preserve"> </w:t>
      </w:r>
      <w:proofErr w:type="spellStart"/>
      <w:r>
        <w:rPr>
          <w:rFonts w:ascii="Bookman Old Style" w:eastAsia="Bookman Old Style" w:hAnsi="Bookman Old Style" w:cs="Bookman Old Style"/>
          <w:sz w:val="24"/>
          <w:szCs w:val="24"/>
        </w:rPr>
        <w:t>lebih</w:t>
      </w:r>
      <w:proofErr w:type="spellEnd"/>
      <w:r>
        <w:rPr>
          <w:rFonts w:ascii="Bookman Old Style" w:eastAsia="Bookman Old Style" w:hAnsi="Bookman Old Style" w:cs="Bookman Old Style"/>
          <w:sz w:val="24"/>
          <w:szCs w:val="24"/>
        </w:rPr>
        <w:t xml:space="preserve"> </w:t>
      </w:r>
      <w:r>
        <w:rPr>
          <w:rFonts w:ascii="Bookman Old Style" w:eastAsia="Bookman Old Style" w:hAnsi="Bookman Old Style" w:cs="Bookman Old Style"/>
          <w:spacing w:val="46"/>
          <w:sz w:val="24"/>
          <w:szCs w:val="24"/>
        </w:rPr>
        <w:t xml:space="preserve"> </w:t>
      </w:r>
      <w:proofErr w:type="spellStart"/>
      <w:r>
        <w:rPr>
          <w:rFonts w:ascii="Bookman Old Style" w:eastAsia="Bookman Old Style" w:hAnsi="Bookman Old Style" w:cs="Bookman Old Style"/>
          <w:sz w:val="24"/>
          <w:szCs w:val="24"/>
        </w:rPr>
        <w:t>lanj</w:t>
      </w:r>
      <w:r>
        <w:rPr>
          <w:rFonts w:ascii="Bookman Old Style" w:eastAsia="Bookman Old Style" w:hAnsi="Bookman Old Style" w:cs="Bookman Old Style"/>
          <w:spacing w:val="2"/>
          <w:sz w:val="24"/>
          <w:szCs w:val="24"/>
        </w:rPr>
        <w:t>u</w:t>
      </w:r>
      <w:r>
        <w:rPr>
          <w:rFonts w:ascii="Bookman Old Style" w:eastAsia="Bookman Old Style" w:hAnsi="Bookman Old Style" w:cs="Bookman Old Style"/>
          <w:sz w:val="24"/>
          <w:szCs w:val="24"/>
        </w:rPr>
        <w:t>t</w:t>
      </w:r>
      <w:proofErr w:type="spellEnd"/>
      <w:r>
        <w:rPr>
          <w:rFonts w:ascii="Bookman Old Style" w:eastAsia="Bookman Old Style" w:hAnsi="Bookman Old Style" w:cs="Bookman Old Style"/>
          <w:sz w:val="24"/>
          <w:szCs w:val="24"/>
        </w:rPr>
        <w:t xml:space="preserve"> </w:t>
      </w:r>
      <w:r>
        <w:rPr>
          <w:rFonts w:ascii="Bookman Old Style" w:eastAsia="Bookman Old Style" w:hAnsi="Bookman Old Style" w:cs="Bookman Old Style"/>
          <w:spacing w:val="46"/>
          <w:sz w:val="24"/>
          <w:szCs w:val="24"/>
        </w:rPr>
        <w:t xml:space="preserve"> </w:t>
      </w:r>
      <w:proofErr w:type="spellStart"/>
      <w:r>
        <w:rPr>
          <w:rFonts w:ascii="Bookman Old Style" w:eastAsia="Bookman Old Style" w:hAnsi="Bookman Old Style" w:cs="Bookman Old Style"/>
          <w:sz w:val="24"/>
          <w:szCs w:val="24"/>
        </w:rPr>
        <w:t>mengenai</w:t>
      </w:r>
      <w:proofErr w:type="spellEnd"/>
      <w:r>
        <w:rPr>
          <w:rFonts w:ascii="Bookman Old Style" w:eastAsia="Bookman Old Style" w:hAnsi="Bookman Old Style" w:cs="Bookman Old Style"/>
          <w:sz w:val="24"/>
          <w:szCs w:val="24"/>
        </w:rPr>
        <w:t xml:space="preserve"> </w:t>
      </w:r>
      <w:r>
        <w:rPr>
          <w:rFonts w:ascii="Bookman Old Style" w:eastAsia="Bookman Old Style" w:hAnsi="Bookman Old Style" w:cs="Bookman Old Style"/>
          <w:spacing w:val="46"/>
          <w:sz w:val="24"/>
          <w:szCs w:val="24"/>
        </w:rPr>
        <w:t xml:space="preserve"> </w:t>
      </w:r>
      <w:r>
        <w:rPr>
          <w:rFonts w:ascii="Bookman Old Style" w:eastAsia="Bookman Old Style" w:hAnsi="Bookman Old Style" w:cs="Bookman Old Style"/>
          <w:spacing w:val="2"/>
          <w:sz w:val="24"/>
          <w:szCs w:val="24"/>
        </w:rPr>
        <w:t>R</w:t>
      </w:r>
      <w:r>
        <w:rPr>
          <w:rFonts w:ascii="Bookman Old Style" w:eastAsia="Bookman Old Style" w:hAnsi="Bookman Old Style" w:cs="Bookman Old Style"/>
          <w:sz w:val="24"/>
          <w:szCs w:val="24"/>
        </w:rPr>
        <w:t xml:space="preserve">KP </w:t>
      </w:r>
      <w:r>
        <w:rPr>
          <w:rFonts w:ascii="Bookman Old Style" w:eastAsia="Bookman Old Style" w:hAnsi="Bookman Old Style" w:cs="Bookman Old Style"/>
          <w:spacing w:val="49"/>
          <w:sz w:val="24"/>
          <w:szCs w:val="24"/>
        </w:rPr>
        <w:t xml:space="preserve"> </w:t>
      </w:r>
      <w:proofErr w:type="spellStart"/>
      <w:r>
        <w:rPr>
          <w:rFonts w:ascii="Bookman Old Style" w:eastAsia="Bookman Old Style" w:hAnsi="Bookman Old Style" w:cs="Bookman Old Style"/>
          <w:sz w:val="24"/>
          <w:szCs w:val="24"/>
        </w:rPr>
        <w:t>Desa</w:t>
      </w:r>
      <w:proofErr w:type="spellEnd"/>
      <w:r>
        <w:rPr>
          <w:rFonts w:ascii="Bookman Old Style" w:eastAsia="Bookman Old Style" w:hAnsi="Bookman Old Style" w:cs="Bookman Old Style"/>
          <w:sz w:val="24"/>
          <w:szCs w:val="24"/>
        </w:rPr>
        <w:t xml:space="preserve"> </w:t>
      </w:r>
      <w:r>
        <w:rPr>
          <w:rFonts w:ascii="Bookman Old Style" w:eastAsia="Bookman Old Style" w:hAnsi="Bookman Old Style" w:cs="Bookman Old Style"/>
          <w:spacing w:val="46"/>
          <w:sz w:val="24"/>
          <w:szCs w:val="24"/>
        </w:rPr>
        <w:t xml:space="preserve"> </w:t>
      </w:r>
      <w:proofErr w:type="spellStart"/>
      <w:r w:rsidR="00B32187">
        <w:rPr>
          <w:rFonts w:ascii="Bookman Old Style" w:eastAsia="Bookman Old Style" w:hAnsi="Bookman Old Style" w:cs="Bookman Old Style"/>
          <w:sz w:val="24"/>
          <w:szCs w:val="24"/>
        </w:rPr>
        <w:t>Ngargoyoso</w:t>
      </w:r>
      <w:proofErr w:type="spellEnd"/>
      <w:r>
        <w:rPr>
          <w:rFonts w:ascii="Bookman Old Style" w:eastAsia="Bookman Old Style" w:hAnsi="Bookman Old Style" w:cs="Bookman Old Style"/>
          <w:sz w:val="24"/>
          <w:szCs w:val="24"/>
        </w:rPr>
        <w:t xml:space="preserve"> </w:t>
      </w:r>
      <w:r>
        <w:rPr>
          <w:rFonts w:ascii="Bookman Old Style" w:eastAsia="Bookman Old Style" w:hAnsi="Bookman Old Style" w:cs="Bookman Old Style"/>
          <w:spacing w:val="50"/>
          <w:sz w:val="24"/>
          <w:szCs w:val="24"/>
        </w:rPr>
        <w:t xml:space="preserve"> </w:t>
      </w:r>
      <w:proofErr w:type="spellStart"/>
      <w:r>
        <w:rPr>
          <w:rFonts w:ascii="Bookman Old Style" w:eastAsia="Bookman Old Style" w:hAnsi="Bookman Old Style" w:cs="Bookman Old Style"/>
          <w:spacing w:val="-2"/>
          <w:sz w:val="24"/>
          <w:szCs w:val="24"/>
        </w:rPr>
        <w:t>T</w:t>
      </w:r>
      <w:r>
        <w:rPr>
          <w:rFonts w:ascii="Bookman Old Style" w:eastAsia="Bookman Old Style" w:hAnsi="Bookman Old Style" w:cs="Bookman Old Style"/>
          <w:sz w:val="24"/>
          <w:szCs w:val="24"/>
        </w:rPr>
        <w:t>ahun</w:t>
      </w:r>
      <w:proofErr w:type="spellEnd"/>
      <w:r>
        <w:rPr>
          <w:rFonts w:ascii="Bookman Old Style" w:eastAsia="Bookman Old Style" w:hAnsi="Bookman Old Style" w:cs="Bookman Old Style"/>
          <w:sz w:val="24"/>
          <w:szCs w:val="24"/>
        </w:rPr>
        <w:t xml:space="preserve"> </w:t>
      </w:r>
      <w:r>
        <w:rPr>
          <w:rFonts w:ascii="Bookman Old Style" w:eastAsia="Bookman Old Style" w:hAnsi="Bookman Old Style" w:cs="Bookman Old Style"/>
          <w:spacing w:val="46"/>
          <w:sz w:val="24"/>
          <w:szCs w:val="24"/>
        </w:rPr>
        <w:t xml:space="preserve"> </w:t>
      </w:r>
      <w:r w:rsidR="007A0B8E">
        <w:rPr>
          <w:rFonts w:ascii="Bookman Old Style" w:eastAsia="Bookman Old Style" w:hAnsi="Bookman Old Style" w:cs="Bookman Old Style"/>
          <w:spacing w:val="2"/>
          <w:sz w:val="24"/>
          <w:szCs w:val="24"/>
        </w:rPr>
        <w:t>2023</w:t>
      </w:r>
      <w:r>
        <w:rPr>
          <w:rFonts w:ascii="Bookman Old Style" w:eastAsia="Bookman Old Style" w:hAnsi="Bookman Old Style" w:cs="Bookman Old Style"/>
          <w:sz w:val="24"/>
          <w:szCs w:val="24"/>
        </w:rPr>
        <w:t xml:space="preserve">    </w:t>
      </w:r>
      <w:r>
        <w:rPr>
          <w:rFonts w:ascii="Bookman Old Style" w:eastAsia="Bookman Old Style" w:hAnsi="Bookman Old Style" w:cs="Bookman Old Style"/>
          <w:spacing w:val="17"/>
          <w:sz w:val="24"/>
          <w:szCs w:val="24"/>
        </w:rPr>
        <w:t xml:space="preserve"> </w:t>
      </w:r>
      <w:proofErr w:type="spellStart"/>
      <w:r>
        <w:rPr>
          <w:rFonts w:ascii="Bookman Old Style" w:eastAsia="Bookman Old Style" w:hAnsi="Bookman Old Style" w:cs="Bookman Old Style"/>
          <w:sz w:val="24"/>
          <w:szCs w:val="24"/>
        </w:rPr>
        <w:t>sebagaimana</w:t>
      </w:r>
      <w:proofErr w:type="spellEnd"/>
      <w:r>
        <w:rPr>
          <w:rFonts w:ascii="Bookman Old Style" w:eastAsia="Bookman Old Style" w:hAnsi="Bookman Old Style" w:cs="Bookman Old Style"/>
          <w:sz w:val="24"/>
          <w:szCs w:val="24"/>
        </w:rPr>
        <w:t xml:space="preserve"> </w:t>
      </w:r>
      <w:proofErr w:type="spellStart"/>
      <w:r>
        <w:rPr>
          <w:rFonts w:ascii="Bookman Old Style" w:eastAsia="Bookman Old Style" w:hAnsi="Bookman Old Style" w:cs="Bookman Old Style"/>
          <w:sz w:val="24"/>
          <w:szCs w:val="24"/>
        </w:rPr>
        <w:t>dimaksud</w:t>
      </w:r>
      <w:proofErr w:type="spellEnd"/>
      <w:r>
        <w:rPr>
          <w:rFonts w:ascii="Bookman Old Style" w:eastAsia="Bookman Old Style" w:hAnsi="Bookman Old Style" w:cs="Bookman Old Style"/>
          <w:sz w:val="24"/>
          <w:szCs w:val="24"/>
        </w:rPr>
        <w:t xml:space="preserve"> </w:t>
      </w:r>
      <w:r>
        <w:rPr>
          <w:rFonts w:ascii="Bookman Old Style" w:eastAsia="Bookman Old Style" w:hAnsi="Bookman Old Style" w:cs="Bookman Old Style"/>
          <w:spacing w:val="10"/>
          <w:sz w:val="24"/>
          <w:szCs w:val="24"/>
        </w:rPr>
        <w:t xml:space="preserve"> </w:t>
      </w:r>
      <w:proofErr w:type="spellStart"/>
      <w:r>
        <w:rPr>
          <w:rFonts w:ascii="Bookman Old Style" w:eastAsia="Bookman Old Style" w:hAnsi="Bookman Old Style" w:cs="Bookman Old Style"/>
          <w:sz w:val="24"/>
          <w:szCs w:val="24"/>
        </w:rPr>
        <w:t>dalam</w:t>
      </w:r>
      <w:proofErr w:type="spellEnd"/>
      <w:r>
        <w:rPr>
          <w:rFonts w:ascii="Bookman Old Style" w:eastAsia="Bookman Old Style" w:hAnsi="Bookman Old Style" w:cs="Bookman Old Style"/>
          <w:sz w:val="24"/>
          <w:szCs w:val="24"/>
        </w:rPr>
        <w:t xml:space="preserve"> </w:t>
      </w:r>
      <w:r>
        <w:rPr>
          <w:rFonts w:ascii="Bookman Old Style" w:eastAsia="Bookman Old Style" w:hAnsi="Bookman Old Style" w:cs="Bookman Old Style"/>
          <w:spacing w:val="10"/>
          <w:sz w:val="24"/>
          <w:szCs w:val="24"/>
        </w:rPr>
        <w:t xml:space="preserve"> </w:t>
      </w:r>
      <w:proofErr w:type="spellStart"/>
      <w:r>
        <w:rPr>
          <w:rFonts w:ascii="Bookman Old Style" w:eastAsia="Bookman Old Style" w:hAnsi="Bookman Old Style" w:cs="Bookman Old Style"/>
          <w:spacing w:val="-2"/>
          <w:sz w:val="24"/>
          <w:szCs w:val="24"/>
        </w:rPr>
        <w:t>P</w:t>
      </w:r>
      <w:r>
        <w:rPr>
          <w:rFonts w:ascii="Bookman Old Style" w:eastAsia="Bookman Old Style" w:hAnsi="Bookman Old Style" w:cs="Bookman Old Style"/>
          <w:sz w:val="24"/>
          <w:szCs w:val="24"/>
        </w:rPr>
        <w:t>asal</w:t>
      </w:r>
      <w:proofErr w:type="spellEnd"/>
      <w:r>
        <w:rPr>
          <w:rFonts w:ascii="Bookman Old Style" w:eastAsia="Bookman Old Style" w:hAnsi="Bookman Old Style" w:cs="Bookman Old Style"/>
          <w:sz w:val="24"/>
          <w:szCs w:val="24"/>
        </w:rPr>
        <w:t xml:space="preserve"> </w:t>
      </w:r>
      <w:r>
        <w:rPr>
          <w:rFonts w:ascii="Bookman Old Style" w:eastAsia="Bookman Old Style" w:hAnsi="Bookman Old Style" w:cs="Bookman Old Style"/>
          <w:spacing w:val="11"/>
          <w:sz w:val="24"/>
          <w:szCs w:val="24"/>
        </w:rPr>
        <w:t xml:space="preserve"> </w:t>
      </w:r>
      <w:r>
        <w:rPr>
          <w:rFonts w:ascii="Bookman Old Style" w:eastAsia="Bookman Old Style" w:hAnsi="Bookman Old Style" w:cs="Bookman Old Style"/>
          <w:sz w:val="24"/>
          <w:szCs w:val="24"/>
        </w:rPr>
        <w:t xml:space="preserve">4, </w:t>
      </w:r>
      <w:r>
        <w:rPr>
          <w:rFonts w:ascii="Bookman Old Style" w:eastAsia="Bookman Old Style" w:hAnsi="Bookman Old Style" w:cs="Bookman Old Style"/>
          <w:spacing w:val="10"/>
          <w:sz w:val="24"/>
          <w:szCs w:val="24"/>
        </w:rPr>
        <w:t xml:space="preserve"> </w:t>
      </w:r>
      <w:proofErr w:type="spellStart"/>
      <w:r>
        <w:rPr>
          <w:rFonts w:ascii="Bookman Old Style" w:eastAsia="Bookman Old Style" w:hAnsi="Bookman Old Style" w:cs="Bookman Old Style"/>
          <w:sz w:val="24"/>
          <w:szCs w:val="24"/>
        </w:rPr>
        <w:t>tercantum</w:t>
      </w:r>
      <w:proofErr w:type="spellEnd"/>
      <w:r>
        <w:rPr>
          <w:rFonts w:ascii="Bookman Old Style" w:eastAsia="Bookman Old Style" w:hAnsi="Bookman Old Style" w:cs="Bookman Old Style"/>
          <w:sz w:val="24"/>
          <w:szCs w:val="24"/>
        </w:rPr>
        <w:t xml:space="preserve"> </w:t>
      </w:r>
      <w:r>
        <w:rPr>
          <w:rFonts w:ascii="Bookman Old Style" w:eastAsia="Bookman Old Style" w:hAnsi="Bookman Old Style" w:cs="Bookman Old Style"/>
          <w:spacing w:val="7"/>
          <w:sz w:val="24"/>
          <w:szCs w:val="24"/>
        </w:rPr>
        <w:t xml:space="preserve"> </w:t>
      </w:r>
      <w:proofErr w:type="spellStart"/>
      <w:r>
        <w:rPr>
          <w:rFonts w:ascii="Bookman Old Style" w:eastAsia="Bookman Old Style" w:hAnsi="Bookman Old Style" w:cs="Bookman Old Style"/>
          <w:sz w:val="24"/>
          <w:szCs w:val="24"/>
        </w:rPr>
        <w:t>dalam</w:t>
      </w:r>
      <w:proofErr w:type="spellEnd"/>
      <w:r>
        <w:rPr>
          <w:rFonts w:ascii="Bookman Old Style" w:eastAsia="Bookman Old Style" w:hAnsi="Bookman Old Style" w:cs="Bookman Old Style"/>
          <w:sz w:val="24"/>
          <w:szCs w:val="24"/>
        </w:rPr>
        <w:t xml:space="preserve"> </w:t>
      </w:r>
      <w:r>
        <w:rPr>
          <w:rFonts w:ascii="Bookman Old Style" w:eastAsia="Bookman Old Style" w:hAnsi="Bookman Old Style" w:cs="Bookman Old Style"/>
          <w:spacing w:val="10"/>
          <w:sz w:val="24"/>
          <w:szCs w:val="24"/>
        </w:rPr>
        <w:t xml:space="preserve"> </w:t>
      </w:r>
      <w:proofErr w:type="spellStart"/>
      <w:r>
        <w:rPr>
          <w:rFonts w:ascii="Bookman Old Style" w:eastAsia="Bookman Old Style" w:hAnsi="Bookman Old Style" w:cs="Bookman Old Style"/>
          <w:sz w:val="24"/>
          <w:szCs w:val="24"/>
        </w:rPr>
        <w:t>Lampiran</w:t>
      </w:r>
      <w:proofErr w:type="spellEnd"/>
      <w:r>
        <w:rPr>
          <w:rFonts w:ascii="Bookman Old Style" w:eastAsia="Bookman Old Style" w:hAnsi="Bookman Old Style" w:cs="Bookman Old Style"/>
          <w:sz w:val="24"/>
          <w:szCs w:val="24"/>
        </w:rPr>
        <w:t xml:space="preserve"> </w:t>
      </w:r>
      <w:r>
        <w:rPr>
          <w:rFonts w:ascii="Bookman Old Style" w:eastAsia="Bookman Old Style" w:hAnsi="Bookman Old Style" w:cs="Bookman Old Style"/>
          <w:spacing w:val="9"/>
          <w:sz w:val="24"/>
          <w:szCs w:val="24"/>
        </w:rPr>
        <w:t xml:space="preserve"> </w:t>
      </w:r>
      <w:r>
        <w:rPr>
          <w:rFonts w:ascii="Bookman Old Style" w:eastAsia="Bookman Old Style" w:hAnsi="Bookman Old Style" w:cs="Bookman Old Style"/>
          <w:sz w:val="24"/>
          <w:szCs w:val="24"/>
        </w:rPr>
        <w:t xml:space="preserve">II </w:t>
      </w:r>
      <w:r>
        <w:rPr>
          <w:rFonts w:ascii="Bookman Old Style" w:eastAsia="Bookman Old Style" w:hAnsi="Bookman Old Style" w:cs="Bookman Old Style"/>
          <w:spacing w:val="10"/>
          <w:sz w:val="24"/>
          <w:szCs w:val="24"/>
        </w:rPr>
        <w:t xml:space="preserve"> </w:t>
      </w:r>
      <w:r>
        <w:rPr>
          <w:rFonts w:ascii="Bookman Old Style" w:eastAsia="Bookman Old Style" w:hAnsi="Bookman Old Style" w:cs="Bookman Old Style"/>
          <w:sz w:val="24"/>
          <w:szCs w:val="24"/>
        </w:rPr>
        <w:t xml:space="preserve">yang </w:t>
      </w:r>
      <w:r>
        <w:rPr>
          <w:rFonts w:ascii="Bookman Old Style" w:eastAsia="Bookman Old Style" w:hAnsi="Bookman Old Style" w:cs="Bookman Old Style"/>
          <w:spacing w:val="10"/>
          <w:sz w:val="24"/>
          <w:szCs w:val="24"/>
        </w:rPr>
        <w:t xml:space="preserve"> </w:t>
      </w:r>
      <w:proofErr w:type="spellStart"/>
      <w:r>
        <w:rPr>
          <w:rFonts w:ascii="Bookman Old Style" w:eastAsia="Bookman Old Style" w:hAnsi="Bookman Old Style" w:cs="Bookman Old Style"/>
          <w:sz w:val="24"/>
          <w:szCs w:val="24"/>
        </w:rPr>
        <w:t>merupakan</w:t>
      </w:r>
      <w:proofErr w:type="spellEnd"/>
      <w:r>
        <w:rPr>
          <w:rFonts w:ascii="Bookman Old Style" w:eastAsia="Bookman Old Style" w:hAnsi="Bookman Old Style" w:cs="Bookman Old Style"/>
          <w:sz w:val="24"/>
          <w:szCs w:val="24"/>
        </w:rPr>
        <w:t xml:space="preserve"> </w:t>
      </w:r>
      <w:proofErr w:type="spellStart"/>
      <w:r>
        <w:rPr>
          <w:rFonts w:ascii="Bookman Old Style" w:eastAsia="Bookman Old Style" w:hAnsi="Bookman Old Style" w:cs="Bookman Old Style"/>
          <w:sz w:val="24"/>
          <w:szCs w:val="24"/>
        </w:rPr>
        <w:t>bagian</w:t>
      </w:r>
      <w:proofErr w:type="spellEnd"/>
      <w:r>
        <w:rPr>
          <w:rFonts w:ascii="Bookman Old Style" w:eastAsia="Bookman Old Style" w:hAnsi="Bookman Old Style" w:cs="Bookman Old Style"/>
          <w:sz w:val="24"/>
          <w:szCs w:val="24"/>
        </w:rPr>
        <w:t xml:space="preserve"> yang </w:t>
      </w:r>
      <w:proofErr w:type="spellStart"/>
      <w:r>
        <w:rPr>
          <w:rFonts w:ascii="Bookman Old Style" w:eastAsia="Bookman Old Style" w:hAnsi="Bookman Old Style" w:cs="Bookman Old Style"/>
          <w:sz w:val="24"/>
          <w:szCs w:val="24"/>
        </w:rPr>
        <w:t>tidak</w:t>
      </w:r>
      <w:proofErr w:type="spellEnd"/>
      <w:r>
        <w:rPr>
          <w:rFonts w:ascii="Bookman Old Style" w:eastAsia="Bookman Old Style" w:hAnsi="Bookman Old Style" w:cs="Bookman Old Style"/>
          <w:sz w:val="24"/>
          <w:szCs w:val="24"/>
        </w:rPr>
        <w:t xml:space="preserve"> </w:t>
      </w:r>
      <w:proofErr w:type="spellStart"/>
      <w:r>
        <w:rPr>
          <w:rFonts w:ascii="Bookman Old Style" w:eastAsia="Bookman Old Style" w:hAnsi="Bookman Old Style" w:cs="Bookman Old Style"/>
          <w:sz w:val="24"/>
          <w:szCs w:val="24"/>
        </w:rPr>
        <w:t>terpisahkan</w:t>
      </w:r>
      <w:proofErr w:type="spellEnd"/>
      <w:r>
        <w:rPr>
          <w:rFonts w:ascii="Bookman Old Style" w:eastAsia="Bookman Old Style" w:hAnsi="Bookman Old Style" w:cs="Bookman Old Style"/>
          <w:sz w:val="24"/>
          <w:szCs w:val="24"/>
        </w:rPr>
        <w:t xml:space="preserve"> </w:t>
      </w:r>
      <w:proofErr w:type="spellStart"/>
      <w:r>
        <w:rPr>
          <w:rFonts w:ascii="Bookman Old Style" w:eastAsia="Bookman Old Style" w:hAnsi="Bookman Old Style" w:cs="Bookman Old Style"/>
          <w:sz w:val="24"/>
          <w:szCs w:val="24"/>
        </w:rPr>
        <w:t>dari</w:t>
      </w:r>
      <w:proofErr w:type="spellEnd"/>
      <w:r>
        <w:rPr>
          <w:rFonts w:ascii="Bookman Old Style" w:eastAsia="Bookman Old Style" w:hAnsi="Bookman Old Style" w:cs="Bookman Old Style"/>
          <w:sz w:val="24"/>
          <w:szCs w:val="24"/>
        </w:rPr>
        <w:t xml:space="preserve"> </w:t>
      </w:r>
      <w:proofErr w:type="spellStart"/>
      <w:r>
        <w:rPr>
          <w:rFonts w:ascii="Bookman Old Style" w:eastAsia="Bookman Old Style" w:hAnsi="Bookman Old Style" w:cs="Bookman Old Style"/>
          <w:sz w:val="24"/>
          <w:szCs w:val="24"/>
        </w:rPr>
        <w:t>Peraturan</w:t>
      </w:r>
      <w:proofErr w:type="spellEnd"/>
      <w:r>
        <w:rPr>
          <w:rFonts w:ascii="Bookman Old Style" w:eastAsia="Bookman Old Style" w:hAnsi="Bookman Old Style" w:cs="Bookman Old Style"/>
          <w:sz w:val="24"/>
          <w:szCs w:val="24"/>
        </w:rPr>
        <w:t xml:space="preserve"> </w:t>
      </w:r>
      <w:proofErr w:type="spellStart"/>
      <w:r>
        <w:rPr>
          <w:rFonts w:ascii="Bookman Old Style" w:eastAsia="Bookman Old Style" w:hAnsi="Bookman Old Style" w:cs="Bookman Old Style"/>
          <w:sz w:val="24"/>
          <w:szCs w:val="24"/>
        </w:rPr>
        <w:t>Desa</w:t>
      </w:r>
      <w:proofErr w:type="spellEnd"/>
      <w:r>
        <w:rPr>
          <w:rFonts w:ascii="Bookman Old Style" w:eastAsia="Bookman Old Style" w:hAnsi="Bookman Old Style" w:cs="Bookman Old Style"/>
          <w:sz w:val="24"/>
          <w:szCs w:val="24"/>
        </w:rPr>
        <w:t xml:space="preserve"> </w:t>
      </w:r>
      <w:proofErr w:type="spellStart"/>
      <w:r>
        <w:rPr>
          <w:rFonts w:ascii="Bookman Old Style" w:eastAsia="Bookman Old Style" w:hAnsi="Bookman Old Style" w:cs="Bookman Old Style"/>
          <w:sz w:val="24"/>
          <w:szCs w:val="24"/>
        </w:rPr>
        <w:t>ini</w:t>
      </w:r>
      <w:proofErr w:type="spellEnd"/>
      <w:r>
        <w:rPr>
          <w:rFonts w:ascii="Bookman Old Style" w:eastAsia="Bookman Old Style" w:hAnsi="Bookman Old Style" w:cs="Bookman Old Style"/>
          <w:sz w:val="24"/>
          <w:szCs w:val="24"/>
        </w:rPr>
        <w:t>.</w:t>
      </w:r>
    </w:p>
    <w:p w:rsidR="00A35228" w:rsidRDefault="00A35228" w:rsidP="00A35228">
      <w:pPr>
        <w:ind w:left="9720" w:right="-1246" w:hanging="9720"/>
        <w:jc w:val="center"/>
        <w:rPr>
          <w:rFonts w:ascii="Bookman Old Style" w:eastAsia="Bookman Old Style" w:hAnsi="Bookman Old Style" w:cs="Bookman Old Style"/>
          <w:sz w:val="24"/>
          <w:szCs w:val="24"/>
        </w:rPr>
      </w:pPr>
    </w:p>
    <w:p w:rsidR="00A35228" w:rsidRDefault="00A35228" w:rsidP="00A35228">
      <w:pPr>
        <w:ind w:left="9720" w:right="-1246" w:hanging="9720"/>
        <w:jc w:val="center"/>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BAB </w:t>
      </w:r>
      <w:r>
        <w:rPr>
          <w:rFonts w:ascii="Bookman Old Style" w:eastAsia="Bookman Old Style" w:hAnsi="Bookman Old Style" w:cs="Bookman Old Style"/>
          <w:spacing w:val="2"/>
          <w:sz w:val="24"/>
          <w:szCs w:val="24"/>
        </w:rPr>
        <w:t>I</w:t>
      </w:r>
      <w:r>
        <w:rPr>
          <w:rFonts w:ascii="Bookman Old Style" w:eastAsia="Bookman Old Style" w:hAnsi="Bookman Old Style" w:cs="Bookman Old Style"/>
          <w:sz w:val="24"/>
          <w:szCs w:val="24"/>
        </w:rPr>
        <w:t xml:space="preserve">V </w:t>
      </w:r>
    </w:p>
    <w:p w:rsidR="00A35228" w:rsidRDefault="00A35228" w:rsidP="00A35228">
      <w:pPr>
        <w:ind w:left="9720" w:right="-1246" w:hanging="9720"/>
        <w:jc w:val="center"/>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KE</w:t>
      </w:r>
      <w:r>
        <w:rPr>
          <w:rFonts w:ascii="Bookman Old Style" w:eastAsia="Bookman Old Style" w:hAnsi="Bookman Old Style" w:cs="Bookman Old Style"/>
          <w:spacing w:val="-3"/>
          <w:sz w:val="24"/>
          <w:szCs w:val="24"/>
        </w:rPr>
        <w:t>T</w:t>
      </w:r>
      <w:r>
        <w:rPr>
          <w:rFonts w:ascii="Bookman Old Style" w:eastAsia="Bookman Old Style" w:hAnsi="Bookman Old Style" w:cs="Bookman Old Style"/>
          <w:sz w:val="24"/>
          <w:szCs w:val="24"/>
        </w:rPr>
        <w:t>E</w:t>
      </w:r>
      <w:r>
        <w:rPr>
          <w:rFonts w:ascii="Bookman Old Style" w:eastAsia="Bookman Old Style" w:hAnsi="Bookman Old Style" w:cs="Bookman Old Style"/>
          <w:spacing w:val="2"/>
          <w:sz w:val="24"/>
          <w:szCs w:val="24"/>
        </w:rPr>
        <w:t>N</w:t>
      </w:r>
      <w:r>
        <w:rPr>
          <w:rFonts w:ascii="Bookman Old Style" w:eastAsia="Bookman Old Style" w:hAnsi="Bookman Old Style" w:cs="Bookman Old Style"/>
          <w:spacing w:val="-2"/>
          <w:sz w:val="24"/>
          <w:szCs w:val="24"/>
        </w:rPr>
        <w:t>T</w:t>
      </w:r>
      <w:r>
        <w:rPr>
          <w:rFonts w:ascii="Bookman Old Style" w:eastAsia="Bookman Old Style" w:hAnsi="Bookman Old Style" w:cs="Bookman Old Style"/>
          <w:sz w:val="24"/>
          <w:szCs w:val="24"/>
        </w:rPr>
        <w:t>UAN PEN</w:t>
      </w:r>
      <w:r>
        <w:rPr>
          <w:rFonts w:ascii="Bookman Old Style" w:eastAsia="Bookman Old Style" w:hAnsi="Bookman Old Style" w:cs="Bookman Old Style"/>
          <w:spacing w:val="2"/>
          <w:sz w:val="24"/>
          <w:szCs w:val="24"/>
        </w:rPr>
        <w:t>U</w:t>
      </w:r>
      <w:r>
        <w:rPr>
          <w:rFonts w:ascii="Bookman Old Style" w:eastAsia="Bookman Old Style" w:hAnsi="Bookman Old Style" w:cs="Bookman Old Style"/>
          <w:sz w:val="24"/>
          <w:szCs w:val="24"/>
        </w:rPr>
        <w:t>TUP</w:t>
      </w:r>
    </w:p>
    <w:p w:rsidR="00A35228" w:rsidRDefault="00A35228" w:rsidP="00A35228">
      <w:pPr>
        <w:ind w:left="9720" w:right="-1246" w:hanging="9720"/>
        <w:jc w:val="center"/>
        <w:rPr>
          <w:rFonts w:ascii="Bookman Old Style" w:eastAsia="Bookman Old Style" w:hAnsi="Bookman Old Style" w:cs="Bookman Old Style"/>
          <w:sz w:val="24"/>
          <w:szCs w:val="24"/>
        </w:rPr>
      </w:pPr>
    </w:p>
    <w:p w:rsidR="00A35228" w:rsidRDefault="00A35228" w:rsidP="00A35228">
      <w:pPr>
        <w:ind w:left="9720" w:right="-1246" w:hanging="9720"/>
        <w:jc w:val="center"/>
        <w:rPr>
          <w:rFonts w:ascii="Bookman Old Style" w:eastAsia="Bookman Old Style" w:hAnsi="Bookman Old Style" w:cs="Bookman Old Style"/>
          <w:sz w:val="24"/>
          <w:szCs w:val="24"/>
        </w:rPr>
      </w:pPr>
      <w:proofErr w:type="spellStart"/>
      <w:r>
        <w:rPr>
          <w:rFonts w:ascii="Bookman Old Style" w:eastAsia="Bookman Old Style" w:hAnsi="Bookman Old Style" w:cs="Bookman Old Style"/>
          <w:sz w:val="24"/>
          <w:szCs w:val="24"/>
        </w:rPr>
        <w:t>Pasal</w:t>
      </w:r>
      <w:proofErr w:type="spellEnd"/>
      <w:r>
        <w:rPr>
          <w:rFonts w:ascii="Bookman Old Style" w:eastAsia="Bookman Old Style" w:hAnsi="Bookman Old Style" w:cs="Bookman Old Style"/>
          <w:sz w:val="24"/>
          <w:szCs w:val="24"/>
        </w:rPr>
        <w:t xml:space="preserve"> 6</w:t>
      </w:r>
    </w:p>
    <w:p w:rsidR="00A35228" w:rsidRDefault="00A35228" w:rsidP="00FB41E1">
      <w:pPr>
        <w:ind w:left="9720" w:right="-1246" w:hanging="9720"/>
        <w:jc w:val="both"/>
        <w:rPr>
          <w:rFonts w:ascii="Bookman Old Style" w:eastAsia="Bookman Old Style" w:hAnsi="Bookman Old Style" w:cs="Bookman Old Style"/>
          <w:sz w:val="24"/>
          <w:szCs w:val="24"/>
        </w:rPr>
      </w:pPr>
      <w:proofErr w:type="spellStart"/>
      <w:proofErr w:type="gramStart"/>
      <w:r>
        <w:rPr>
          <w:rFonts w:ascii="Bookman Old Style" w:eastAsia="Bookman Old Style" w:hAnsi="Bookman Old Style" w:cs="Bookman Old Style"/>
          <w:sz w:val="24"/>
          <w:szCs w:val="24"/>
        </w:rPr>
        <w:t>Peraturan</w:t>
      </w:r>
      <w:proofErr w:type="spellEnd"/>
      <w:r>
        <w:rPr>
          <w:rFonts w:ascii="Bookman Old Style" w:eastAsia="Bookman Old Style" w:hAnsi="Bookman Old Style" w:cs="Bookman Old Style"/>
          <w:sz w:val="24"/>
          <w:szCs w:val="24"/>
        </w:rPr>
        <w:t xml:space="preserve"> </w:t>
      </w:r>
      <w:proofErr w:type="spellStart"/>
      <w:r>
        <w:rPr>
          <w:rFonts w:ascii="Bookman Old Style" w:eastAsia="Bookman Old Style" w:hAnsi="Bookman Old Style" w:cs="Bookman Old Style"/>
          <w:sz w:val="24"/>
          <w:szCs w:val="24"/>
        </w:rPr>
        <w:t>ini</w:t>
      </w:r>
      <w:proofErr w:type="spellEnd"/>
      <w:r>
        <w:rPr>
          <w:rFonts w:ascii="Bookman Old Style" w:eastAsia="Bookman Old Style" w:hAnsi="Bookman Old Style" w:cs="Bookman Old Style"/>
          <w:sz w:val="24"/>
          <w:szCs w:val="24"/>
        </w:rPr>
        <w:t xml:space="preserve"> </w:t>
      </w:r>
      <w:proofErr w:type="spellStart"/>
      <w:r>
        <w:rPr>
          <w:rFonts w:ascii="Bookman Old Style" w:eastAsia="Bookman Old Style" w:hAnsi="Bookman Old Style" w:cs="Bookman Old Style"/>
          <w:sz w:val="24"/>
          <w:szCs w:val="24"/>
        </w:rPr>
        <w:t>mulai</w:t>
      </w:r>
      <w:proofErr w:type="spellEnd"/>
      <w:r>
        <w:rPr>
          <w:rFonts w:ascii="Bookman Old Style" w:eastAsia="Bookman Old Style" w:hAnsi="Bookman Old Style" w:cs="Bookman Old Style"/>
          <w:sz w:val="24"/>
          <w:szCs w:val="24"/>
        </w:rPr>
        <w:t xml:space="preserve"> </w:t>
      </w:r>
      <w:proofErr w:type="spellStart"/>
      <w:r>
        <w:rPr>
          <w:rFonts w:ascii="Bookman Old Style" w:eastAsia="Bookman Old Style" w:hAnsi="Bookman Old Style" w:cs="Bookman Old Style"/>
          <w:sz w:val="24"/>
          <w:szCs w:val="24"/>
        </w:rPr>
        <w:t>berlaku</w:t>
      </w:r>
      <w:proofErr w:type="spellEnd"/>
      <w:r>
        <w:rPr>
          <w:rFonts w:ascii="Bookman Old Style" w:eastAsia="Bookman Old Style" w:hAnsi="Bookman Old Style" w:cs="Bookman Old Style"/>
          <w:sz w:val="24"/>
          <w:szCs w:val="24"/>
        </w:rPr>
        <w:t xml:space="preserve"> </w:t>
      </w:r>
      <w:proofErr w:type="spellStart"/>
      <w:r>
        <w:rPr>
          <w:rFonts w:ascii="Bookman Old Style" w:eastAsia="Bookman Old Style" w:hAnsi="Bookman Old Style" w:cs="Bookman Old Style"/>
          <w:sz w:val="24"/>
          <w:szCs w:val="24"/>
        </w:rPr>
        <w:t>pada</w:t>
      </w:r>
      <w:proofErr w:type="spellEnd"/>
      <w:r>
        <w:rPr>
          <w:rFonts w:ascii="Bookman Old Style" w:eastAsia="Bookman Old Style" w:hAnsi="Bookman Old Style" w:cs="Bookman Old Style"/>
          <w:sz w:val="24"/>
          <w:szCs w:val="24"/>
        </w:rPr>
        <w:t xml:space="preserve"> </w:t>
      </w:r>
      <w:proofErr w:type="spellStart"/>
      <w:r>
        <w:rPr>
          <w:rFonts w:ascii="Bookman Old Style" w:eastAsia="Bookman Old Style" w:hAnsi="Bookman Old Style" w:cs="Bookman Old Style"/>
          <w:sz w:val="24"/>
          <w:szCs w:val="24"/>
        </w:rPr>
        <w:t>tanggal</w:t>
      </w:r>
      <w:proofErr w:type="spellEnd"/>
      <w:r>
        <w:rPr>
          <w:rFonts w:ascii="Bookman Old Style" w:eastAsia="Bookman Old Style" w:hAnsi="Bookman Old Style" w:cs="Bookman Old Style"/>
          <w:sz w:val="24"/>
          <w:szCs w:val="24"/>
        </w:rPr>
        <w:t xml:space="preserve"> </w:t>
      </w:r>
      <w:proofErr w:type="spellStart"/>
      <w:r>
        <w:rPr>
          <w:rFonts w:ascii="Bookman Old Style" w:eastAsia="Bookman Old Style" w:hAnsi="Bookman Old Style" w:cs="Bookman Old Style"/>
          <w:sz w:val="24"/>
          <w:szCs w:val="24"/>
        </w:rPr>
        <w:t>diundangkan</w:t>
      </w:r>
      <w:proofErr w:type="spellEnd"/>
      <w:r w:rsidR="00FB41E1">
        <w:rPr>
          <w:rFonts w:ascii="Bookman Old Style" w:eastAsia="Bookman Old Style" w:hAnsi="Bookman Old Style" w:cs="Bookman Old Style"/>
          <w:sz w:val="24"/>
          <w:szCs w:val="24"/>
        </w:rPr>
        <w:t>.</w:t>
      </w:r>
      <w:proofErr w:type="gramEnd"/>
    </w:p>
    <w:p w:rsidR="00FB41E1" w:rsidRDefault="00FB41E1" w:rsidP="00FB41E1">
      <w:pPr>
        <w:ind w:left="9720" w:right="-1246" w:hanging="9720"/>
        <w:jc w:val="both"/>
        <w:rPr>
          <w:rFonts w:ascii="Bookman Old Style" w:eastAsia="Bookman Old Style" w:hAnsi="Bookman Old Style" w:cs="Bookman Old Style"/>
          <w:sz w:val="24"/>
          <w:szCs w:val="24"/>
        </w:rPr>
      </w:pPr>
    </w:p>
    <w:p w:rsidR="00FB41E1" w:rsidRDefault="007A0B8E" w:rsidP="00FB41E1">
      <w:pPr>
        <w:ind w:right="14"/>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Agar </w:t>
      </w:r>
      <w:proofErr w:type="spellStart"/>
      <w:r>
        <w:rPr>
          <w:rFonts w:ascii="Bookman Old Style" w:eastAsia="Bookman Old Style" w:hAnsi="Bookman Old Style" w:cs="Bookman Old Style"/>
          <w:sz w:val="24"/>
          <w:szCs w:val="24"/>
        </w:rPr>
        <w:t>setiap</w:t>
      </w:r>
      <w:proofErr w:type="spellEnd"/>
      <w:r>
        <w:rPr>
          <w:rFonts w:ascii="Bookman Old Style" w:eastAsia="Bookman Old Style" w:hAnsi="Bookman Old Style" w:cs="Bookman Old Style"/>
          <w:sz w:val="24"/>
          <w:szCs w:val="24"/>
        </w:rPr>
        <w:t xml:space="preserve"> </w:t>
      </w:r>
      <w:proofErr w:type="spellStart"/>
      <w:r>
        <w:rPr>
          <w:rFonts w:ascii="Bookman Old Style" w:eastAsia="Bookman Old Style" w:hAnsi="Bookman Old Style" w:cs="Bookman Old Style"/>
          <w:sz w:val="24"/>
          <w:szCs w:val="24"/>
        </w:rPr>
        <w:t>or</w:t>
      </w:r>
      <w:r w:rsidR="00FB41E1">
        <w:rPr>
          <w:rFonts w:ascii="Bookman Old Style" w:eastAsia="Bookman Old Style" w:hAnsi="Bookman Old Style" w:cs="Bookman Old Style"/>
          <w:sz w:val="24"/>
          <w:szCs w:val="24"/>
        </w:rPr>
        <w:t>ang</w:t>
      </w:r>
      <w:proofErr w:type="spellEnd"/>
      <w:r w:rsidR="00FB41E1">
        <w:rPr>
          <w:rFonts w:ascii="Bookman Old Style" w:eastAsia="Bookman Old Style" w:hAnsi="Bookman Old Style" w:cs="Bookman Old Style"/>
          <w:sz w:val="24"/>
          <w:szCs w:val="24"/>
        </w:rPr>
        <w:t xml:space="preserve"> </w:t>
      </w:r>
      <w:proofErr w:type="spellStart"/>
      <w:r w:rsidR="00FB41E1">
        <w:rPr>
          <w:rFonts w:ascii="Bookman Old Style" w:eastAsia="Bookman Old Style" w:hAnsi="Bookman Old Style" w:cs="Bookman Old Style"/>
          <w:sz w:val="24"/>
          <w:szCs w:val="24"/>
        </w:rPr>
        <w:t>mengetahuinya</w:t>
      </w:r>
      <w:proofErr w:type="spellEnd"/>
      <w:r w:rsidR="00FB41E1">
        <w:rPr>
          <w:rFonts w:ascii="Bookman Old Style" w:eastAsia="Bookman Old Style" w:hAnsi="Bookman Old Style" w:cs="Bookman Old Style"/>
          <w:sz w:val="24"/>
          <w:szCs w:val="24"/>
        </w:rPr>
        <w:t xml:space="preserve">, </w:t>
      </w:r>
      <w:proofErr w:type="spellStart"/>
      <w:r w:rsidR="00FB41E1">
        <w:rPr>
          <w:rFonts w:ascii="Bookman Old Style" w:eastAsia="Bookman Old Style" w:hAnsi="Bookman Old Style" w:cs="Bookman Old Style"/>
          <w:sz w:val="24"/>
          <w:szCs w:val="24"/>
        </w:rPr>
        <w:t>memerintahkan</w:t>
      </w:r>
      <w:proofErr w:type="spellEnd"/>
      <w:r w:rsidR="00FB41E1">
        <w:rPr>
          <w:rFonts w:ascii="Bookman Old Style" w:eastAsia="Bookman Old Style" w:hAnsi="Bookman Old Style" w:cs="Bookman Old Style"/>
          <w:sz w:val="24"/>
          <w:szCs w:val="24"/>
        </w:rPr>
        <w:t xml:space="preserve"> </w:t>
      </w:r>
      <w:proofErr w:type="spellStart"/>
      <w:r w:rsidR="00FB41E1">
        <w:rPr>
          <w:rFonts w:ascii="Bookman Old Style" w:eastAsia="Bookman Old Style" w:hAnsi="Bookman Old Style" w:cs="Bookman Old Style"/>
          <w:sz w:val="24"/>
          <w:szCs w:val="24"/>
        </w:rPr>
        <w:t>pengundangan</w:t>
      </w:r>
      <w:proofErr w:type="spellEnd"/>
      <w:r w:rsidR="00FB41E1">
        <w:rPr>
          <w:rFonts w:ascii="Bookman Old Style" w:eastAsia="Bookman Old Style" w:hAnsi="Bookman Old Style" w:cs="Bookman Old Style"/>
          <w:sz w:val="24"/>
          <w:szCs w:val="24"/>
        </w:rPr>
        <w:t xml:space="preserve"> </w:t>
      </w:r>
      <w:proofErr w:type="spellStart"/>
      <w:r w:rsidR="00FB41E1">
        <w:rPr>
          <w:rFonts w:ascii="Bookman Old Style" w:eastAsia="Bookman Old Style" w:hAnsi="Bookman Old Style" w:cs="Bookman Old Style"/>
          <w:sz w:val="24"/>
          <w:szCs w:val="24"/>
        </w:rPr>
        <w:t>Peraturan</w:t>
      </w:r>
      <w:proofErr w:type="spellEnd"/>
      <w:r w:rsidR="00FB41E1">
        <w:rPr>
          <w:rFonts w:ascii="Bookman Old Style" w:eastAsia="Bookman Old Style" w:hAnsi="Bookman Old Style" w:cs="Bookman Old Style"/>
          <w:sz w:val="24"/>
          <w:szCs w:val="24"/>
        </w:rPr>
        <w:t xml:space="preserve"> </w:t>
      </w:r>
      <w:proofErr w:type="spellStart"/>
      <w:r w:rsidR="00FB41E1">
        <w:rPr>
          <w:rFonts w:ascii="Bookman Old Style" w:eastAsia="Bookman Old Style" w:hAnsi="Bookman Old Style" w:cs="Bookman Old Style"/>
          <w:sz w:val="24"/>
          <w:szCs w:val="24"/>
        </w:rPr>
        <w:t>Desa</w:t>
      </w:r>
      <w:proofErr w:type="spellEnd"/>
      <w:r w:rsidR="00FB41E1">
        <w:rPr>
          <w:rFonts w:ascii="Bookman Old Style" w:eastAsia="Bookman Old Style" w:hAnsi="Bookman Old Style" w:cs="Bookman Old Style"/>
          <w:sz w:val="24"/>
          <w:szCs w:val="24"/>
        </w:rPr>
        <w:t xml:space="preserve"> </w:t>
      </w:r>
      <w:proofErr w:type="spellStart"/>
      <w:r w:rsidR="00FB41E1">
        <w:rPr>
          <w:rFonts w:ascii="Bookman Old Style" w:eastAsia="Bookman Old Style" w:hAnsi="Bookman Old Style" w:cs="Bookman Old Style"/>
          <w:sz w:val="24"/>
          <w:szCs w:val="24"/>
        </w:rPr>
        <w:t>ini</w:t>
      </w:r>
      <w:proofErr w:type="spellEnd"/>
      <w:r w:rsidR="00FB41E1">
        <w:rPr>
          <w:rFonts w:ascii="Bookman Old Style" w:eastAsia="Bookman Old Style" w:hAnsi="Bookman Old Style" w:cs="Bookman Old Style"/>
          <w:sz w:val="24"/>
          <w:szCs w:val="24"/>
        </w:rPr>
        <w:t xml:space="preserve"> </w:t>
      </w:r>
      <w:proofErr w:type="spellStart"/>
      <w:r w:rsidR="00FB41E1">
        <w:rPr>
          <w:rFonts w:ascii="Bookman Old Style" w:eastAsia="Bookman Old Style" w:hAnsi="Bookman Old Style" w:cs="Bookman Old Style"/>
          <w:sz w:val="24"/>
          <w:szCs w:val="24"/>
        </w:rPr>
        <w:t>dengan</w:t>
      </w:r>
      <w:proofErr w:type="spellEnd"/>
      <w:r w:rsidR="00FB41E1">
        <w:rPr>
          <w:rFonts w:ascii="Bookman Old Style" w:eastAsia="Bookman Old Style" w:hAnsi="Bookman Old Style" w:cs="Bookman Old Style"/>
          <w:sz w:val="24"/>
          <w:szCs w:val="24"/>
        </w:rPr>
        <w:t xml:space="preserve"> </w:t>
      </w:r>
      <w:proofErr w:type="spellStart"/>
      <w:r w:rsidR="00FB41E1">
        <w:rPr>
          <w:rFonts w:ascii="Bookman Old Style" w:eastAsia="Bookman Old Style" w:hAnsi="Bookman Old Style" w:cs="Bookman Old Style"/>
          <w:sz w:val="24"/>
          <w:szCs w:val="24"/>
        </w:rPr>
        <w:t>penempatannya</w:t>
      </w:r>
      <w:proofErr w:type="spellEnd"/>
      <w:r w:rsidR="00FB41E1">
        <w:rPr>
          <w:rFonts w:ascii="Bookman Old Style" w:eastAsia="Bookman Old Style" w:hAnsi="Bookman Old Style" w:cs="Bookman Old Style"/>
          <w:sz w:val="24"/>
          <w:szCs w:val="24"/>
        </w:rPr>
        <w:t xml:space="preserve"> </w:t>
      </w:r>
      <w:proofErr w:type="spellStart"/>
      <w:r w:rsidR="00FB41E1">
        <w:rPr>
          <w:rFonts w:ascii="Bookman Old Style" w:eastAsia="Bookman Old Style" w:hAnsi="Bookman Old Style" w:cs="Bookman Old Style"/>
          <w:sz w:val="24"/>
          <w:szCs w:val="24"/>
        </w:rPr>
        <w:t>dalam</w:t>
      </w:r>
      <w:proofErr w:type="spellEnd"/>
      <w:r w:rsidR="00FB41E1">
        <w:rPr>
          <w:rFonts w:ascii="Bookman Old Style" w:eastAsia="Bookman Old Style" w:hAnsi="Bookman Old Style" w:cs="Bookman Old Style"/>
          <w:sz w:val="24"/>
          <w:szCs w:val="24"/>
        </w:rPr>
        <w:t xml:space="preserve"> </w:t>
      </w:r>
      <w:proofErr w:type="spellStart"/>
      <w:r w:rsidR="00FB41E1">
        <w:rPr>
          <w:rFonts w:ascii="Bookman Old Style" w:eastAsia="Bookman Old Style" w:hAnsi="Bookman Old Style" w:cs="Bookman Old Style"/>
          <w:sz w:val="24"/>
          <w:szCs w:val="24"/>
        </w:rPr>
        <w:t>Lembaran</w:t>
      </w:r>
      <w:proofErr w:type="spellEnd"/>
      <w:r w:rsidR="00FB41E1">
        <w:rPr>
          <w:rFonts w:ascii="Bookman Old Style" w:eastAsia="Bookman Old Style" w:hAnsi="Bookman Old Style" w:cs="Bookman Old Style"/>
          <w:sz w:val="24"/>
          <w:szCs w:val="24"/>
        </w:rPr>
        <w:t xml:space="preserve"> </w:t>
      </w:r>
      <w:proofErr w:type="spellStart"/>
      <w:r w:rsidR="00FB41E1">
        <w:rPr>
          <w:rFonts w:ascii="Bookman Old Style" w:eastAsia="Bookman Old Style" w:hAnsi="Bookman Old Style" w:cs="Bookman Old Style"/>
          <w:sz w:val="24"/>
          <w:szCs w:val="24"/>
        </w:rPr>
        <w:t>Desa</w:t>
      </w:r>
      <w:proofErr w:type="spellEnd"/>
      <w:r w:rsidR="00FB41E1">
        <w:rPr>
          <w:rFonts w:ascii="Bookman Old Style" w:eastAsia="Bookman Old Style" w:hAnsi="Bookman Old Style" w:cs="Bookman Old Style"/>
          <w:sz w:val="24"/>
          <w:szCs w:val="24"/>
        </w:rPr>
        <w:t xml:space="preserve"> </w:t>
      </w:r>
      <w:proofErr w:type="spellStart"/>
      <w:r>
        <w:rPr>
          <w:rFonts w:ascii="Bookman Old Style" w:eastAsia="Bookman Old Style" w:hAnsi="Bookman Old Style" w:cs="Bookman Old Style"/>
          <w:sz w:val="24"/>
          <w:szCs w:val="24"/>
        </w:rPr>
        <w:t>Ngargoyoso</w:t>
      </w:r>
      <w:proofErr w:type="spellEnd"/>
    </w:p>
    <w:p w:rsidR="00FB41E1" w:rsidRDefault="00FB41E1" w:rsidP="00FB41E1">
      <w:pPr>
        <w:ind w:right="14"/>
        <w:jc w:val="both"/>
        <w:rPr>
          <w:rFonts w:ascii="Bookman Old Style" w:eastAsia="Bookman Old Style" w:hAnsi="Bookman Old Style" w:cs="Bookman Old Style"/>
          <w:sz w:val="24"/>
          <w:szCs w:val="24"/>
        </w:rPr>
      </w:pPr>
    </w:p>
    <w:p w:rsidR="00FB41E1" w:rsidRDefault="00FB41E1" w:rsidP="00035DD3">
      <w:pPr>
        <w:ind w:left="5760" w:right="14"/>
        <w:jc w:val="both"/>
        <w:rPr>
          <w:rFonts w:ascii="Bookman Old Style" w:eastAsia="Bookman Old Style" w:hAnsi="Bookman Old Style" w:cs="Bookman Old Style"/>
          <w:sz w:val="24"/>
          <w:szCs w:val="24"/>
        </w:rPr>
      </w:pPr>
      <w:proofErr w:type="spellStart"/>
      <w:r>
        <w:rPr>
          <w:rFonts w:ascii="Bookman Old Style" w:eastAsia="Bookman Old Style" w:hAnsi="Bookman Old Style" w:cs="Bookman Old Style"/>
          <w:sz w:val="24"/>
          <w:szCs w:val="24"/>
        </w:rPr>
        <w:t>Ditetapka</w:t>
      </w:r>
      <w:proofErr w:type="spellEnd"/>
      <w:r>
        <w:rPr>
          <w:rFonts w:ascii="Bookman Old Style" w:eastAsia="Bookman Old Style" w:hAnsi="Bookman Old Style" w:cs="Bookman Old Style"/>
          <w:sz w:val="24"/>
          <w:szCs w:val="24"/>
        </w:rPr>
        <w:t xml:space="preserve"> </w:t>
      </w:r>
      <w:proofErr w:type="spellStart"/>
      <w:r>
        <w:rPr>
          <w:rFonts w:ascii="Bookman Old Style" w:eastAsia="Bookman Old Style" w:hAnsi="Bookman Old Style" w:cs="Bookman Old Style"/>
          <w:sz w:val="24"/>
          <w:szCs w:val="24"/>
        </w:rPr>
        <w:t>di</w:t>
      </w:r>
      <w:proofErr w:type="spellEnd"/>
      <w:r>
        <w:rPr>
          <w:rFonts w:ascii="Bookman Old Style" w:eastAsia="Bookman Old Style" w:hAnsi="Bookman Old Style" w:cs="Bookman Old Style"/>
          <w:sz w:val="24"/>
          <w:szCs w:val="24"/>
        </w:rPr>
        <w:t xml:space="preserve"> </w:t>
      </w:r>
      <w:proofErr w:type="spellStart"/>
      <w:r>
        <w:rPr>
          <w:rFonts w:ascii="Bookman Old Style" w:eastAsia="Bookman Old Style" w:hAnsi="Bookman Old Style" w:cs="Bookman Old Style"/>
          <w:sz w:val="24"/>
          <w:szCs w:val="24"/>
        </w:rPr>
        <w:t>Desa</w:t>
      </w:r>
      <w:proofErr w:type="spellEnd"/>
      <w:r>
        <w:rPr>
          <w:rFonts w:ascii="Bookman Old Style" w:eastAsia="Bookman Old Style" w:hAnsi="Bookman Old Style" w:cs="Bookman Old Style"/>
          <w:sz w:val="24"/>
          <w:szCs w:val="24"/>
        </w:rPr>
        <w:t xml:space="preserve"> </w:t>
      </w:r>
      <w:proofErr w:type="spellStart"/>
      <w:r w:rsidR="007A0B8E">
        <w:rPr>
          <w:rFonts w:ascii="Bookman Old Style" w:eastAsia="Bookman Old Style" w:hAnsi="Bookman Old Style" w:cs="Bookman Old Style"/>
          <w:sz w:val="24"/>
          <w:szCs w:val="24"/>
        </w:rPr>
        <w:t>Ngargoyoso</w:t>
      </w:r>
      <w:proofErr w:type="spellEnd"/>
    </w:p>
    <w:p w:rsidR="00FB41E1" w:rsidRDefault="00FB41E1" w:rsidP="00035DD3">
      <w:pPr>
        <w:ind w:left="5760" w:right="14"/>
        <w:jc w:val="both"/>
        <w:rPr>
          <w:rFonts w:ascii="Bookman Old Style" w:eastAsia="Bookman Old Style" w:hAnsi="Bookman Old Style" w:cs="Bookman Old Style"/>
          <w:sz w:val="24"/>
          <w:szCs w:val="24"/>
        </w:rPr>
      </w:pPr>
      <w:proofErr w:type="spellStart"/>
      <w:r>
        <w:rPr>
          <w:rFonts w:ascii="Bookman Old Style" w:eastAsia="Bookman Old Style" w:hAnsi="Bookman Old Style" w:cs="Bookman Old Style"/>
          <w:sz w:val="24"/>
          <w:szCs w:val="24"/>
        </w:rPr>
        <w:t>Pada</w:t>
      </w:r>
      <w:proofErr w:type="spellEnd"/>
      <w:r>
        <w:rPr>
          <w:rFonts w:ascii="Bookman Old Style" w:eastAsia="Bookman Old Style" w:hAnsi="Bookman Old Style" w:cs="Bookman Old Style"/>
          <w:sz w:val="24"/>
          <w:szCs w:val="24"/>
        </w:rPr>
        <w:t xml:space="preserve"> </w:t>
      </w:r>
      <w:proofErr w:type="spellStart"/>
      <w:r>
        <w:rPr>
          <w:rFonts w:ascii="Bookman Old Style" w:eastAsia="Bookman Old Style" w:hAnsi="Bookman Old Style" w:cs="Bookman Old Style"/>
          <w:sz w:val="24"/>
          <w:szCs w:val="24"/>
        </w:rPr>
        <w:t>tanggal</w:t>
      </w:r>
      <w:proofErr w:type="spellEnd"/>
      <w:r>
        <w:rPr>
          <w:rFonts w:ascii="Bookman Old Style" w:eastAsia="Bookman Old Style" w:hAnsi="Bookman Old Style" w:cs="Bookman Old Style"/>
          <w:sz w:val="24"/>
          <w:szCs w:val="24"/>
        </w:rPr>
        <w:t xml:space="preserve"> </w:t>
      </w:r>
      <w:r w:rsidR="007A0B8E">
        <w:rPr>
          <w:rFonts w:ascii="Bookman Old Style" w:eastAsia="Bookman Old Style" w:hAnsi="Bookman Old Style" w:cs="Bookman Old Style"/>
          <w:sz w:val="24"/>
          <w:szCs w:val="24"/>
        </w:rPr>
        <w:t>30 September 2022</w:t>
      </w:r>
    </w:p>
    <w:p w:rsidR="00FB41E1" w:rsidRDefault="00FB41E1" w:rsidP="00035DD3">
      <w:pPr>
        <w:ind w:left="5760" w:right="14"/>
        <w:jc w:val="both"/>
        <w:rPr>
          <w:rFonts w:ascii="Bookman Old Style" w:eastAsia="Bookman Old Style" w:hAnsi="Bookman Old Style" w:cs="Bookman Old Style"/>
          <w:sz w:val="24"/>
          <w:szCs w:val="24"/>
        </w:rPr>
      </w:pPr>
    </w:p>
    <w:p w:rsidR="00FB41E1" w:rsidRDefault="00FB41E1" w:rsidP="00035DD3">
      <w:pPr>
        <w:ind w:left="5760" w:right="14"/>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KEPALA DESA </w:t>
      </w:r>
      <w:r w:rsidR="007A0B8E">
        <w:rPr>
          <w:rFonts w:ascii="Bookman Old Style" w:eastAsia="Bookman Old Style" w:hAnsi="Bookman Old Style" w:cs="Bookman Old Style"/>
          <w:sz w:val="24"/>
          <w:szCs w:val="24"/>
        </w:rPr>
        <w:t>NGARGOYOSO</w:t>
      </w:r>
    </w:p>
    <w:p w:rsidR="00FB41E1" w:rsidRDefault="00FB41E1" w:rsidP="00035DD3">
      <w:pPr>
        <w:ind w:left="5760" w:right="14"/>
        <w:jc w:val="both"/>
        <w:rPr>
          <w:rFonts w:ascii="Bookman Old Style" w:eastAsia="Bookman Old Style" w:hAnsi="Bookman Old Style" w:cs="Bookman Old Style"/>
          <w:sz w:val="24"/>
          <w:szCs w:val="24"/>
        </w:rPr>
      </w:pPr>
    </w:p>
    <w:p w:rsidR="00FB41E1" w:rsidRPr="002E7712" w:rsidRDefault="00FB41E1" w:rsidP="00035DD3">
      <w:pPr>
        <w:ind w:left="5760" w:right="14"/>
        <w:jc w:val="both"/>
        <w:rPr>
          <w:rFonts w:ascii="Bookman Old Style" w:eastAsia="Bookman Old Style" w:hAnsi="Bookman Old Style" w:cs="Bookman Old Style"/>
          <w:sz w:val="24"/>
          <w:szCs w:val="24"/>
        </w:rPr>
      </w:pPr>
    </w:p>
    <w:p w:rsidR="00FB41E1" w:rsidRDefault="00FB41E1" w:rsidP="00035DD3">
      <w:pPr>
        <w:ind w:left="5760" w:right="14"/>
        <w:jc w:val="both"/>
        <w:rPr>
          <w:rFonts w:ascii="Bookman Old Style" w:eastAsia="Bookman Old Style" w:hAnsi="Bookman Old Style" w:cs="Bookman Old Style"/>
          <w:sz w:val="24"/>
          <w:szCs w:val="24"/>
        </w:rPr>
      </w:pPr>
    </w:p>
    <w:p w:rsidR="00FB41E1" w:rsidRDefault="007A0B8E" w:rsidP="00035DD3">
      <w:pPr>
        <w:ind w:left="5760" w:right="14"/>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WALUYO</w:t>
      </w:r>
    </w:p>
    <w:p w:rsidR="00FB41E1" w:rsidRDefault="00FB41E1" w:rsidP="00FB41E1">
      <w:pPr>
        <w:ind w:right="14"/>
        <w:jc w:val="both"/>
        <w:rPr>
          <w:rFonts w:ascii="Bookman Old Style" w:eastAsia="Bookman Old Style" w:hAnsi="Bookman Old Style" w:cs="Bookman Old Style"/>
          <w:sz w:val="24"/>
          <w:szCs w:val="24"/>
        </w:rPr>
      </w:pPr>
      <w:proofErr w:type="spellStart"/>
      <w:r>
        <w:rPr>
          <w:rFonts w:ascii="Bookman Old Style" w:eastAsia="Bookman Old Style" w:hAnsi="Bookman Old Style" w:cs="Bookman Old Style"/>
          <w:sz w:val="24"/>
          <w:szCs w:val="24"/>
        </w:rPr>
        <w:t>Diundangkan</w:t>
      </w:r>
      <w:proofErr w:type="spellEnd"/>
      <w:r>
        <w:rPr>
          <w:rFonts w:ascii="Bookman Old Style" w:eastAsia="Bookman Old Style" w:hAnsi="Bookman Old Style" w:cs="Bookman Old Style"/>
          <w:sz w:val="24"/>
          <w:szCs w:val="24"/>
        </w:rPr>
        <w:t xml:space="preserve"> </w:t>
      </w:r>
      <w:proofErr w:type="spellStart"/>
      <w:r>
        <w:rPr>
          <w:rFonts w:ascii="Bookman Old Style" w:eastAsia="Bookman Old Style" w:hAnsi="Bookman Old Style" w:cs="Bookman Old Style"/>
          <w:sz w:val="24"/>
          <w:szCs w:val="24"/>
        </w:rPr>
        <w:t>di</w:t>
      </w:r>
      <w:proofErr w:type="spellEnd"/>
      <w:r>
        <w:rPr>
          <w:rFonts w:ascii="Bookman Old Style" w:eastAsia="Bookman Old Style" w:hAnsi="Bookman Old Style" w:cs="Bookman Old Style"/>
          <w:sz w:val="24"/>
          <w:szCs w:val="24"/>
        </w:rPr>
        <w:t xml:space="preserve"> </w:t>
      </w:r>
      <w:proofErr w:type="spellStart"/>
      <w:r>
        <w:rPr>
          <w:rFonts w:ascii="Bookman Old Style" w:eastAsia="Bookman Old Style" w:hAnsi="Bookman Old Style" w:cs="Bookman Old Style"/>
          <w:sz w:val="24"/>
          <w:szCs w:val="24"/>
        </w:rPr>
        <w:t>Desa</w:t>
      </w:r>
      <w:proofErr w:type="spellEnd"/>
      <w:r>
        <w:rPr>
          <w:rFonts w:ascii="Bookman Old Style" w:eastAsia="Bookman Old Style" w:hAnsi="Bookman Old Style" w:cs="Bookman Old Style"/>
          <w:sz w:val="24"/>
          <w:szCs w:val="24"/>
        </w:rPr>
        <w:t xml:space="preserve"> </w:t>
      </w:r>
      <w:proofErr w:type="spellStart"/>
      <w:r w:rsidR="007A0B8E">
        <w:rPr>
          <w:rFonts w:ascii="Bookman Old Style" w:eastAsia="Bookman Old Style" w:hAnsi="Bookman Old Style" w:cs="Bookman Old Style"/>
          <w:sz w:val="24"/>
          <w:szCs w:val="24"/>
        </w:rPr>
        <w:t>Ngargoyoso</w:t>
      </w:r>
      <w:proofErr w:type="spellEnd"/>
    </w:p>
    <w:p w:rsidR="00FB41E1" w:rsidRDefault="00FB41E1" w:rsidP="00FB41E1">
      <w:pPr>
        <w:ind w:right="14"/>
        <w:jc w:val="both"/>
        <w:rPr>
          <w:rFonts w:ascii="Bookman Old Style" w:eastAsia="Bookman Old Style" w:hAnsi="Bookman Old Style" w:cs="Bookman Old Style"/>
          <w:sz w:val="24"/>
          <w:szCs w:val="24"/>
        </w:rPr>
      </w:pPr>
      <w:proofErr w:type="spellStart"/>
      <w:r>
        <w:rPr>
          <w:rFonts w:ascii="Bookman Old Style" w:eastAsia="Bookman Old Style" w:hAnsi="Bookman Old Style" w:cs="Bookman Old Style"/>
          <w:sz w:val="24"/>
          <w:szCs w:val="24"/>
        </w:rPr>
        <w:t>pada</w:t>
      </w:r>
      <w:proofErr w:type="spellEnd"/>
      <w:r>
        <w:rPr>
          <w:rFonts w:ascii="Bookman Old Style" w:eastAsia="Bookman Old Style" w:hAnsi="Bookman Old Style" w:cs="Bookman Old Style"/>
          <w:sz w:val="24"/>
          <w:szCs w:val="24"/>
        </w:rPr>
        <w:t xml:space="preserve"> </w:t>
      </w:r>
      <w:proofErr w:type="spellStart"/>
      <w:r>
        <w:rPr>
          <w:rFonts w:ascii="Bookman Old Style" w:eastAsia="Bookman Old Style" w:hAnsi="Bookman Old Style" w:cs="Bookman Old Style"/>
          <w:sz w:val="24"/>
          <w:szCs w:val="24"/>
        </w:rPr>
        <w:t>tanggal</w:t>
      </w:r>
      <w:proofErr w:type="spellEnd"/>
      <w:r>
        <w:rPr>
          <w:rFonts w:ascii="Bookman Old Style" w:eastAsia="Bookman Old Style" w:hAnsi="Bookman Old Style" w:cs="Bookman Old Style"/>
          <w:sz w:val="24"/>
          <w:szCs w:val="24"/>
        </w:rPr>
        <w:t xml:space="preserve"> </w:t>
      </w:r>
      <w:r w:rsidR="001A48B0">
        <w:rPr>
          <w:rFonts w:ascii="Bookman Old Style" w:eastAsia="Bookman Old Style" w:hAnsi="Bookman Old Style" w:cs="Bookman Old Style"/>
          <w:sz w:val="24"/>
          <w:szCs w:val="24"/>
        </w:rPr>
        <w:t>30</w:t>
      </w:r>
      <w:r w:rsidR="007A0B8E">
        <w:rPr>
          <w:rFonts w:ascii="Bookman Old Style" w:eastAsia="Bookman Old Style" w:hAnsi="Bookman Old Style" w:cs="Bookman Old Style"/>
          <w:sz w:val="24"/>
          <w:szCs w:val="24"/>
        </w:rPr>
        <w:t xml:space="preserve"> September</w:t>
      </w:r>
      <w:r w:rsidR="001A48B0">
        <w:rPr>
          <w:rFonts w:ascii="Bookman Old Style" w:eastAsia="Bookman Old Style" w:hAnsi="Bookman Old Style" w:cs="Bookman Old Style"/>
          <w:sz w:val="24"/>
          <w:szCs w:val="24"/>
        </w:rPr>
        <w:t xml:space="preserve"> 2022</w:t>
      </w:r>
    </w:p>
    <w:p w:rsidR="00FB41E1" w:rsidRDefault="00FB41E1" w:rsidP="00FB41E1">
      <w:pPr>
        <w:ind w:right="14"/>
        <w:jc w:val="both"/>
        <w:rPr>
          <w:rFonts w:ascii="Bookman Old Style" w:eastAsia="Bookman Old Style" w:hAnsi="Bookman Old Style" w:cs="Bookman Old Style"/>
          <w:sz w:val="24"/>
          <w:szCs w:val="24"/>
        </w:rPr>
      </w:pPr>
    </w:p>
    <w:p w:rsidR="00FB41E1" w:rsidRDefault="00FB41E1" w:rsidP="00FB41E1">
      <w:pPr>
        <w:ind w:right="14"/>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SEKRETARIS DESA </w:t>
      </w:r>
      <w:r w:rsidR="007A0B8E">
        <w:rPr>
          <w:rFonts w:ascii="Bookman Old Style" w:eastAsia="Bookman Old Style" w:hAnsi="Bookman Old Style" w:cs="Bookman Old Style"/>
          <w:sz w:val="24"/>
          <w:szCs w:val="24"/>
        </w:rPr>
        <w:t>NGARGOYOSO</w:t>
      </w:r>
    </w:p>
    <w:p w:rsidR="00FB41E1" w:rsidRDefault="00FB41E1" w:rsidP="00FB41E1">
      <w:pPr>
        <w:ind w:right="14"/>
        <w:jc w:val="both"/>
        <w:rPr>
          <w:rFonts w:ascii="Bookman Old Style" w:eastAsia="Bookman Old Style" w:hAnsi="Bookman Old Style" w:cs="Bookman Old Style"/>
          <w:sz w:val="24"/>
          <w:szCs w:val="24"/>
        </w:rPr>
      </w:pPr>
    </w:p>
    <w:p w:rsidR="00FB41E1" w:rsidRDefault="00FB41E1" w:rsidP="00FB41E1">
      <w:pPr>
        <w:ind w:right="14"/>
        <w:jc w:val="both"/>
        <w:rPr>
          <w:rFonts w:ascii="Bookman Old Style" w:eastAsia="Bookman Old Style" w:hAnsi="Bookman Old Style" w:cs="Bookman Old Style"/>
          <w:sz w:val="24"/>
          <w:szCs w:val="24"/>
        </w:rPr>
      </w:pPr>
    </w:p>
    <w:p w:rsidR="00FB41E1" w:rsidRDefault="00FB41E1" w:rsidP="00FB41E1">
      <w:pPr>
        <w:ind w:right="14"/>
        <w:jc w:val="both"/>
        <w:rPr>
          <w:rFonts w:ascii="Bookman Old Style" w:eastAsia="Bookman Old Style" w:hAnsi="Bookman Old Style" w:cs="Bookman Old Style"/>
          <w:sz w:val="24"/>
          <w:szCs w:val="24"/>
        </w:rPr>
      </w:pPr>
    </w:p>
    <w:p w:rsidR="00FB41E1" w:rsidRDefault="007A0B8E" w:rsidP="00FB41E1">
      <w:pPr>
        <w:ind w:right="14"/>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SUNARTO</w:t>
      </w:r>
    </w:p>
    <w:p w:rsidR="00FB41E1" w:rsidRDefault="00FB41E1" w:rsidP="00FB41E1">
      <w:pPr>
        <w:ind w:right="14"/>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(LEMBARAN DESA</w:t>
      </w:r>
      <w:r w:rsidR="007A0B8E">
        <w:rPr>
          <w:rFonts w:ascii="Bookman Old Style" w:eastAsia="Bookman Old Style" w:hAnsi="Bookman Old Style" w:cs="Bookman Old Style"/>
          <w:sz w:val="24"/>
          <w:szCs w:val="24"/>
        </w:rPr>
        <w:t xml:space="preserve"> NGARGOYOSO </w:t>
      </w:r>
      <w:r>
        <w:rPr>
          <w:rFonts w:ascii="Bookman Old Style" w:eastAsia="Bookman Old Style" w:hAnsi="Bookman Old Style" w:cs="Bookman Old Style"/>
          <w:sz w:val="24"/>
          <w:szCs w:val="24"/>
        </w:rPr>
        <w:t>KECAMATAN</w:t>
      </w:r>
      <w:r w:rsidR="007A0B8E">
        <w:rPr>
          <w:rFonts w:ascii="Bookman Old Style" w:eastAsia="Bookman Old Style" w:hAnsi="Bookman Old Style" w:cs="Bookman Old Style"/>
          <w:sz w:val="24"/>
          <w:szCs w:val="24"/>
        </w:rPr>
        <w:t xml:space="preserve"> NGARGOYOSO </w:t>
      </w:r>
      <w:r>
        <w:rPr>
          <w:rFonts w:ascii="Bookman Old Style" w:eastAsia="Bookman Old Style" w:hAnsi="Bookman Old Style" w:cs="Bookman Old Style"/>
          <w:sz w:val="24"/>
          <w:szCs w:val="24"/>
        </w:rPr>
        <w:t>TAHUN</w:t>
      </w:r>
      <w:r w:rsidR="007A0B8E">
        <w:rPr>
          <w:rFonts w:ascii="Bookman Old Style" w:eastAsia="Bookman Old Style" w:hAnsi="Bookman Old Style" w:cs="Bookman Old Style"/>
          <w:sz w:val="24"/>
          <w:szCs w:val="24"/>
        </w:rPr>
        <w:t xml:space="preserve"> 2022 NO 5</w:t>
      </w:r>
      <w:r>
        <w:rPr>
          <w:rFonts w:ascii="Bookman Old Style" w:eastAsia="Bookman Old Style" w:hAnsi="Bookman Old Style" w:cs="Bookman Old Style"/>
          <w:sz w:val="24"/>
          <w:szCs w:val="24"/>
        </w:rPr>
        <w:t>)</w:t>
      </w:r>
    </w:p>
    <w:p w:rsidR="00A35228" w:rsidRDefault="00A35228" w:rsidP="00A35228">
      <w:pPr>
        <w:ind w:left="9720" w:right="-1246" w:hanging="9720"/>
        <w:jc w:val="center"/>
        <w:rPr>
          <w:rFonts w:ascii="Bookman Old Style" w:eastAsia="Bookman Old Style" w:hAnsi="Bookman Old Style" w:cs="Bookman Old Style"/>
          <w:sz w:val="24"/>
          <w:szCs w:val="24"/>
        </w:rPr>
      </w:pPr>
    </w:p>
    <w:p w:rsidR="00A35228" w:rsidRDefault="00A35228" w:rsidP="00A35228">
      <w:pPr>
        <w:ind w:left="9720" w:right="-1246" w:hanging="9720"/>
        <w:jc w:val="center"/>
        <w:rPr>
          <w:rFonts w:ascii="Bookman Old Style" w:eastAsia="Bookman Old Style" w:hAnsi="Bookman Old Style" w:cs="Bookman Old Style"/>
          <w:sz w:val="24"/>
          <w:szCs w:val="24"/>
        </w:rPr>
      </w:pPr>
    </w:p>
    <w:p w:rsidR="00A35228" w:rsidRDefault="00A35228" w:rsidP="00A35228">
      <w:pPr>
        <w:ind w:left="9720" w:right="-1246" w:hanging="9720"/>
        <w:jc w:val="center"/>
        <w:rPr>
          <w:rFonts w:ascii="Bookman Old Style" w:eastAsia="Bookman Old Style" w:hAnsi="Bookman Old Style" w:cs="Bookman Old Style"/>
          <w:sz w:val="24"/>
          <w:szCs w:val="24"/>
        </w:rPr>
      </w:pPr>
    </w:p>
    <w:p w:rsidR="00A35228" w:rsidRDefault="00A35228" w:rsidP="00FB41E1">
      <w:pPr>
        <w:ind w:left="90" w:right="104"/>
        <w:jc w:val="center"/>
        <w:rPr>
          <w:rFonts w:ascii="Bookman Old Style" w:eastAsia="Bookman Old Style" w:hAnsi="Bookman Old Style" w:cs="Bookman Old Style"/>
          <w:sz w:val="24"/>
          <w:szCs w:val="24"/>
        </w:rPr>
      </w:pPr>
    </w:p>
    <w:sectPr w:rsidR="00A35228" w:rsidSect="00E2148D">
      <w:footerReference w:type="default" r:id="rId8"/>
      <w:pgSz w:w="12197" w:h="18706" w:code="300"/>
      <w:pgMar w:top="1170" w:right="1282" w:bottom="864" w:left="1181"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53F18" w:rsidRDefault="00E53F18">
      <w:r>
        <w:separator/>
      </w:r>
    </w:p>
  </w:endnote>
  <w:endnote w:type="continuationSeparator" w:id="0">
    <w:p w:rsidR="00E53F18" w:rsidRDefault="00E53F1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larendon Blk BT">
    <w:panose1 w:val="02040905050505020204"/>
    <w:charset w:val="00"/>
    <w:family w:val="roman"/>
    <w:pitch w:val="variable"/>
    <w:sig w:usb0="800000AF" w:usb1="1000204A" w:usb2="00000000" w:usb3="00000000" w:csb0="0000001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0BC8" w:rsidRDefault="002E0BC8">
    <w:pPr>
      <w:spacing w:line="0" w:lineRule="atLeast"/>
      <w:rPr>
        <w:sz w:val="0"/>
        <w:szCs w:val="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53F18" w:rsidRDefault="00E53F18">
      <w:r>
        <w:separator/>
      </w:r>
    </w:p>
  </w:footnote>
  <w:footnote w:type="continuationSeparator" w:id="0">
    <w:p w:rsidR="00E53F18" w:rsidRDefault="00E53F1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A9661F"/>
    <w:multiLevelType w:val="hybridMultilevel"/>
    <w:tmpl w:val="A0BA6738"/>
    <w:lvl w:ilvl="0" w:tplc="0409000F">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
    <w:nsid w:val="17E25DF3"/>
    <w:multiLevelType w:val="hybridMultilevel"/>
    <w:tmpl w:val="08A61C1E"/>
    <w:lvl w:ilvl="0" w:tplc="91F4AAF0">
      <w:start w:val="2"/>
      <w:numFmt w:val="decimal"/>
      <w:lvlText w:val="%1."/>
      <w:lvlJc w:val="left"/>
      <w:pPr>
        <w:ind w:left="2062"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nsid w:val="1B497045"/>
    <w:multiLevelType w:val="hybridMultilevel"/>
    <w:tmpl w:val="B9269F9C"/>
    <w:lvl w:ilvl="0" w:tplc="3809000F">
      <w:start w:val="1"/>
      <w:numFmt w:val="decimal"/>
      <w:lvlText w:val="%1."/>
      <w:lvlJc w:val="left"/>
      <w:pPr>
        <w:ind w:left="3175" w:hanging="360"/>
      </w:pPr>
    </w:lvl>
    <w:lvl w:ilvl="1" w:tplc="38090019" w:tentative="1">
      <w:start w:val="1"/>
      <w:numFmt w:val="lowerLetter"/>
      <w:lvlText w:val="%2."/>
      <w:lvlJc w:val="left"/>
      <w:pPr>
        <w:ind w:left="3895" w:hanging="360"/>
      </w:pPr>
    </w:lvl>
    <w:lvl w:ilvl="2" w:tplc="3809001B" w:tentative="1">
      <w:start w:val="1"/>
      <w:numFmt w:val="lowerRoman"/>
      <w:lvlText w:val="%3."/>
      <w:lvlJc w:val="right"/>
      <w:pPr>
        <w:ind w:left="4615" w:hanging="180"/>
      </w:pPr>
    </w:lvl>
    <w:lvl w:ilvl="3" w:tplc="3809000F" w:tentative="1">
      <w:start w:val="1"/>
      <w:numFmt w:val="decimal"/>
      <w:lvlText w:val="%4."/>
      <w:lvlJc w:val="left"/>
      <w:pPr>
        <w:ind w:left="5335" w:hanging="360"/>
      </w:pPr>
    </w:lvl>
    <w:lvl w:ilvl="4" w:tplc="38090019" w:tentative="1">
      <w:start w:val="1"/>
      <w:numFmt w:val="lowerLetter"/>
      <w:lvlText w:val="%5."/>
      <w:lvlJc w:val="left"/>
      <w:pPr>
        <w:ind w:left="6055" w:hanging="360"/>
      </w:pPr>
    </w:lvl>
    <w:lvl w:ilvl="5" w:tplc="3809001B" w:tentative="1">
      <w:start w:val="1"/>
      <w:numFmt w:val="lowerRoman"/>
      <w:lvlText w:val="%6."/>
      <w:lvlJc w:val="right"/>
      <w:pPr>
        <w:ind w:left="6775" w:hanging="180"/>
      </w:pPr>
    </w:lvl>
    <w:lvl w:ilvl="6" w:tplc="3809000F" w:tentative="1">
      <w:start w:val="1"/>
      <w:numFmt w:val="decimal"/>
      <w:lvlText w:val="%7."/>
      <w:lvlJc w:val="left"/>
      <w:pPr>
        <w:ind w:left="7495" w:hanging="360"/>
      </w:pPr>
    </w:lvl>
    <w:lvl w:ilvl="7" w:tplc="38090019" w:tentative="1">
      <w:start w:val="1"/>
      <w:numFmt w:val="lowerLetter"/>
      <w:lvlText w:val="%8."/>
      <w:lvlJc w:val="left"/>
      <w:pPr>
        <w:ind w:left="8215" w:hanging="360"/>
      </w:pPr>
    </w:lvl>
    <w:lvl w:ilvl="8" w:tplc="3809001B" w:tentative="1">
      <w:start w:val="1"/>
      <w:numFmt w:val="lowerRoman"/>
      <w:lvlText w:val="%9."/>
      <w:lvlJc w:val="right"/>
      <w:pPr>
        <w:ind w:left="8935" w:hanging="180"/>
      </w:pPr>
    </w:lvl>
  </w:abstractNum>
  <w:abstractNum w:abstractNumId="3">
    <w:nsid w:val="24447BCE"/>
    <w:multiLevelType w:val="hybridMultilevel"/>
    <w:tmpl w:val="B26ED45A"/>
    <w:lvl w:ilvl="0" w:tplc="C09A566A">
      <w:start w:val="3"/>
      <w:numFmt w:val="decimal"/>
      <w:lvlText w:val="%1."/>
      <w:lvlJc w:val="left"/>
      <w:pPr>
        <w:ind w:left="2799" w:hanging="360"/>
      </w:pPr>
      <w:rPr>
        <w:rFonts w:hint="default"/>
      </w:rPr>
    </w:lvl>
    <w:lvl w:ilvl="1" w:tplc="38090019" w:tentative="1">
      <w:start w:val="1"/>
      <w:numFmt w:val="lowerLetter"/>
      <w:lvlText w:val="%2."/>
      <w:lvlJc w:val="left"/>
      <w:pPr>
        <w:ind w:left="3519" w:hanging="360"/>
      </w:pPr>
    </w:lvl>
    <w:lvl w:ilvl="2" w:tplc="3809001B" w:tentative="1">
      <w:start w:val="1"/>
      <w:numFmt w:val="lowerRoman"/>
      <w:lvlText w:val="%3."/>
      <w:lvlJc w:val="right"/>
      <w:pPr>
        <w:ind w:left="4239" w:hanging="180"/>
      </w:pPr>
    </w:lvl>
    <w:lvl w:ilvl="3" w:tplc="3809000F" w:tentative="1">
      <w:start w:val="1"/>
      <w:numFmt w:val="decimal"/>
      <w:lvlText w:val="%4."/>
      <w:lvlJc w:val="left"/>
      <w:pPr>
        <w:ind w:left="4959" w:hanging="360"/>
      </w:pPr>
    </w:lvl>
    <w:lvl w:ilvl="4" w:tplc="38090019" w:tentative="1">
      <w:start w:val="1"/>
      <w:numFmt w:val="lowerLetter"/>
      <w:lvlText w:val="%5."/>
      <w:lvlJc w:val="left"/>
      <w:pPr>
        <w:ind w:left="5679" w:hanging="360"/>
      </w:pPr>
    </w:lvl>
    <w:lvl w:ilvl="5" w:tplc="3809001B" w:tentative="1">
      <w:start w:val="1"/>
      <w:numFmt w:val="lowerRoman"/>
      <w:lvlText w:val="%6."/>
      <w:lvlJc w:val="right"/>
      <w:pPr>
        <w:ind w:left="6399" w:hanging="180"/>
      </w:pPr>
    </w:lvl>
    <w:lvl w:ilvl="6" w:tplc="3809000F" w:tentative="1">
      <w:start w:val="1"/>
      <w:numFmt w:val="decimal"/>
      <w:lvlText w:val="%7."/>
      <w:lvlJc w:val="left"/>
      <w:pPr>
        <w:ind w:left="7119" w:hanging="360"/>
      </w:pPr>
    </w:lvl>
    <w:lvl w:ilvl="7" w:tplc="38090019" w:tentative="1">
      <w:start w:val="1"/>
      <w:numFmt w:val="lowerLetter"/>
      <w:lvlText w:val="%8."/>
      <w:lvlJc w:val="left"/>
      <w:pPr>
        <w:ind w:left="7839" w:hanging="360"/>
      </w:pPr>
    </w:lvl>
    <w:lvl w:ilvl="8" w:tplc="3809001B" w:tentative="1">
      <w:start w:val="1"/>
      <w:numFmt w:val="lowerRoman"/>
      <w:lvlText w:val="%9."/>
      <w:lvlJc w:val="right"/>
      <w:pPr>
        <w:ind w:left="8559" w:hanging="180"/>
      </w:pPr>
    </w:lvl>
  </w:abstractNum>
  <w:abstractNum w:abstractNumId="4">
    <w:nsid w:val="27814B0A"/>
    <w:multiLevelType w:val="hybridMultilevel"/>
    <w:tmpl w:val="B7827964"/>
    <w:lvl w:ilvl="0" w:tplc="3809000F">
      <w:start w:val="1"/>
      <w:numFmt w:val="decimal"/>
      <w:lvlText w:val="%1."/>
      <w:lvlJc w:val="left"/>
      <w:pPr>
        <w:ind w:left="2799" w:hanging="360"/>
      </w:pPr>
      <w:rPr>
        <w:rFonts w:hint="default"/>
      </w:rPr>
    </w:lvl>
    <w:lvl w:ilvl="1" w:tplc="38090019" w:tentative="1">
      <w:start w:val="1"/>
      <w:numFmt w:val="lowerLetter"/>
      <w:lvlText w:val="%2."/>
      <w:lvlJc w:val="left"/>
      <w:pPr>
        <w:ind w:left="3519" w:hanging="360"/>
      </w:pPr>
    </w:lvl>
    <w:lvl w:ilvl="2" w:tplc="3809001B" w:tentative="1">
      <w:start w:val="1"/>
      <w:numFmt w:val="lowerRoman"/>
      <w:lvlText w:val="%3."/>
      <w:lvlJc w:val="right"/>
      <w:pPr>
        <w:ind w:left="4239" w:hanging="180"/>
      </w:pPr>
    </w:lvl>
    <w:lvl w:ilvl="3" w:tplc="3809000F" w:tentative="1">
      <w:start w:val="1"/>
      <w:numFmt w:val="decimal"/>
      <w:lvlText w:val="%4."/>
      <w:lvlJc w:val="left"/>
      <w:pPr>
        <w:ind w:left="4959" w:hanging="360"/>
      </w:pPr>
    </w:lvl>
    <w:lvl w:ilvl="4" w:tplc="38090019" w:tentative="1">
      <w:start w:val="1"/>
      <w:numFmt w:val="lowerLetter"/>
      <w:lvlText w:val="%5."/>
      <w:lvlJc w:val="left"/>
      <w:pPr>
        <w:ind w:left="5679" w:hanging="360"/>
      </w:pPr>
    </w:lvl>
    <w:lvl w:ilvl="5" w:tplc="3809001B" w:tentative="1">
      <w:start w:val="1"/>
      <w:numFmt w:val="lowerRoman"/>
      <w:lvlText w:val="%6."/>
      <w:lvlJc w:val="right"/>
      <w:pPr>
        <w:ind w:left="6399" w:hanging="180"/>
      </w:pPr>
    </w:lvl>
    <w:lvl w:ilvl="6" w:tplc="3809000F" w:tentative="1">
      <w:start w:val="1"/>
      <w:numFmt w:val="decimal"/>
      <w:lvlText w:val="%7."/>
      <w:lvlJc w:val="left"/>
      <w:pPr>
        <w:ind w:left="7119" w:hanging="360"/>
      </w:pPr>
    </w:lvl>
    <w:lvl w:ilvl="7" w:tplc="38090019" w:tentative="1">
      <w:start w:val="1"/>
      <w:numFmt w:val="lowerLetter"/>
      <w:lvlText w:val="%8."/>
      <w:lvlJc w:val="left"/>
      <w:pPr>
        <w:ind w:left="7839" w:hanging="360"/>
      </w:pPr>
    </w:lvl>
    <w:lvl w:ilvl="8" w:tplc="3809001B" w:tentative="1">
      <w:start w:val="1"/>
      <w:numFmt w:val="lowerRoman"/>
      <w:lvlText w:val="%9."/>
      <w:lvlJc w:val="right"/>
      <w:pPr>
        <w:ind w:left="8559" w:hanging="180"/>
      </w:pPr>
    </w:lvl>
  </w:abstractNum>
  <w:abstractNum w:abstractNumId="5">
    <w:nsid w:val="2B257711"/>
    <w:multiLevelType w:val="hybridMultilevel"/>
    <w:tmpl w:val="BACE0A58"/>
    <w:lvl w:ilvl="0" w:tplc="A82410B8">
      <w:start w:val="3"/>
      <w:numFmt w:val="decimal"/>
      <w:lvlText w:val="%1."/>
      <w:lvlJc w:val="left"/>
      <w:pPr>
        <w:ind w:left="2799" w:hanging="360"/>
      </w:pPr>
      <w:rPr>
        <w:rFonts w:hint="default"/>
      </w:rPr>
    </w:lvl>
    <w:lvl w:ilvl="1" w:tplc="38090019" w:tentative="1">
      <w:start w:val="1"/>
      <w:numFmt w:val="lowerLetter"/>
      <w:lvlText w:val="%2."/>
      <w:lvlJc w:val="left"/>
      <w:pPr>
        <w:ind w:left="3519" w:hanging="360"/>
      </w:pPr>
    </w:lvl>
    <w:lvl w:ilvl="2" w:tplc="3809001B" w:tentative="1">
      <w:start w:val="1"/>
      <w:numFmt w:val="lowerRoman"/>
      <w:lvlText w:val="%3."/>
      <w:lvlJc w:val="right"/>
      <w:pPr>
        <w:ind w:left="4239" w:hanging="180"/>
      </w:pPr>
    </w:lvl>
    <w:lvl w:ilvl="3" w:tplc="3809000F" w:tentative="1">
      <w:start w:val="1"/>
      <w:numFmt w:val="decimal"/>
      <w:lvlText w:val="%4."/>
      <w:lvlJc w:val="left"/>
      <w:pPr>
        <w:ind w:left="4959" w:hanging="360"/>
      </w:pPr>
    </w:lvl>
    <w:lvl w:ilvl="4" w:tplc="38090019" w:tentative="1">
      <w:start w:val="1"/>
      <w:numFmt w:val="lowerLetter"/>
      <w:lvlText w:val="%5."/>
      <w:lvlJc w:val="left"/>
      <w:pPr>
        <w:ind w:left="5679" w:hanging="360"/>
      </w:pPr>
    </w:lvl>
    <w:lvl w:ilvl="5" w:tplc="3809001B" w:tentative="1">
      <w:start w:val="1"/>
      <w:numFmt w:val="lowerRoman"/>
      <w:lvlText w:val="%6."/>
      <w:lvlJc w:val="right"/>
      <w:pPr>
        <w:ind w:left="6399" w:hanging="180"/>
      </w:pPr>
    </w:lvl>
    <w:lvl w:ilvl="6" w:tplc="3809000F" w:tentative="1">
      <w:start w:val="1"/>
      <w:numFmt w:val="decimal"/>
      <w:lvlText w:val="%7."/>
      <w:lvlJc w:val="left"/>
      <w:pPr>
        <w:ind w:left="7119" w:hanging="360"/>
      </w:pPr>
    </w:lvl>
    <w:lvl w:ilvl="7" w:tplc="38090019" w:tentative="1">
      <w:start w:val="1"/>
      <w:numFmt w:val="lowerLetter"/>
      <w:lvlText w:val="%8."/>
      <w:lvlJc w:val="left"/>
      <w:pPr>
        <w:ind w:left="7839" w:hanging="360"/>
      </w:pPr>
    </w:lvl>
    <w:lvl w:ilvl="8" w:tplc="3809001B" w:tentative="1">
      <w:start w:val="1"/>
      <w:numFmt w:val="lowerRoman"/>
      <w:lvlText w:val="%9."/>
      <w:lvlJc w:val="right"/>
      <w:pPr>
        <w:ind w:left="8559" w:hanging="180"/>
      </w:pPr>
    </w:lvl>
  </w:abstractNum>
  <w:abstractNum w:abstractNumId="6">
    <w:nsid w:val="380E298A"/>
    <w:multiLevelType w:val="hybridMultilevel"/>
    <w:tmpl w:val="08089F0C"/>
    <w:lvl w:ilvl="0" w:tplc="28F0D492">
      <w:start w:val="1"/>
      <w:numFmt w:val="decimal"/>
      <w:lvlText w:val="%1."/>
      <w:lvlJc w:val="left"/>
      <w:pPr>
        <w:ind w:left="720" w:hanging="360"/>
      </w:pPr>
      <w:rPr>
        <w:rFonts w:ascii="Bookman Old Style" w:eastAsia="Calibri" w:hAnsi="Bookman Old Style"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EE81946"/>
    <w:multiLevelType w:val="hybridMultilevel"/>
    <w:tmpl w:val="FABC93EA"/>
    <w:lvl w:ilvl="0" w:tplc="3809000F">
      <w:start w:val="1"/>
      <w:numFmt w:val="decimal"/>
      <w:lvlText w:val="%1."/>
      <w:lvlJc w:val="left"/>
      <w:pPr>
        <w:ind w:left="2799" w:hanging="360"/>
      </w:pPr>
      <w:rPr>
        <w:rFonts w:hint="default"/>
      </w:rPr>
    </w:lvl>
    <w:lvl w:ilvl="1" w:tplc="38090019" w:tentative="1">
      <w:start w:val="1"/>
      <w:numFmt w:val="lowerLetter"/>
      <w:lvlText w:val="%2."/>
      <w:lvlJc w:val="left"/>
      <w:pPr>
        <w:ind w:left="3519" w:hanging="360"/>
      </w:pPr>
    </w:lvl>
    <w:lvl w:ilvl="2" w:tplc="3809001B" w:tentative="1">
      <w:start w:val="1"/>
      <w:numFmt w:val="lowerRoman"/>
      <w:lvlText w:val="%3."/>
      <w:lvlJc w:val="right"/>
      <w:pPr>
        <w:ind w:left="4239" w:hanging="180"/>
      </w:pPr>
    </w:lvl>
    <w:lvl w:ilvl="3" w:tplc="3809000F" w:tentative="1">
      <w:start w:val="1"/>
      <w:numFmt w:val="decimal"/>
      <w:lvlText w:val="%4."/>
      <w:lvlJc w:val="left"/>
      <w:pPr>
        <w:ind w:left="4959" w:hanging="360"/>
      </w:pPr>
    </w:lvl>
    <w:lvl w:ilvl="4" w:tplc="38090019" w:tentative="1">
      <w:start w:val="1"/>
      <w:numFmt w:val="lowerLetter"/>
      <w:lvlText w:val="%5."/>
      <w:lvlJc w:val="left"/>
      <w:pPr>
        <w:ind w:left="5679" w:hanging="360"/>
      </w:pPr>
    </w:lvl>
    <w:lvl w:ilvl="5" w:tplc="3809001B" w:tentative="1">
      <w:start w:val="1"/>
      <w:numFmt w:val="lowerRoman"/>
      <w:lvlText w:val="%6."/>
      <w:lvlJc w:val="right"/>
      <w:pPr>
        <w:ind w:left="6399" w:hanging="180"/>
      </w:pPr>
    </w:lvl>
    <w:lvl w:ilvl="6" w:tplc="3809000F" w:tentative="1">
      <w:start w:val="1"/>
      <w:numFmt w:val="decimal"/>
      <w:lvlText w:val="%7."/>
      <w:lvlJc w:val="left"/>
      <w:pPr>
        <w:ind w:left="7119" w:hanging="360"/>
      </w:pPr>
    </w:lvl>
    <w:lvl w:ilvl="7" w:tplc="38090019" w:tentative="1">
      <w:start w:val="1"/>
      <w:numFmt w:val="lowerLetter"/>
      <w:lvlText w:val="%8."/>
      <w:lvlJc w:val="left"/>
      <w:pPr>
        <w:ind w:left="7839" w:hanging="360"/>
      </w:pPr>
    </w:lvl>
    <w:lvl w:ilvl="8" w:tplc="3809001B" w:tentative="1">
      <w:start w:val="1"/>
      <w:numFmt w:val="lowerRoman"/>
      <w:lvlText w:val="%9."/>
      <w:lvlJc w:val="right"/>
      <w:pPr>
        <w:ind w:left="8559" w:hanging="180"/>
      </w:pPr>
    </w:lvl>
  </w:abstractNum>
  <w:abstractNum w:abstractNumId="8">
    <w:nsid w:val="7EB06CA0"/>
    <w:multiLevelType w:val="multilevel"/>
    <w:tmpl w:val="F786772C"/>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num w:numId="1">
    <w:abstractNumId w:val="8"/>
  </w:num>
  <w:num w:numId="2">
    <w:abstractNumId w:val="2"/>
  </w:num>
  <w:num w:numId="3">
    <w:abstractNumId w:val="5"/>
  </w:num>
  <w:num w:numId="4">
    <w:abstractNumId w:val="6"/>
  </w:num>
  <w:num w:numId="5">
    <w:abstractNumId w:val="3"/>
  </w:num>
  <w:num w:numId="6">
    <w:abstractNumId w:val="4"/>
  </w:num>
  <w:num w:numId="7">
    <w:abstractNumId w:val="7"/>
  </w:num>
  <w:num w:numId="8">
    <w:abstractNumId w:val="1"/>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20482"/>
  </w:hdrShapeDefaults>
  <w:footnotePr>
    <w:footnote w:id="-1"/>
    <w:footnote w:id="0"/>
  </w:footnotePr>
  <w:endnotePr>
    <w:endnote w:id="-1"/>
    <w:endnote w:id="0"/>
  </w:endnotePr>
  <w:compat/>
  <w:rsids>
    <w:rsidRoot w:val="00ED2361"/>
    <w:rsid w:val="000009B5"/>
    <w:rsid w:val="00035DD3"/>
    <w:rsid w:val="00075E7D"/>
    <w:rsid w:val="00083954"/>
    <w:rsid w:val="000C0B21"/>
    <w:rsid w:val="000E295E"/>
    <w:rsid w:val="00137697"/>
    <w:rsid w:val="0014107A"/>
    <w:rsid w:val="00142215"/>
    <w:rsid w:val="0014316C"/>
    <w:rsid w:val="001872CF"/>
    <w:rsid w:val="001A48B0"/>
    <w:rsid w:val="001C14BD"/>
    <w:rsid w:val="001D7B25"/>
    <w:rsid w:val="001E0CC4"/>
    <w:rsid w:val="00212696"/>
    <w:rsid w:val="00223263"/>
    <w:rsid w:val="0023159E"/>
    <w:rsid w:val="0025120C"/>
    <w:rsid w:val="00255B6B"/>
    <w:rsid w:val="00273A59"/>
    <w:rsid w:val="00283553"/>
    <w:rsid w:val="00287964"/>
    <w:rsid w:val="002C4AA0"/>
    <w:rsid w:val="002E0BC8"/>
    <w:rsid w:val="002E7712"/>
    <w:rsid w:val="003316A3"/>
    <w:rsid w:val="0034668D"/>
    <w:rsid w:val="00355CD1"/>
    <w:rsid w:val="00355DA7"/>
    <w:rsid w:val="003A4586"/>
    <w:rsid w:val="004043BA"/>
    <w:rsid w:val="00412A7B"/>
    <w:rsid w:val="00452D79"/>
    <w:rsid w:val="004540D2"/>
    <w:rsid w:val="004B43F1"/>
    <w:rsid w:val="004B67D9"/>
    <w:rsid w:val="004C7E46"/>
    <w:rsid w:val="005150E5"/>
    <w:rsid w:val="00531C32"/>
    <w:rsid w:val="00537415"/>
    <w:rsid w:val="005C22FE"/>
    <w:rsid w:val="005D584B"/>
    <w:rsid w:val="00694CCE"/>
    <w:rsid w:val="00715DE5"/>
    <w:rsid w:val="00761363"/>
    <w:rsid w:val="007703FF"/>
    <w:rsid w:val="007A0B8E"/>
    <w:rsid w:val="007B319B"/>
    <w:rsid w:val="007C5A3E"/>
    <w:rsid w:val="007F7D25"/>
    <w:rsid w:val="008247E8"/>
    <w:rsid w:val="00843D40"/>
    <w:rsid w:val="00855A8A"/>
    <w:rsid w:val="008A14A4"/>
    <w:rsid w:val="00993CD7"/>
    <w:rsid w:val="009B646C"/>
    <w:rsid w:val="009F71B2"/>
    <w:rsid w:val="00A35228"/>
    <w:rsid w:val="00A35E87"/>
    <w:rsid w:val="00A50110"/>
    <w:rsid w:val="00A55665"/>
    <w:rsid w:val="00A72A55"/>
    <w:rsid w:val="00A90A2B"/>
    <w:rsid w:val="00AA3482"/>
    <w:rsid w:val="00AB253D"/>
    <w:rsid w:val="00B32187"/>
    <w:rsid w:val="00B638E3"/>
    <w:rsid w:val="00B92E72"/>
    <w:rsid w:val="00BA11F4"/>
    <w:rsid w:val="00BE40B4"/>
    <w:rsid w:val="00C54F45"/>
    <w:rsid w:val="00C6669A"/>
    <w:rsid w:val="00CB0D7A"/>
    <w:rsid w:val="00CB7AEE"/>
    <w:rsid w:val="00CD03FD"/>
    <w:rsid w:val="00CD7666"/>
    <w:rsid w:val="00CE5E45"/>
    <w:rsid w:val="00D7343A"/>
    <w:rsid w:val="00DC3F6C"/>
    <w:rsid w:val="00DE2AC7"/>
    <w:rsid w:val="00E2148D"/>
    <w:rsid w:val="00E463CF"/>
    <w:rsid w:val="00E53F18"/>
    <w:rsid w:val="00E9728F"/>
    <w:rsid w:val="00ED2361"/>
    <w:rsid w:val="00EE14C2"/>
    <w:rsid w:val="00EE1769"/>
    <w:rsid w:val="00EF7B9E"/>
    <w:rsid w:val="00F13152"/>
    <w:rsid w:val="00F15FEF"/>
    <w:rsid w:val="00F20BD4"/>
    <w:rsid w:val="00F42485"/>
    <w:rsid w:val="00F455DF"/>
    <w:rsid w:val="00FB41E1"/>
    <w:rsid w:val="00FC5C4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4CCE"/>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ListParagraph">
    <w:name w:val="List Paragraph"/>
    <w:basedOn w:val="Normal"/>
    <w:uiPriority w:val="34"/>
    <w:qFormat/>
    <w:rsid w:val="00287964"/>
    <w:pPr>
      <w:ind w:left="720"/>
      <w:contextualSpacing/>
    </w:pPr>
  </w:style>
  <w:style w:type="table" w:styleId="TableGrid">
    <w:name w:val="Table Grid"/>
    <w:basedOn w:val="TableNormal"/>
    <w:uiPriority w:val="59"/>
    <w:rsid w:val="00FC5C4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link w:val="BodyTextIndentChar"/>
    <w:rsid w:val="00FC5C43"/>
    <w:pPr>
      <w:spacing w:after="120"/>
      <w:ind w:left="360"/>
    </w:pPr>
    <w:rPr>
      <w:sz w:val="24"/>
      <w:szCs w:val="24"/>
    </w:rPr>
  </w:style>
  <w:style w:type="character" w:customStyle="1" w:styleId="BodyTextIndentChar">
    <w:name w:val="Body Text Indent Char"/>
    <w:basedOn w:val="DefaultParagraphFont"/>
    <w:link w:val="BodyTextIndent"/>
    <w:rsid w:val="00FC5C43"/>
    <w:rPr>
      <w:sz w:val="24"/>
      <w:szCs w:val="24"/>
    </w:rPr>
  </w:style>
  <w:style w:type="paragraph" w:styleId="BalloonText">
    <w:name w:val="Balloon Text"/>
    <w:basedOn w:val="Normal"/>
    <w:link w:val="BalloonTextChar"/>
    <w:uiPriority w:val="99"/>
    <w:semiHidden/>
    <w:unhideWhenUsed/>
    <w:rsid w:val="00A35E87"/>
    <w:rPr>
      <w:rFonts w:ascii="Tahoma" w:hAnsi="Tahoma" w:cs="Tahoma"/>
      <w:sz w:val="16"/>
      <w:szCs w:val="16"/>
    </w:rPr>
  </w:style>
  <w:style w:type="character" w:customStyle="1" w:styleId="BalloonTextChar">
    <w:name w:val="Balloon Text Char"/>
    <w:basedOn w:val="DefaultParagraphFont"/>
    <w:link w:val="BalloonText"/>
    <w:uiPriority w:val="99"/>
    <w:semiHidden/>
    <w:rsid w:val="00A35E8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4CCE"/>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ListParagraph">
    <w:name w:val="List Paragraph"/>
    <w:basedOn w:val="Normal"/>
    <w:uiPriority w:val="34"/>
    <w:qFormat/>
    <w:rsid w:val="00287964"/>
    <w:pPr>
      <w:ind w:left="720"/>
      <w:contextualSpacing/>
    </w:pPr>
  </w:style>
  <w:style w:type="table" w:styleId="TableGrid">
    <w:name w:val="Table Grid"/>
    <w:basedOn w:val="TableNormal"/>
    <w:uiPriority w:val="59"/>
    <w:rsid w:val="00FC5C4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link w:val="BodyTextIndentChar"/>
    <w:rsid w:val="00FC5C43"/>
    <w:pPr>
      <w:spacing w:after="120"/>
      <w:ind w:left="360"/>
    </w:pPr>
    <w:rPr>
      <w:sz w:val="24"/>
      <w:szCs w:val="24"/>
    </w:rPr>
  </w:style>
  <w:style w:type="character" w:customStyle="1" w:styleId="BodyTextIndentChar">
    <w:name w:val="Body Text Indent Char"/>
    <w:basedOn w:val="DefaultParagraphFont"/>
    <w:link w:val="BodyTextIndent"/>
    <w:rsid w:val="00FC5C43"/>
    <w:rPr>
      <w:sz w:val="24"/>
      <w:szCs w:val="24"/>
    </w:rPr>
  </w:style>
  <w:style w:type="paragraph" w:styleId="BalloonText">
    <w:name w:val="Balloon Text"/>
    <w:basedOn w:val="Normal"/>
    <w:link w:val="BalloonTextChar"/>
    <w:uiPriority w:val="99"/>
    <w:semiHidden/>
    <w:unhideWhenUsed/>
    <w:rsid w:val="00A35E87"/>
    <w:rPr>
      <w:rFonts w:ascii="Tahoma" w:hAnsi="Tahoma" w:cs="Tahoma"/>
      <w:sz w:val="16"/>
      <w:szCs w:val="16"/>
    </w:rPr>
  </w:style>
  <w:style w:type="character" w:customStyle="1" w:styleId="BalloonTextChar">
    <w:name w:val="Balloon Text Char"/>
    <w:basedOn w:val="DefaultParagraphFont"/>
    <w:link w:val="BalloonText"/>
    <w:uiPriority w:val="99"/>
    <w:semiHidden/>
    <w:rsid w:val="00A35E8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TotalTime>
  <Pages>4</Pages>
  <Words>1139</Words>
  <Characters>6495</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Pindah tempat</cp:lastModifiedBy>
  <cp:revision>15</cp:revision>
  <cp:lastPrinted>2022-12-10T01:21:00Z</cp:lastPrinted>
  <dcterms:created xsi:type="dcterms:W3CDTF">2022-10-17T07:20:00Z</dcterms:created>
  <dcterms:modified xsi:type="dcterms:W3CDTF">2022-12-10T01:28:00Z</dcterms:modified>
</cp:coreProperties>
</file>