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61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1377" w:right="1290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7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615" w:right="16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 w:lineRule="auto" w:line="313"/>
              <w:ind w:left="995" w:right="9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61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1997" w:right="204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108" w:right="210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7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0"/>
              <w:ind w:left="3259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387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528" w:right="25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4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6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1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269" w:right="22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8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29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58" w:right="3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0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jili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&lt;</w:t>
            </w:r>
            <w:r>
              <w:rPr>
                <w:rFonts w:cs="Times New Roman" w:hAnsi="Times New Roman" w:eastAsia="Times New Roman" w:ascii="Times New Roman"/>
                <w:spacing w:val="6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9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2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41.717pt;margin-top:176.057pt;width:408.292pt;height:33.7158pt;mso-position-horizontal-relative:page;mso-position-vertical-relative:page;z-index:-2041" coordorigin="2834,3521" coordsize="8166,674">
            <v:shape style="position:absolute;left:2840;top:3532;width:4629;height:0" coordorigin="2840,3532" coordsize="4629,0" path="m2840,3532l7470,3532e" filled="f" stroked="t" strokeweight="0.580226pt" strokecolor="#000000">
              <v:path arrowok="t"/>
            </v:shape>
            <v:shape style="position:absolute;left:2840;top:3868;width:4629;height:0" coordorigin="2840,3868" coordsize="4629,0" path="m2840,3868l7470,3868e" filled="f" stroked="t" strokeweight="0.580226pt" strokecolor="#000000">
              <v:path arrowok="t"/>
            </v:shape>
            <v:shape style="position:absolute;left:2845;top:3527;width:0;height:346" coordorigin="2845,3527" coordsize="0,346" path="m2845,3873l2845,3527e" filled="f" stroked="t" strokeweight="0.580226pt" strokecolor="#000000">
              <v:path arrowok="t"/>
            </v:shape>
            <v:shape style="position:absolute;left:7465;top:3527;width:0;height:346" coordorigin="7465,3527" coordsize="0,346" path="m7465,3873l7465,3527e" filled="f" stroked="t" strokeweight="0.580226pt" strokecolor="#000000">
              <v:path arrowok="t"/>
            </v:shape>
            <v:shape style="position:absolute;left:7470;top:3532;width:3525;height:0" coordorigin="7470,3532" coordsize="3525,0" path="m7470,3532l10994,3532e" filled="f" stroked="t" strokeweight="0.580226pt" strokecolor="#000000">
              <v:path arrowok="t"/>
            </v:shape>
            <v:shape style="position:absolute;left:7470;top:3868;width:3525;height:0" coordorigin="7470,3868" coordsize="3525,0" path="m7470,3868l10994,3868e" filled="f" stroked="t" strokeweight="0.580226pt" strokecolor="#000000">
              <v:path arrowok="t"/>
            </v:shape>
            <v:shape style="position:absolute;left:10990;top:3527;width:0;height:346" coordorigin="10990,3527" coordsize="0,346" path="m10990,3873l10990,3527e" filled="f" stroked="t" strokeweight="0.580226pt" strokecolor="#000000">
              <v:path arrowok="t"/>
            </v:shape>
            <v:shape style="position:absolute;left:2840;top:4185;width:4629;height:0" coordorigin="2840,4185" coordsize="4629,0" path="m2840,4185l7470,4185e" filled="f" stroked="t" strokeweight="0.580226pt" strokecolor="#000000">
              <v:path arrowok="t"/>
            </v:shape>
            <v:shape style="position:absolute;left:2845;top:3873;width:0;height:317" coordorigin="2845,3873" coordsize="0,317" path="m2845,4190l2845,3873e" filled="f" stroked="t" strokeweight="0.580226pt" strokecolor="#000000">
              <v:path arrowok="t"/>
            </v:shape>
            <v:shape style="position:absolute;left:7465;top:3873;width:0;height:317" coordorigin="7465,3873" coordsize="0,317" path="m7465,4190l7465,3873e" filled="f" stroked="t" strokeweight="0.580226pt" strokecolor="#000000">
              <v:path arrowok="t"/>
            </v:shape>
            <v:shape style="position:absolute;left:7470;top:4185;width:3525;height:0" coordorigin="7470,4185" coordsize="3525,0" path="m7470,4185l10994,4185e" filled="f" stroked="t" strokeweight="0.580226pt" strokecolor="#000000">
              <v:path arrowok="t"/>
            </v:shape>
            <v:shape style="position:absolute;left:10990;top:3873;width:0;height:317" coordorigin="10990,3873" coordsize="0,317" path="m10990,4190l10990,3873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301.673pt;width:397.727pt;height:33.7158pt;mso-position-horizontal-relative:page;mso-position-vertical-relative:paragraph;z-index:-2040" coordorigin="3046,-6033" coordsize="7955,674">
            <v:shape style="position:absolute;left:3051;top:-6023;width:6483;height:0" coordorigin="3051,-6023" coordsize="6483,0" path="m3051,-6023l9534,-6023e" filled="f" stroked="t" strokeweight="0.580226pt" strokecolor="#000000">
              <v:path arrowok="t"/>
            </v:shape>
            <v:shape style="position:absolute;left:3051;top:-5687;width:6483;height:0" coordorigin="3051,-5687" coordsize="6483,0" path="m3051,-5687l9534,-5687e" filled="f" stroked="t" strokeweight="0.580226pt" strokecolor="#000000">
              <v:path arrowok="t"/>
            </v:shape>
            <v:shape style="position:absolute;left:3056;top:-6028;width:0;height:346" coordorigin="3056,-6028" coordsize="0,346" path="m3056,-5682l3056,-6028e" filled="f" stroked="t" strokeweight="0.580226pt" strokecolor="#000000">
              <v:path arrowok="t"/>
            </v:shape>
            <v:shape style="position:absolute;left:9530;top:-6028;width:0;height:346" coordorigin="9530,-6028" coordsize="0,346" path="m9530,-5682l9530,-6028e" filled="f" stroked="t" strokeweight="0.580226pt" strokecolor="#000000">
              <v:path arrowok="t"/>
            </v:shape>
            <v:shape style="position:absolute;left:9534;top:-6023;width:1460;height:0" coordorigin="9534,-6023" coordsize="1460,0" path="m9534,-6023l10994,-6023e" filled="f" stroked="t" strokeweight="0.580226pt" strokecolor="#000000">
              <v:path arrowok="t"/>
            </v:shape>
            <v:shape style="position:absolute;left:9534;top:-5687;width:1460;height:0" coordorigin="9534,-5687" coordsize="1460,0" path="m9534,-5687l10994,-5687e" filled="f" stroked="t" strokeweight="0.580226pt" strokecolor="#000000">
              <v:path arrowok="t"/>
            </v:shape>
            <v:shape style="position:absolute;left:10990;top:-6028;width:0;height:346" coordorigin="10990,-6028" coordsize="0,346" path="m10990,-5682l10990,-6028e" filled="f" stroked="t" strokeweight="0.580226pt" strokecolor="#000000">
              <v:path arrowok="t"/>
            </v:shape>
            <v:shape style="position:absolute;left:3051;top:-5370;width:6483;height:0" coordorigin="3051,-5370" coordsize="6483,0" path="m3051,-5370l9534,-5370e" filled="f" stroked="t" strokeweight="0.580226pt" strokecolor="#000000">
              <v:path arrowok="t"/>
            </v:shape>
            <v:shape style="position:absolute;left:9530;top:-5682;width:0;height:317" coordorigin="9530,-5682" coordsize="0,317" path="m9530,-5365l9530,-5682e" filled="f" stroked="t" strokeweight="0.580226pt" strokecolor="#000000">
              <v:path arrowok="t"/>
            </v:shape>
            <v:shape style="position:absolute;left:9534;top:-5370;width:1460;height:0" coordorigin="9534,-5370" coordsize="1460,0" path="m9534,-5370l10994,-5370e" filled="f" stroked="t" strokeweight="0.580226pt" strokecolor="#000000">
              <v:path arrowok="t"/>
            </v:shape>
            <v:shape style="position:absolute;left:9539;top:-5682;width:0;height:317" coordorigin="9539,-5682" coordsize="0,317" path="m9539,-5365l9539,-5682e" filled="f" stroked="t" strokeweight="0.580226pt" strokecolor="#000000">
              <v:path arrowok="t"/>
            </v:shape>
            <v:shape style="position:absolute;left:10990;top:-5682;width:0;height:317" coordorigin="10990,-5682" coordsize="0,317" path="m10990,-5365l10990,-5682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1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269" w:right="227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8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92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358" w:right="3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4" w:hRule="exact"/>
        </w:trPr>
        <w:tc>
          <w:tcPr>
            <w:tcW w:w="144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79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79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36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6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2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2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2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2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5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9076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90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6" w:hRule="exact"/>
        </w:trPr>
        <w:tc>
          <w:tcPr>
            <w:tcW w:w="4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6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644" w:right="164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283" w:right="125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750" w:right="1739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2496" w:right="248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805" w:right="279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835" w:right="182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55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19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19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55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19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19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55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19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19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55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19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190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731" w:right="72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02" w:hRule="exact"/>
        </w:trPr>
        <w:tc>
          <w:tcPr>
            <w:tcW w:w="4072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0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10189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