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91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2894" w:right="2812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98" w:type="dxa"/>
            <w:gridSpan w:val="8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auto" w:line="313"/>
              <w:ind w:left="2413" w:right="2407" w:firstLine="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914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3515" w:right="35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3626" w:right="3621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98" w:type="dxa"/>
            <w:gridSpan w:val="8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524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524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524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70"/>
              <w:ind w:left="3951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,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5"/>
                <w:szCs w:val="15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27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6"/>
                <w:w w:val="127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17" w:hRule="exact"/>
        </w:trPr>
        <w:tc>
          <w:tcPr>
            <w:tcW w:w="170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637" w:right="6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2477" w:right="24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455" w:right="4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88"/>
              <w:ind w:left="2462" w:right="2461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7" w:hRule="exact"/>
        </w:trPr>
        <w:tc>
          <w:tcPr>
            <w:tcW w:w="1700" w:type="dxa"/>
            <w:gridSpan w:val="5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75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/>
              <w:ind w:left="2284" w:right="228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12"/>
                <w:szCs w:val="12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672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88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30"/>
              <w:ind w:left="131"/>
            </w:pPr>
            <w:r>
              <w:rPr>
                <w:rFonts w:cs="Times New Roman" w:hAnsi="Times New Roman" w:eastAsia="Times New Roman" w:ascii="Times New Roman"/>
                <w:b/>
                <w:w w:val="121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9"/>
                <w:szCs w:val="9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1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9"/>
                <w:szCs w:val="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9"/>
                <w:szCs w:val="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78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78"/>
              <w:ind w:left="175" w:right="2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11"/>
              <w:ind w:left="51" w:right="95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1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 w:lineRule="auto" w:line="317"/>
              <w:ind w:left="46" w:right="50" w:hanging="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5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2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3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11" w:right="1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21" w:right="12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71" w:right="26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14" w:right="5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649" w:right="65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06" w:righ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00" w:right="5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346" w:right="34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55" w:right="2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0" w:right="2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78" w:lineRule="auto" w:line="334"/>
              <w:ind w:left="162" w:right="148" w:firstLine="307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55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542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1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4"/>
                <w:w w:val="11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1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1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1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6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ji</w:t>
            </w:r>
            <w:r>
              <w:rPr>
                <w:rFonts w:cs="Times New Roman" w:hAnsi="Times New Roman" w:eastAsia="Times New Roman" w:ascii="Times New Roman"/>
                <w:spacing w:val="-12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3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6840" w:h="11900" w:orient="landscape"/>
          <w:pgMar w:top="700" w:bottom="280" w:left="680" w:right="680"/>
        </w:sectPr>
      </w:pPr>
      <w:r>
        <w:rPr>
          <w:rFonts w:cs="Times New Roman" w:hAnsi="Times New Roman" w:eastAsia="Times New Roman" w:ascii="Times New Roman"/>
          <w:spacing w:val="1"/>
          <w:w w:val="11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2022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170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637" w:right="6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2477" w:right="24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455" w:right="4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8"/>
              <w:ind w:left="2462" w:right="2461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7" w:hRule="exact"/>
        </w:trPr>
        <w:tc>
          <w:tcPr>
            <w:tcW w:w="1700" w:type="dxa"/>
            <w:gridSpan w:val="5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75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/>
              <w:ind w:left="2284" w:right="228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12"/>
                <w:szCs w:val="12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672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88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30"/>
              <w:ind w:left="131"/>
            </w:pPr>
            <w:r>
              <w:rPr>
                <w:rFonts w:cs="Times New Roman" w:hAnsi="Times New Roman" w:eastAsia="Times New Roman" w:ascii="Times New Roman"/>
                <w:b/>
                <w:w w:val="121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9"/>
                <w:szCs w:val="9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1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9"/>
                <w:szCs w:val="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9"/>
                <w:szCs w:val="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78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78"/>
              <w:ind w:left="175" w:right="2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11"/>
              <w:ind w:left="51" w:right="95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1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 w:lineRule="auto" w:line="317"/>
              <w:ind w:left="46" w:right="50" w:hanging="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5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2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3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11" w:right="1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21" w:right="12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71" w:right="26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14" w:right="5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649" w:right="65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06" w:righ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00" w:right="5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346" w:right="34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55" w:right="2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0" w:right="2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78" w:lineRule="auto" w:line="334"/>
              <w:ind w:left="162" w:right="148" w:firstLine="307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55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9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69" w:lineRule="auto" w:line="317"/>
              <w:ind w:left="47" w:right="239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24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1"/>
                <w:w w:val="11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9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69" w:lineRule="auto" w:line="317"/>
              <w:ind w:left="47" w:right="239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50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2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3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464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6840" w:h="11900" w:orient="landscape"/>
          <w:pgMar w:top="700" w:bottom="280" w:left="680" w:right="680"/>
        </w:sectPr>
      </w:pPr>
      <w:r>
        <w:rPr>
          <w:rFonts w:cs="Times New Roman" w:hAnsi="Times New Roman" w:eastAsia="Times New Roman" w:ascii="Times New Roman"/>
          <w:spacing w:val="1"/>
          <w:w w:val="11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2022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170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637" w:right="6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2477" w:right="24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455" w:right="4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8"/>
              <w:ind w:left="2462" w:right="2461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7" w:hRule="exact"/>
        </w:trPr>
        <w:tc>
          <w:tcPr>
            <w:tcW w:w="1700" w:type="dxa"/>
            <w:gridSpan w:val="5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75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/>
              <w:ind w:left="2284" w:right="228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12"/>
                <w:szCs w:val="12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672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88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30"/>
              <w:ind w:left="131"/>
            </w:pPr>
            <w:r>
              <w:rPr>
                <w:rFonts w:cs="Times New Roman" w:hAnsi="Times New Roman" w:eastAsia="Times New Roman" w:ascii="Times New Roman"/>
                <w:b/>
                <w:w w:val="121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9"/>
                <w:szCs w:val="9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1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9"/>
                <w:szCs w:val="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9"/>
                <w:szCs w:val="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78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78"/>
              <w:ind w:left="175" w:right="2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11"/>
              <w:ind w:left="51" w:right="95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1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 w:lineRule="auto" w:line="317"/>
              <w:ind w:left="46" w:right="50" w:hanging="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5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2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3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11" w:right="1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21" w:right="12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71" w:right="26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14" w:right="5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649" w:right="65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06" w:righ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00" w:right="5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346" w:right="34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55" w:right="2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0" w:right="2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78" w:lineRule="auto" w:line="334"/>
              <w:ind w:left="162" w:right="148" w:firstLine="307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55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42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 w:lineRule="auto" w:line="317"/>
              <w:ind w:left="47" w:right="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38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il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2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6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5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auto" w:line="317"/>
              <w:ind w:left="47" w:right="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6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5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2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51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8"/>
                <w:w w:val="12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5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30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429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5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69" w:lineRule="auto" w:line="317"/>
              <w:ind w:left="47" w:right="239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124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15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5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5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5" w:lineRule="auto" w:line="317"/>
              <w:ind w:left="47" w:right="10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6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29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5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lij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6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131"/>
        <w:sectPr>
          <w:pgSz w:w="16840" w:h="11900" w:orient="landscape"/>
          <w:pgMar w:top="700" w:bottom="280" w:left="680" w:right="680"/>
        </w:sectPr>
      </w:pPr>
      <w:r>
        <w:rPr>
          <w:rFonts w:cs="Times New Roman" w:hAnsi="Times New Roman" w:eastAsia="Times New Roman" w:ascii="Times New Roman"/>
          <w:spacing w:val="1"/>
          <w:w w:val="11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2022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170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637" w:right="6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gridSpan w:val="3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2477" w:right="24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ind w:left="455" w:right="4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8"/>
              <w:ind w:left="2462" w:right="2461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7" w:hRule="exact"/>
        </w:trPr>
        <w:tc>
          <w:tcPr>
            <w:tcW w:w="1700" w:type="dxa"/>
            <w:gridSpan w:val="6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75" w:type="dxa"/>
            <w:gridSpan w:val="3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/>
              <w:ind w:left="2284" w:right="228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12"/>
                <w:szCs w:val="12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672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88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30"/>
              <w:ind w:left="131"/>
            </w:pPr>
            <w:r>
              <w:rPr>
                <w:rFonts w:cs="Times New Roman" w:hAnsi="Times New Roman" w:eastAsia="Times New Roman" w:ascii="Times New Roman"/>
                <w:b/>
                <w:w w:val="121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9"/>
                <w:szCs w:val="9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11"/>
              <w:ind w:left="126"/>
            </w:pPr>
            <w:r>
              <w:rPr>
                <w:rFonts w:cs="Times New Roman" w:hAnsi="Times New Roman" w:eastAsia="Times New Roman" w:ascii="Times New Roman"/>
                <w:b/>
                <w:w w:val="119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61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w w:val="100"/>
                <w:sz w:val="9"/>
                <w:szCs w:val="9"/>
              </w:rPr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9"/>
                <w:szCs w:val="9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9"/>
                <w:szCs w:val="9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9"/>
                <w:szCs w:val="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78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78"/>
              <w:ind w:left="175" w:right="2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9"/>
                <w:szCs w:val="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spacing w:before="11"/>
              <w:ind w:left="51" w:right="95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9"/>
                <w:szCs w:val="9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62"/>
                <w:sz w:val="9"/>
                <w:szCs w:val="9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1"/>
                <w:sz w:val="9"/>
                <w:szCs w:val="9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9"/>
                <w:szCs w:val="9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1"/>
                <w:sz w:val="9"/>
                <w:szCs w:val="9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9"/>
                <w:szCs w:val="9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9"/>
                <w:szCs w:val="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gridSpan w:val="3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6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3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1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79" w:lineRule="auto" w:line="317"/>
              <w:ind w:left="46" w:right="50" w:hanging="4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5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2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73" w:right="7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11" w:right="1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40" w:right="1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21" w:right="12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5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71" w:right="267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14" w:right="5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649" w:right="65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106" w:right="10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500" w:right="50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346" w:right="34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55" w:right="2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center"/>
              <w:ind w:left="260" w:right="2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spacing w:before="78" w:lineRule="auto" w:line="334"/>
              <w:ind w:left="162" w:right="148" w:firstLine="307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55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=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9"/>
                <w:szCs w:val="9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9"/>
                <w:szCs w:val="9"/>
              </w:rPr>
              <w:t>+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5"/>
                <w:sz w:val="9"/>
                <w:szCs w:val="9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9"/>
                <w:szCs w:val="9"/>
              </w:rPr>
              <w:jc w:val="left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7"/>
                <w:sz w:val="9"/>
                <w:szCs w:val="9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9"/>
                <w:szCs w:val="9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val="836" w:hRule="exact"/>
        </w:trPr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4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29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5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lij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6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86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 w:lineRule="auto" w:line="317"/>
              <w:ind w:left="47" w:right="134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60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9"/>
              <w:ind w:left="162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3157" w:right="3163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795" w:right="2772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3263" w:right="3261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3541" w:right="355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4009" w:right="4008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4318" w:right="4321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3348" w:right="3342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4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3541" w:right="355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73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73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8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3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240" w:right="1238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65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143" w:type="dxa"/>
            <w:gridSpan w:val="1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5241" w:type="dxa"/>
            <w:gridSpan w:val="20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6099" w:right="61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23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403" w:right="24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346" w:right="134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63" w:right="1559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1" w:hRule="exact"/>
        </w:trPr>
        <w:tc>
          <w:tcPr>
            <w:tcW w:w="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6840" w:h="11900" w:orient="landscape"/>
          <w:pgMar w:top="700" w:bottom="280" w:left="680" w:right="680"/>
        </w:sectPr>
      </w:pPr>
      <w:r>
        <w:rPr>
          <w:rFonts w:cs="Times New Roman" w:hAnsi="Times New Roman" w:eastAsia="Times New Roman" w:ascii="Times New Roman"/>
          <w:spacing w:val="1"/>
          <w:w w:val="11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2022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5241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6099" w:right="61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23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403" w:right="24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346" w:right="134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63" w:right="1559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75" w:right="27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227" w:right="230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1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2022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6840" w:h="11900" w:orient="landscape"/>
      <w:pgMar w:top="700" w:bottom="280" w:left="680" w:right="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