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5" w:hRule="exact"/>
        </w:trPr>
        <w:tc>
          <w:tcPr>
            <w:tcW w:w="76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79" w:lineRule="auto" w:line="313"/>
              <w:ind w:left="2140" w:right="2054" w:hanging="5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7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24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54" w:type="dxa"/>
            <w:gridSpan w:val="3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lineRule="auto" w:line="313"/>
              <w:ind w:left="601" w:right="59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6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6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6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5" w:hRule="exact"/>
        </w:trPr>
        <w:tc>
          <w:tcPr>
            <w:tcW w:w="76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0"/>
              <w:ind w:left="2762" w:right="2804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2867" w:right="2863"/>
            </w:pP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54" w:type="dxa"/>
            <w:gridSpan w:val="3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65" w:hRule="exact"/>
        </w:trPr>
        <w:tc>
          <w:tcPr>
            <w:tcW w:w="76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5"/>
                <w:w w:val="11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54" w:type="dxa"/>
            <w:gridSpan w:val="3"/>
            <w:vMerge w:val=""/>
            <w:tcBorders>
              <w:left w:val="nil" w:sz="6" w:space="0" w:color="auto"/>
              <w:right w:val="single" w:sz="5" w:space="0" w:color="000000"/>
            </w:tcBorders>
          </w:tcPr>
          <w:p/>
        </w:tc>
      </w:tr>
      <w:tr>
        <w:trPr>
          <w:trHeight w:val="365" w:hRule="exact"/>
        </w:trPr>
        <w:tc>
          <w:tcPr>
            <w:tcW w:w="7635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0"/>
              <w:ind w:left="56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-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3"/>
                <w:w w:val="12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554" w:type="dxa"/>
            <w:gridSpan w:val="3"/>
            <w:vMerge w:val=""/>
            <w:tcBorders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10" w:hRule="exact"/>
        </w:trPr>
        <w:tc>
          <w:tcPr>
            <w:tcW w:w="10189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0"/>
              <w:ind w:left="1914" w:right="1891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3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3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56"/>
              <w:ind w:left="3770" w:right="3767"/>
            </w:pP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13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4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552" w:hRule="exact"/>
        </w:trPr>
        <w:tc>
          <w:tcPr>
            <w:tcW w:w="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4"/>
              <w:ind w:left="211" w:right="21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1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0"/>
              <w:ind w:left="40" w:right="4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3263" w:right="326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4"/>
              <w:ind w:left="730" w:right="781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0"/>
              <w:ind w:left="861" w:right="862"/>
            </w:pPr>
            <w:r>
              <w:rPr>
                <w:rFonts w:cs="Times New Roman" w:hAnsi="Times New Roman" w:eastAsia="Times New Roman" w:ascii="Times New Roman"/>
                <w:b/>
                <w:w w:val="13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1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9" w:hRule="exact"/>
        </w:trPr>
        <w:tc>
          <w:tcPr>
            <w:tcW w:w="912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24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0"/>
              <w:ind w:left="69" w:right="74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9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854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0"/>
              <w:ind w:left="69" w:right="74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9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4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12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854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0"/>
              <w:ind w:left="69" w:right="74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9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854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100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3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9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7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50"/>
              <w:ind w:left="69" w:right="74"/>
            </w:pP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5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9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8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1084"/>
            </w:pP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912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623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2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4"/>
                <w:szCs w:val="14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3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89"/>
            </w:pPr>
            <w:r>
              <w:rPr>
                <w:rFonts w:cs="Times New Roman" w:hAnsi="Times New Roman" w:eastAsia="Times New Roman" w:ascii="Times New Roman"/>
                <w:b/>
                <w:w w:val="139"/>
                <w:sz w:val="14"/>
                <w:szCs w:val="14"/>
              </w:rPr>
              <w:t>(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9"/>
                <w:sz w:val="14"/>
                <w:szCs w:val="14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9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28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8"/>
                <w:w w:val="10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79" w:hRule="exact"/>
        </w:trPr>
        <w:tc>
          <w:tcPr>
            <w:tcW w:w="912" w:type="dxa"/>
            <w:gridSpan w:val="4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484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79" w:hRule="exact"/>
        </w:trPr>
        <w:tc>
          <w:tcPr>
            <w:tcW w:w="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427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4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4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5"/>
                <w:w w:val="134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3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83" w:hRule="exact"/>
        </w:trPr>
        <w:tc>
          <w:tcPr>
            <w:tcW w:w="9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13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2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9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1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50"/>
              <w:ind w:right="3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2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533" w:hRule="exact"/>
        </w:trPr>
        <w:tc>
          <w:tcPr>
            <w:tcW w:w="306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 w:lineRule="auto" w:line="315"/>
              <w:ind w:left="1137" w:right="256" w:hanging="85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05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4" w:lineRule="auto" w:line="315"/>
              <w:ind w:left="1132" w:right="478" w:hanging="619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6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6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1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7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2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6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6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618" w:right="624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260" w:right="23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3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43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7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727" w:right="725"/>
            </w:pPr>
            <w:r>
              <w:rPr>
                <w:rFonts w:cs="Times New Roman" w:hAnsi="Times New Roman" w:eastAsia="Times New Roman" w:ascii="Times New Roman"/>
                <w:w w:val="105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44"/>
                <w:w w:val="129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4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1005" w:right="10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3"/>
                <w:szCs w:val="13"/>
              </w:rPr>
              <w:jc w:val="left"/>
              <w:spacing w:before="8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1473" w:right="1473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spacing w:before="89"/>
              <w:ind w:left="1782" w:right="1785"/>
            </w:pP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ind w:left="812" w:right="807"/>
            </w:pPr>
            <w:r>
              <w:rPr>
                <w:rFonts w:cs="Times New Roman" w:hAnsi="Times New Roman" w:eastAsia="Times New Roman" w:ascii="Times New Roman"/>
                <w:w w:val="9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45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  <w:u w:val="single" w:color="00000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88"/>
              <w:ind w:left="1005" w:right="1015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52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527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7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67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22" w:hRule="exact"/>
        </w:trPr>
        <w:tc>
          <w:tcPr>
            <w:tcW w:w="122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363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right"/>
              <w:spacing w:before="70"/>
              <w:ind w:right="43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2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359"/>
            </w:pPr>
            <w:r>
              <w:rPr>
                <w:rFonts w:cs="Times New Roman" w:hAnsi="Times New Roman" w:eastAsia="Times New Roman" w:ascii="Times New Roman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8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41"/>
            </w:pP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072" w:type="dxa"/>
            <w:gridSpan w:val="4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7" w:hRule="exact"/>
        </w:trPr>
        <w:tc>
          <w:tcPr>
            <w:tcW w:w="10189" w:type="dxa"/>
            <w:gridSpan w:val="1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7" w:right="8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01" w:hRule="exact"/>
        </w:trPr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3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5"/>
                <w:w w:val="123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6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6"/>
                <w:w w:val="116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5"/>
                <w:w w:val="12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8"/>
                <w:w w:val="11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  <w:sectPr>
          <w:pgSz w:w="11900" w:h="16840"/>
          <w:pgMar w:top="580" w:bottom="280" w:left="740" w:right="740"/>
        </w:sectPr>
      </w:pP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24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5"/>
          <w:w w:val="124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…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                   </w:t>
      </w:r>
      <w:r>
        <w:rPr>
          <w:rFonts w:cs="Times New Roman" w:hAnsi="Times New Roman" w:eastAsia="Times New Roman" w:ascii="Times New Roman"/>
          <w:spacing w:val="12"/>
          <w:w w:val="12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1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p>
      <w:pPr>
        <w:rPr>
          <w:sz w:val="9"/>
          <w:szCs w:val="9"/>
        </w:rPr>
        <w:jc w:val="left"/>
        <w:spacing w:before="8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22" w:hRule="exact"/>
        </w:trPr>
        <w:tc>
          <w:tcPr>
            <w:tcW w:w="10189" w:type="dxa"/>
            <w:gridSpan w:val="5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573" w:right="3594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8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0"/>
                <w:w w:val="118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8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9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9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33"/>
                <w:w w:val="129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6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55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1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36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5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55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1519" w:right="1516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847" w:right="847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1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center"/>
              <w:spacing w:before="79"/>
              <w:ind w:left="929" w:right="925"/>
            </w:pPr>
            <w:r>
              <w:rPr>
                <w:rFonts w:cs="Times New Roman" w:hAnsi="Times New Roman" w:eastAsia="Times New Roman" w:ascii="Times New Roman"/>
                <w:b/>
                <w:w w:val="75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46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9"/>
              <w:ind w:left="230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1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46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37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0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701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4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7"/>
                <w:w w:val="10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2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77"/>
                <w:sz w:val="14"/>
                <w:szCs w:val="1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9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3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28"/>
                <w:w w:val="11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18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0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"/>
                <w:w w:val="12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7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5"/>
                <w:w w:val="107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4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5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10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128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3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86"/>
                <w:sz w:val="14"/>
                <w:szCs w:val="1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6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2"/>
                <w:sz w:val="14"/>
                <w:szCs w:val="1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4"/>
                <w:szCs w:val="1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10"/>
                <w:w w:val="111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4"/>
                <w:szCs w:val="1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3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701" w:hRule="exact"/>
        </w:trPr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80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4"/>
                <w:szCs w:val="1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9"/>
                <w:w w:val="105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6"/>
                <w:sz w:val="14"/>
                <w:szCs w:val="1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0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4"/>
                <w:szCs w:val="14"/>
              </w:rPr>
              <w:jc w:val="left"/>
              <w:spacing w:before="70"/>
              <w:ind w:left="47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5"/>
                <w:sz w:val="14"/>
                <w:szCs w:val="1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4"/>
                <w:szCs w:val="1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41"/>
                <w:sz w:val="14"/>
                <w:szCs w:val="1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4"/>
                <w:szCs w:val="1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6"/>
                <w:sz w:val="14"/>
                <w:szCs w:val="1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4"/>
                <w:szCs w:val="1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29"/>
                <w:sz w:val="14"/>
                <w:szCs w:val="1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4"/>
                <w:szCs w:val="1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0"/>
          <w:szCs w:val="10"/>
        </w:rPr>
        <w:jc w:val="left"/>
        <w:spacing w:before="51"/>
        <w:ind w:left="131"/>
      </w:pP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2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8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0"/>
          <w:sz w:val="10"/>
          <w:szCs w:val="10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6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1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28"/>
          <w:sz w:val="10"/>
          <w:szCs w:val="10"/>
        </w:rPr>
        <w:t>o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li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-</w:t>
      </w:r>
      <w:r>
        <w:rPr>
          <w:rFonts w:cs="Times New Roman" w:hAnsi="Times New Roman" w:eastAsia="Times New Roman" w:ascii="Times New Roman"/>
          <w:spacing w:val="1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1"/>
          <w:w w:val="124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5"/>
          <w:w w:val="124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…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                   </w:t>
      </w:r>
      <w:r>
        <w:rPr>
          <w:rFonts w:cs="Times New Roman" w:hAnsi="Times New Roman" w:eastAsia="Times New Roman" w:ascii="Times New Roman"/>
          <w:spacing w:val="12"/>
          <w:w w:val="124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b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u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p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48"/>
          <w:sz w:val="10"/>
          <w:szCs w:val="10"/>
        </w:rPr>
        <w:t>t</w:t>
      </w:r>
      <w:r>
        <w:rPr>
          <w:rFonts w:cs="Times New Roman" w:hAnsi="Times New Roman" w:eastAsia="Times New Roman" w:ascii="Times New Roman"/>
          <w:spacing w:val="1"/>
          <w:w w:val="145"/>
          <w:sz w:val="10"/>
          <w:szCs w:val="10"/>
        </w:rPr>
        <w:t>e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10"/>
          <w:szCs w:val="10"/>
        </w:rPr>
        <w:t>K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g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0"/>
          <w:w w:val="124"/>
          <w:sz w:val="10"/>
          <w:szCs w:val="10"/>
        </w:rPr>
        <w:t>y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1"/>
          <w:w w:val="109"/>
          <w:sz w:val="10"/>
          <w:szCs w:val="10"/>
        </w:rPr>
        <w:t>H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l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1"/>
          <w:w w:val="131"/>
          <w:sz w:val="10"/>
          <w:szCs w:val="10"/>
        </w:rPr>
        <w:t>m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32"/>
          <w:sz w:val="10"/>
          <w:szCs w:val="10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1"/>
          <w:w w:val="133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d</w:t>
      </w:r>
      <w:r>
        <w:rPr>
          <w:rFonts w:cs="Times New Roman" w:hAnsi="Times New Roman" w:eastAsia="Times New Roman" w:ascii="Times New Roman"/>
          <w:spacing w:val="0"/>
          <w:w w:val="145"/>
          <w:sz w:val="10"/>
          <w:szCs w:val="10"/>
        </w:rPr>
        <w:t>a</w:t>
      </w:r>
      <w:r>
        <w:rPr>
          <w:rFonts w:cs="Times New Roman" w:hAnsi="Times New Roman" w:eastAsia="Times New Roman" w:ascii="Times New Roman"/>
          <w:spacing w:val="0"/>
          <w:w w:val="129"/>
          <w:sz w:val="10"/>
          <w:szCs w:val="10"/>
        </w:rPr>
        <w:t>r</w:t>
      </w:r>
      <w:r>
        <w:rPr>
          <w:rFonts w:cs="Times New Roman" w:hAnsi="Times New Roman" w:eastAsia="Times New Roman" w:ascii="Times New Roman"/>
          <w:spacing w:val="0"/>
          <w:w w:val="105"/>
          <w:sz w:val="10"/>
          <w:szCs w:val="10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0"/>
          <w:szCs w:val="10"/>
        </w:rPr>
        <w:t> </w:t>
      </w:r>
      <w:r>
        <w:rPr>
          <w:rFonts w:cs="Times New Roman" w:hAnsi="Times New Roman" w:eastAsia="Times New Roman" w:ascii="Times New Roman"/>
          <w:spacing w:val="0"/>
          <w:w w:val="133"/>
          <w:sz w:val="10"/>
          <w:szCs w:val="1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10"/>
          <w:szCs w:val="10"/>
        </w:rPr>
      </w:r>
    </w:p>
    <w:sectPr>
      <w:pgSz w:w="11900" w:h="16840"/>
      <w:pgMar w:top="580" w:bottom="280" w:left="740" w:right="7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