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6"/>
          <w:szCs w:val="26"/>
        </w:rPr>
        <w:jc w:val="center"/>
        <w:spacing w:before="57"/>
        <w:ind w:left="3196" w:right="1479"/>
      </w:pPr>
      <w:r>
        <w:rPr>
          <w:rFonts w:cs="Arial" w:hAnsi="Arial" w:eastAsia="Arial" w:ascii="Arial"/>
          <w:b/>
          <w:color w:val="171717"/>
          <w:spacing w:val="0"/>
          <w:w w:val="100"/>
          <w:sz w:val="26"/>
          <w:szCs w:val="26"/>
        </w:rPr>
        <w:t>PEMERINTAH</w:t>
      </w:r>
      <w:r>
        <w:rPr>
          <w:rFonts w:cs="Arial" w:hAnsi="Arial" w:eastAsia="Arial" w:ascii="Arial"/>
          <w:b/>
          <w:color w:val="171717"/>
          <w:spacing w:val="67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171717"/>
          <w:spacing w:val="0"/>
          <w:w w:val="100"/>
          <w:sz w:val="26"/>
          <w:szCs w:val="26"/>
        </w:rPr>
        <w:t>KABUPATEN</w:t>
      </w:r>
      <w:r>
        <w:rPr>
          <w:rFonts w:cs="Arial" w:hAnsi="Arial" w:eastAsia="Arial" w:ascii="Arial"/>
          <w:b/>
          <w:color w:val="171717"/>
          <w:spacing w:val="4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171717"/>
          <w:spacing w:val="0"/>
          <w:w w:val="100"/>
          <w:sz w:val="26"/>
          <w:szCs w:val="26"/>
        </w:rPr>
        <w:t>KARANGANYAR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rFonts w:cs="Arial" w:hAnsi="Arial" w:eastAsia="Arial" w:ascii="Arial"/>
          <w:sz w:val="34"/>
          <w:szCs w:val="34"/>
        </w:rPr>
        <w:jc w:val="center"/>
        <w:ind w:left="2480" w:right="705"/>
      </w:pPr>
      <w:r>
        <w:rPr>
          <w:rFonts w:cs="Arial" w:hAnsi="Arial" w:eastAsia="Arial" w:ascii="Arial"/>
          <w:b/>
          <w:color w:val="171717"/>
          <w:spacing w:val="0"/>
          <w:w w:val="100"/>
          <w:sz w:val="34"/>
          <w:szCs w:val="34"/>
        </w:rPr>
        <w:t>SADAN</w:t>
      </w:r>
      <w:r>
        <w:rPr>
          <w:rFonts w:cs="Arial" w:hAnsi="Arial" w:eastAsia="Arial" w:ascii="Arial"/>
          <w:b/>
          <w:color w:val="171717"/>
          <w:spacing w:val="55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171717"/>
          <w:spacing w:val="0"/>
          <w:w w:val="100"/>
          <w:sz w:val="34"/>
          <w:szCs w:val="34"/>
        </w:rPr>
        <w:t>KESATUAN</w:t>
      </w:r>
      <w:r>
        <w:rPr>
          <w:rFonts w:cs="Arial" w:hAnsi="Arial" w:eastAsia="Arial" w:ascii="Arial"/>
          <w:b/>
          <w:color w:val="171717"/>
          <w:spacing w:val="33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171717"/>
          <w:spacing w:val="0"/>
          <w:w w:val="100"/>
          <w:sz w:val="34"/>
          <w:szCs w:val="34"/>
        </w:rPr>
        <w:t>BANGSA</w:t>
      </w:r>
      <w:r>
        <w:rPr>
          <w:rFonts w:cs="Arial" w:hAnsi="Arial" w:eastAsia="Arial" w:ascii="Arial"/>
          <w:b/>
          <w:color w:val="171717"/>
          <w:spacing w:val="31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171717"/>
          <w:spacing w:val="0"/>
          <w:w w:val="100"/>
          <w:sz w:val="34"/>
          <w:szCs w:val="34"/>
        </w:rPr>
        <w:t>DAN</w:t>
      </w:r>
      <w:r>
        <w:rPr>
          <w:rFonts w:cs="Arial" w:hAnsi="Arial" w:eastAsia="Arial" w:ascii="Arial"/>
          <w:b/>
          <w:color w:val="171717"/>
          <w:spacing w:val="24"/>
          <w:w w:val="100"/>
          <w:sz w:val="34"/>
          <w:szCs w:val="34"/>
        </w:rPr>
        <w:t> </w:t>
      </w:r>
      <w:r>
        <w:rPr>
          <w:rFonts w:cs="Arial" w:hAnsi="Arial" w:eastAsia="Arial" w:ascii="Arial"/>
          <w:b/>
          <w:color w:val="171717"/>
          <w:spacing w:val="0"/>
          <w:w w:val="100"/>
          <w:sz w:val="34"/>
          <w:szCs w:val="34"/>
        </w:rPr>
        <w:t>POLITIK</w:t>
      </w:r>
      <w:r>
        <w:rPr>
          <w:rFonts w:cs="Arial" w:hAnsi="Arial" w:eastAsia="Arial" w:ascii="Arial"/>
          <w:color w:val="000000"/>
          <w:spacing w:val="0"/>
          <w:w w:val="100"/>
          <w:sz w:val="34"/>
          <w:szCs w:val="3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181"/>
        <w:ind w:left="2535" w:right="710" w:firstLine="725"/>
      </w:pPr>
      <w:r>
        <w:rPr>
          <w:rFonts w:cs="Arial" w:hAnsi="Arial" w:eastAsia="Arial" w:ascii="Arial"/>
          <w:color w:val="171717"/>
          <w:spacing w:val="0"/>
          <w:w w:val="36"/>
          <w:sz w:val="20"/>
          <w:szCs w:val="20"/>
        </w:rPr>
        <w:t>.</w:t>
      </w:r>
      <w:r>
        <w:rPr>
          <w:rFonts w:cs="Arial" w:hAnsi="Arial" w:eastAsia="Arial" w:ascii="Arial"/>
          <w:color w:val="171717"/>
          <w:spacing w:val="0"/>
          <w:w w:val="36"/>
          <w:sz w:val="20"/>
          <w:szCs w:val="20"/>
        </w:rPr>
        <w:t>        </w:t>
      </w:r>
      <w:r>
        <w:rPr>
          <w:rFonts w:cs="Arial" w:hAnsi="Arial" w:eastAsia="Arial" w:ascii="Arial"/>
          <w:color w:val="171717"/>
          <w:spacing w:val="16"/>
          <w:w w:val="36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DEMAK</w:t>
      </w:r>
      <w:r>
        <w:rPr>
          <w:rFonts w:cs="Arial" w:hAnsi="Arial" w:eastAsia="Arial" w:ascii="Arial"/>
          <w:color w:val="171717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KOMPLEK</w:t>
      </w:r>
      <w:r>
        <w:rPr>
          <w:rFonts w:cs="Arial" w:hAnsi="Arial" w:eastAsia="Arial" w:ascii="Arial"/>
          <w:color w:val="171717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PERKANTORAN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KELURAHAN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CANGAKAN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Ala</w:t>
      </w:r>
      <w:r>
        <w:rPr>
          <w:rFonts w:cs="Arial" w:hAnsi="Arial" w:eastAsia="Arial" w:ascii="Arial"/>
          <w:color w:val="171717"/>
          <w:spacing w:val="-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mat</w:t>
      </w:r>
      <w:r>
        <w:rPr>
          <w:rFonts w:cs="Arial" w:hAnsi="Arial" w:eastAsia="Arial" w:ascii="Arial"/>
          <w:color w:val="171717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64646"/>
          <w:spacing w:val="0"/>
          <w:w w:val="45"/>
          <w:sz w:val="20"/>
          <w:szCs w:val="20"/>
        </w:rPr>
        <w:t>.</w:t>
      </w:r>
      <w:r>
        <w:rPr>
          <w:rFonts w:cs="Arial" w:hAnsi="Arial" w:eastAsia="Arial" w:ascii="Arial"/>
          <w:color w:val="464646"/>
          <w:spacing w:val="0"/>
          <w:w w:val="45"/>
          <w:sz w:val="20"/>
          <w:szCs w:val="20"/>
        </w:rPr>
        <w:t>  </w:t>
      </w:r>
      <w:r>
        <w:rPr>
          <w:rFonts w:cs="Arial" w:hAnsi="Arial" w:eastAsia="Arial" w:ascii="Arial"/>
          <w:color w:val="464646"/>
          <w:spacing w:val="6"/>
          <w:w w:val="4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464646"/>
          <w:spacing w:val="0"/>
          <w:w w:val="34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color w:val="464646"/>
          <w:spacing w:val="0"/>
          <w:w w:val="34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color w:val="464646"/>
          <w:spacing w:val="5"/>
          <w:w w:val="34"/>
          <w:sz w:val="22"/>
          <w:szCs w:val="22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Tel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171717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(0271)</w:t>
      </w:r>
      <w:r>
        <w:rPr>
          <w:rFonts w:cs="Arial" w:hAnsi="Arial" w:eastAsia="Arial" w:ascii="Arial"/>
          <w:color w:val="171717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495038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464646"/>
          <w:spacing w:val="0"/>
          <w:w w:val="36"/>
          <w:sz w:val="20"/>
          <w:szCs w:val="20"/>
        </w:rPr>
        <w:t>.</w:t>
      </w:r>
      <w:r>
        <w:rPr>
          <w:rFonts w:cs="Arial" w:hAnsi="Arial" w:eastAsia="Arial" w:ascii="Arial"/>
          <w:color w:val="46464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6464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Fax</w:t>
      </w:r>
      <w:r>
        <w:rPr>
          <w:rFonts w:cs="Arial" w:hAnsi="Arial" w:eastAsia="Arial" w:ascii="Arial"/>
          <w:color w:val="171717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64646"/>
          <w:spacing w:val="0"/>
          <w:w w:val="36"/>
          <w:sz w:val="20"/>
          <w:szCs w:val="20"/>
        </w:rPr>
        <w:t>:</w:t>
      </w:r>
      <w:r>
        <w:rPr>
          <w:rFonts w:cs="Arial" w:hAnsi="Arial" w:eastAsia="Arial" w:ascii="Arial"/>
          <w:color w:val="464646"/>
          <w:spacing w:val="0"/>
          <w:w w:val="36"/>
          <w:sz w:val="20"/>
          <w:szCs w:val="20"/>
        </w:rPr>
        <w:t>   </w:t>
      </w:r>
      <w:r>
        <w:rPr>
          <w:rFonts w:cs="Arial" w:hAnsi="Arial" w:eastAsia="Arial" w:ascii="Arial"/>
          <w:color w:val="464646"/>
          <w:spacing w:val="11"/>
          <w:w w:val="36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20"/>
          <w:szCs w:val="20"/>
        </w:rPr>
        <w:t>(0271)</w:t>
      </w:r>
      <w:r>
        <w:rPr>
          <w:rFonts w:cs="Arial" w:hAnsi="Arial" w:eastAsia="Arial" w:ascii="Arial"/>
          <w:color w:val="171717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8"/>
          <w:sz w:val="20"/>
          <w:szCs w:val="20"/>
        </w:rPr>
        <w:t>494835</w:t>
      </w:r>
      <w:r>
        <w:rPr>
          <w:rFonts w:cs="Arial" w:hAnsi="Arial" w:eastAsia="Arial" w:ascii="Arial"/>
          <w:color w:val="464646"/>
          <w:spacing w:val="0"/>
          <w:w w:val="18"/>
          <w:sz w:val="20"/>
          <w:szCs w:val="20"/>
        </w:rPr>
        <w:t>_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4" w:lineRule="exact" w:line="220"/>
        <w:ind w:left="2230" w:right="414"/>
      </w:pPr>
      <w:r>
        <w:rPr>
          <w:rFonts w:cs="Arial" w:hAnsi="Arial" w:eastAsia="Arial" w:ascii="Arial"/>
          <w:color w:val="171717"/>
          <w:position w:val="-1"/>
          <w:sz w:val="20"/>
          <w:szCs w:val="20"/>
        </w:rPr>
        <w:t>Webs</w:t>
      </w:r>
      <w:r>
        <w:rPr>
          <w:rFonts w:cs="Arial" w:hAnsi="Arial" w:eastAsia="Arial" w:ascii="Arial"/>
          <w:color w:val="171717"/>
          <w:spacing w:val="-18"/>
          <w:position w:val="-1"/>
          <w:sz w:val="20"/>
          <w:szCs w:val="20"/>
        </w:rPr>
        <w:t>i</w:t>
      </w:r>
      <w:r>
        <w:rPr>
          <w:rFonts w:cs="Arial" w:hAnsi="Arial" w:eastAsia="Arial" w:ascii="Arial"/>
          <w:color w:val="171717"/>
          <w:spacing w:val="-2"/>
          <w:w w:val="36"/>
          <w:position w:val="1"/>
          <w:sz w:val="20"/>
          <w:szCs w:val="20"/>
        </w:rPr>
        <w:t>.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20"/>
          <w:szCs w:val="20"/>
        </w:rPr>
        <w:t>te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-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2A2A2A"/>
          <w:spacing w:val="-8"/>
          <w:w w:val="36"/>
          <w:position w:val="-1"/>
          <w:sz w:val="20"/>
          <w:szCs w:val="20"/>
        </w:rPr>
      </w:r>
      <w:r>
        <w:rPr>
          <w:rFonts w:cs="Arial" w:hAnsi="Arial" w:eastAsia="Arial" w:ascii="Arial"/>
          <w:color w:val="2A2A2A"/>
          <w:spacing w:val="0"/>
          <w:w w:val="36"/>
          <w:position w:val="-1"/>
          <w:sz w:val="20"/>
          <w:szCs w:val="20"/>
          <w:emboss/>
        </w:rPr>
        <w:t>.</w:t>
      </w:r>
      <w:r>
        <w:rPr>
          <w:rFonts w:cs="Arial" w:hAnsi="Arial" w:eastAsia="Arial" w:ascii="Arial"/>
          <w:color w:val="2A2A2A"/>
          <w:spacing w:val="0"/>
          <w:w w:val="36"/>
          <w:position w:val="-1"/>
          <w:sz w:val="20"/>
          <w:szCs w:val="20"/>
        </w:rPr>
        <w:t>   </w:t>
      </w:r>
      <w:r>
        <w:rPr>
          <w:rFonts w:cs="Arial" w:hAnsi="Arial" w:eastAsia="Arial" w:ascii="Arial"/>
          <w:color w:val="2A2A2A"/>
          <w:spacing w:val="1"/>
          <w:w w:val="36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20"/>
          <w:szCs w:val="20"/>
        </w:rPr>
        <w:t>www</w:t>
      </w:r>
      <w:r>
        <w:rPr>
          <w:rFonts w:cs="Arial" w:hAnsi="Arial" w:eastAsia="Arial" w:ascii="Arial"/>
          <w:color w:val="171717"/>
          <w:spacing w:val="0"/>
          <w:w w:val="100"/>
          <w:position w:val="-1"/>
          <w:sz w:val="20"/>
          <w:szCs w:val="20"/>
        </w:rPr>
        <w:t>       </w:t>
      </w:r>
      <w:r>
        <w:rPr>
          <w:rFonts w:cs="Arial" w:hAnsi="Arial" w:eastAsia="Arial" w:ascii="Arial"/>
          <w:color w:val="171717"/>
          <w:spacing w:val="4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30"/>
          <w:position w:val="-1"/>
          <w:sz w:val="20"/>
          <w:szCs w:val="20"/>
        </w:rPr>
        <w:t>·</w:t>
      </w:r>
      <w:r>
        <w:rPr>
          <w:rFonts w:cs="Arial" w:hAnsi="Arial" w:eastAsia="Arial" w:ascii="Arial"/>
          <w:color w:val="171717"/>
          <w:spacing w:val="0"/>
          <w:w w:val="3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9"/>
          <w:w w:val="3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64646"/>
          <w:spacing w:val="0"/>
          <w:w w:val="30"/>
          <w:position w:val="-1"/>
          <w:sz w:val="20"/>
          <w:szCs w:val="20"/>
        </w:rPr>
        <w:t>·</w:t>
      </w:r>
      <w:r>
        <w:rPr>
          <w:rFonts w:cs="Arial" w:hAnsi="Arial" w:eastAsia="Arial" w:ascii="Arial"/>
          <w:color w:val="464646"/>
          <w:spacing w:val="0"/>
          <w:w w:val="30"/>
          <w:position w:val="-1"/>
          <w:sz w:val="20"/>
          <w:szCs w:val="20"/>
        </w:rPr>
        <w:t>    </w:t>
      </w:r>
      <w:r>
        <w:rPr>
          <w:rFonts w:cs="Arial" w:hAnsi="Arial" w:eastAsia="Arial" w:ascii="Arial"/>
          <w:color w:val="464646"/>
          <w:spacing w:val="8"/>
          <w:w w:val="3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93"/>
          <w:position w:val="1"/>
          <w:sz w:val="20"/>
          <w:szCs w:val="20"/>
        </w:rPr>
        <w:t>PE-mail</w:t>
      </w:r>
      <w:r>
        <w:rPr>
          <w:rFonts w:cs="Arial" w:hAnsi="Arial" w:eastAsia="Arial" w:ascii="Arial"/>
          <w:color w:val="2A2A2A"/>
          <w:spacing w:val="0"/>
          <w:w w:val="36"/>
          <w:position w:val="1"/>
          <w:sz w:val="20"/>
          <w:szCs w:val="20"/>
        </w:rPr>
        <w:t>:</w:t>
      </w:r>
      <w:r>
        <w:rPr>
          <w:rFonts w:cs="Arial" w:hAnsi="Arial" w:eastAsia="Arial" w:ascii="Arial"/>
          <w:color w:val="2A2A2A"/>
          <w:spacing w:val="0"/>
          <w:w w:val="100"/>
          <w:position w:val="1"/>
          <w:sz w:val="20"/>
          <w:szCs w:val="20"/>
        </w:rPr>
        <w:t>  </w:t>
      </w:r>
      <w:r>
        <w:rPr>
          <w:rFonts w:cs="Arial" w:hAnsi="Arial" w:eastAsia="Arial" w:ascii="Arial"/>
          <w:color w:val="2A2A2A"/>
          <w:spacing w:val="-11"/>
          <w:w w:val="100"/>
          <w:position w:val="1"/>
          <w:sz w:val="20"/>
          <w:szCs w:val="20"/>
        </w:rPr>
        <w:t> </w:t>
      </w:r>
      <w:hyperlink r:id="rId4">
        <w:r>
          <w:rPr>
            <w:rFonts w:cs="Arial" w:hAnsi="Arial" w:eastAsia="Arial" w:ascii="Arial"/>
            <w:color w:val="171717"/>
            <w:spacing w:val="0"/>
            <w:w w:val="109"/>
            <w:position w:val="1"/>
            <w:sz w:val="20"/>
            <w:szCs w:val="20"/>
          </w:rPr>
          <w:t>kesbangpol@karanganyarka</w:t>
        </w:r>
        <w:r>
          <w:rPr>
            <w:rFonts w:cs="Arial" w:hAnsi="Arial" w:eastAsia="Arial" w:ascii="Arial"/>
            <w:color w:val="171717"/>
            <w:spacing w:val="-1"/>
            <w:w w:val="109"/>
            <w:position w:val="1"/>
            <w:sz w:val="20"/>
            <w:szCs w:val="20"/>
          </w:rPr>
          <w:t>b</w:t>
        </w:r>
        <w:r>
          <w:rPr>
            <w:rFonts w:cs="Arial" w:hAnsi="Arial" w:eastAsia="Arial" w:ascii="Arial"/>
            <w:color w:val="464646"/>
            <w:spacing w:val="0"/>
            <w:w w:val="36"/>
            <w:position w:val="1"/>
            <w:sz w:val="20"/>
            <w:szCs w:val="20"/>
          </w:rPr>
          <w:t>.</w:t>
        </w:r>
        <w:r>
          <w:rPr>
            <w:rFonts w:cs="Arial" w:hAnsi="Arial" w:eastAsia="Arial" w:ascii="Arial"/>
            <w:color w:val="171717"/>
            <w:spacing w:val="0"/>
            <w:w w:val="100"/>
            <w:position w:val="1"/>
            <w:sz w:val="20"/>
            <w:szCs w:val="20"/>
          </w:rPr>
          <w:t>go.1</w:t>
        </w:r>
        <w:r>
          <w:rPr>
            <w:rFonts w:cs="Arial" w:hAnsi="Arial" w:eastAsia="Arial" w:ascii="Arial"/>
            <w:color w:val="171717"/>
            <w:spacing w:val="-59"/>
            <w:w w:val="100"/>
            <w:position w:val="1"/>
            <w:sz w:val="20"/>
            <w:szCs w:val="20"/>
          </w:rPr>
          <w:t>d</w:t>
        </w:r>
        <w:r>
          <w:rPr>
            <w:rFonts w:cs="Arial" w:hAnsi="Arial" w:eastAsia="Arial" w:ascii="Arial"/>
            <w:color w:val="171717"/>
            <w:spacing w:val="0"/>
            <w:w w:val="100"/>
            <w:position w:val="1"/>
            <w:sz w:val="20"/>
            <w:szCs w:val="20"/>
          </w:rPr>
          <w:t>Kode</w:t>
        </w:r>
      </w:hyperlink>
      <w:r>
        <w:rPr>
          <w:rFonts w:cs="Arial" w:hAnsi="Arial" w:eastAsia="Arial" w:ascii="Arial"/>
          <w:color w:val="171717"/>
          <w:spacing w:val="25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1"/>
          <w:sz w:val="20"/>
          <w:szCs w:val="20"/>
        </w:rPr>
        <w:t>Pas</w:t>
      </w:r>
      <w:r>
        <w:rPr>
          <w:rFonts w:cs="Arial" w:hAnsi="Arial" w:eastAsia="Arial" w:ascii="Arial"/>
          <w:color w:val="171717"/>
          <w:spacing w:val="18"/>
          <w:w w:val="100"/>
          <w:position w:val="1"/>
          <w:sz w:val="20"/>
          <w:szCs w:val="20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position w:val="1"/>
          <w:sz w:val="20"/>
          <w:szCs w:val="20"/>
        </w:rPr>
        <w:t>57712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367"/>
        <w:ind w:left="3740" w:right="1023" w:hanging="2117"/>
      </w:pPr>
      <w:r>
        <w:rPr>
          <w:rFonts w:cs="Times New Roman" w:hAnsi="Times New Roman" w:eastAsia="Times New Roman" w:ascii="Times New Roman"/>
          <w:color w:val="171717"/>
          <w:w w:val="110"/>
          <w:sz w:val="24"/>
          <w:szCs w:val="24"/>
        </w:rPr>
        <w:t>KEPUTUSAN</w:t>
      </w:r>
      <w:r>
        <w:rPr>
          <w:rFonts w:cs="Times New Roman" w:hAnsi="Times New Roman" w:eastAsia="Times New Roman" w:ascii="Times New Roman"/>
          <w:color w:val="171717"/>
          <w:spacing w:val="-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KEPALABADAN</w:t>
      </w:r>
      <w:r>
        <w:rPr>
          <w:rFonts w:cs="Times New Roman" w:hAnsi="Times New Roman" w:eastAsia="Times New Roman" w:ascii="Times New Roman"/>
          <w:color w:val="171717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KESATUA</w:t>
      </w:r>
      <w:r>
        <w:rPr>
          <w:rFonts w:cs="Times New Roman" w:hAnsi="Times New Roman" w:eastAsia="Times New Roman" w:ascii="Times New Roman"/>
          <w:color w:val="171717"/>
          <w:spacing w:val="-7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71717"/>
          <w:spacing w:val="-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KABUPATE</w:t>
      </w:r>
      <w:r>
        <w:rPr>
          <w:rFonts w:cs="Times New Roman" w:hAnsi="Times New Roman" w:eastAsia="Times New Roman" w:ascii="Times New Roman"/>
          <w:color w:val="171717"/>
          <w:spacing w:val="-1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KARANGANYAR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320"/>
        <w:ind w:left="4071"/>
      </w:pP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13"/>
          <w:w w:val="110"/>
          <w:sz w:val="24"/>
          <w:szCs w:val="24"/>
        </w:rPr>
        <w:t> </w:t>
      </w:r>
      <w:r>
        <w:rPr>
          <w:rFonts w:cs="Arial" w:hAnsi="Arial" w:eastAsia="Arial" w:ascii="Arial"/>
          <w:i/>
          <w:color w:val="171717"/>
          <w:spacing w:val="0"/>
          <w:w w:val="100"/>
          <w:sz w:val="22"/>
          <w:szCs w:val="22"/>
        </w:rPr>
        <w:t>{}OO</w:t>
      </w:r>
      <w:r>
        <w:rPr>
          <w:rFonts w:cs="Arial" w:hAnsi="Arial" w:eastAsia="Arial" w:ascii="Arial"/>
          <w:i/>
          <w:color w:val="171717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color w:val="171717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i/>
          <w:color w:val="171717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i/>
          <w:color w:val="171717"/>
          <w:spacing w:val="-43"/>
          <w:w w:val="100"/>
          <w:sz w:val="32"/>
          <w:szCs w:val="32"/>
        </w:rPr>
        <w:t> </w:t>
      </w:r>
      <w:r>
        <w:rPr>
          <w:rFonts w:cs="Arial" w:hAnsi="Arial" w:eastAsia="Arial" w:ascii="Arial"/>
          <w:i/>
          <w:color w:val="171717"/>
          <w:spacing w:val="0"/>
          <w:w w:val="100"/>
          <w:sz w:val="28"/>
          <w:szCs w:val="28"/>
        </w:rPr>
        <w:t>op.</w:t>
      </w:r>
      <w:r>
        <w:rPr>
          <w:rFonts w:cs="Arial" w:hAnsi="Arial" w:eastAsia="Arial" w:ascii="Arial"/>
          <w:i/>
          <w:color w:val="171717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i/>
          <w:color w:val="171717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Tt.lhun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236"/>
          <w:sz w:val="20"/>
          <w:szCs w:val="20"/>
        </w:rPr>
        <w:t>~</w:t>
      </w:r>
      <w:r>
        <w:rPr>
          <w:rFonts w:cs="Times New Roman" w:hAnsi="Times New Roman" w:eastAsia="Times New Roman" w:ascii="Times New Roman"/>
          <w:color w:val="9E9E9E"/>
          <w:spacing w:val="0"/>
          <w:w w:val="20"/>
          <w:sz w:val="20"/>
          <w:szCs w:val="20"/>
        </w:rPr>
        <w:t>-</w:t>
      </w:r>
      <w:r>
        <w:rPr>
          <w:rFonts w:cs="Times New Roman" w:hAnsi="Times New Roman" w:eastAsia="Times New Roman" w:ascii="Times New Roman"/>
          <w:color w:val="171717"/>
          <w:spacing w:val="0"/>
          <w:w w:val="88"/>
          <w:sz w:val="20"/>
          <w:szCs w:val="20"/>
        </w:rPr>
        <w:t>;;ti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9"/>
        <w:ind w:left="4105" w:right="3437" w:firstLine="758"/>
      </w:pPr>
      <w:r>
        <w:rPr>
          <w:rFonts w:cs="Times New Roman" w:hAnsi="Times New Roman" w:eastAsia="Times New Roman" w:ascii="Times New Roman"/>
          <w:color w:val="171717"/>
          <w:w w:val="11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color w:val="171717"/>
          <w:spacing w:val="-31"/>
          <w:w w:val="11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STANDA</w:t>
      </w:r>
      <w:r>
        <w:rPr>
          <w:rFonts w:cs="Times New Roman" w:hAnsi="Times New Roman" w:eastAsia="Times New Roman" w:ascii="Times New Roman"/>
          <w:color w:val="171717"/>
          <w:spacing w:val="1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" w:lineRule="auto" w:line="371"/>
        <w:ind w:left="3716" w:right="2358" w:hanging="797"/>
      </w:pPr>
      <w:r>
        <w:rPr>
          <w:rFonts w:cs="Times New Roman" w:hAnsi="Times New Roman" w:eastAsia="Times New Roman" w:ascii="Times New Roman"/>
          <w:color w:val="171717"/>
          <w:w w:val="110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171717"/>
          <w:spacing w:val="-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KESATUA</w:t>
      </w:r>
      <w:r>
        <w:rPr>
          <w:rFonts w:cs="Times New Roman" w:hAnsi="Times New Roman" w:eastAsia="Times New Roman" w:ascii="Times New Roman"/>
          <w:color w:val="171717"/>
          <w:spacing w:val="3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71717"/>
          <w:spacing w:val="-25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KABUPATE</w:t>
      </w:r>
      <w:r>
        <w:rPr>
          <w:rFonts w:cs="Times New Roman" w:hAnsi="Times New Roman" w:eastAsia="Times New Roman" w:ascii="Times New Roman"/>
          <w:color w:val="171717"/>
          <w:spacing w:val="-10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KARANGANYAR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tLeast" w:line="400"/>
        <w:ind w:left="3697" w:right="1859" w:hanging="1315"/>
      </w:pP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KEPALABADA</w:t>
      </w:r>
      <w:r>
        <w:rPr>
          <w:rFonts w:cs="Times New Roman" w:hAnsi="Times New Roman" w:eastAsia="Times New Roman" w:ascii="Times New Roman"/>
          <w:color w:val="171717"/>
          <w:spacing w:val="13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KESATUA</w:t>
      </w:r>
      <w:r>
        <w:rPr>
          <w:rFonts w:cs="Times New Roman" w:hAnsi="Times New Roman" w:eastAsia="Times New Roman" w:ascii="Times New Roman"/>
          <w:color w:val="171717"/>
          <w:spacing w:val="-8"/>
          <w:w w:val="10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71717"/>
          <w:spacing w:val="3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KABUPATE</w:t>
      </w:r>
      <w:r>
        <w:rPr>
          <w:rFonts w:cs="Times New Roman" w:hAnsi="Times New Roman" w:eastAsia="Times New Roman" w:ascii="Times New Roman"/>
          <w:color w:val="171717"/>
          <w:spacing w:val="-15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KARANGANYAR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Sz w:w="11920" w:h="16840"/>
          <w:pgMar w:top="460" w:bottom="0" w:left="700" w:right="76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303" w:right="-56"/>
      </w:pP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Menimbang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960" w:val="left"/>
        </w:tabs>
        <w:jc w:val="both"/>
        <w:spacing w:lineRule="auto" w:line="365"/>
        <w:ind w:left="278" w:right="68" w:hanging="278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Bahwa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dalam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rangka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mewujudkan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2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penye</w:t>
      </w:r>
      <w:r>
        <w:rPr>
          <w:rFonts w:cs="Times New Roman" w:hAnsi="Times New Roman" w:eastAsia="Times New Roman" w:ascii="Times New Roman"/>
          <w:color w:val="171717"/>
          <w:spacing w:val="-1"/>
          <w:w w:val="11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nggaraan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4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7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71717"/>
          <w:spacing w:val="-1"/>
          <w:w w:val="117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publik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suai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dengan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asas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penyelenggaraan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1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pemerintahan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2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baik</w:t>
      </w:r>
      <w:r>
        <w:rPr>
          <w:rFonts w:cs="Times New Roman" w:hAnsi="Times New Roman" w:eastAsia="Times New Roman" w:ascii="Times New Roman"/>
          <w:color w:val="171717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guna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mewujudkan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3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kepastian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2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hak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kewajiban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" w:lineRule="exact" w:line="260"/>
        <w:ind w:left="264"/>
        <w:sectPr>
          <w:type w:val="continuous"/>
          <w:pgSz w:w="11920" w:h="16840"/>
          <w:pgMar w:top="460" w:bottom="0" w:left="700" w:right="760"/>
          <w:cols w:num="2" w:equalWidth="off">
            <w:col w:w="1579" w:space="831"/>
            <w:col w:w="8050"/>
          </w:cols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berbagai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4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pihak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3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terkait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dengan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position w:val="-1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color w:val="2A2A2A"/>
          <w:spacing w:val="0"/>
          <w:w w:val="111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position w:val="-1"/>
          <w:sz w:val="24"/>
          <w:szCs w:val="24"/>
        </w:rPr>
        <w:t>elenggaraan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2"/>
          <w:w w:val="111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7"/>
          <w:position w:val="-1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71717"/>
          <w:spacing w:val="-1"/>
          <w:w w:val="117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17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26"/>
          <w:position w:val="-1"/>
          <w:sz w:val="24"/>
          <w:szCs w:val="24"/>
        </w:rPr>
        <w:t>ana</w:t>
      </w:r>
      <w:r>
        <w:rPr>
          <w:rFonts w:cs="Times New Roman" w:hAnsi="Times New Roman" w:eastAsia="Times New Roman" w:ascii="Times New Roman"/>
          <w:color w:val="171717"/>
          <w:spacing w:val="-1"/>
          <w:w w:val="126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61"/>
          <w:position w:val="-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6"/>
          <w:szCs w:val="6"/>
        </w:rPr>
        <w:jc w:val="left"/>
        <w:spacing w:before="8" w:lineRule="exact" w:line="60"/>
      </w:pPr>
      <w:r>
        <w:rPr>
          <w:sz w:val="6"/>
          <w:szCs w:val="6"/>
        </w:rPr>
      </w:r>
    </w:p>
    <w:tbl>
      <w:tblPr>
        <w:tblW w:w="0" w:type="auto"/>
        <w:tblLook w:val="01E0"/>
        <w:jc w:val="left"/>
        <w:tblInd w:w="26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3" w:hRule="exact"/>
        </w:trPr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54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setiap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9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penyelenggara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9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pel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A2A2A"/>
                <w:spacing w:val="0"/>
                <w:w w:val="111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anan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51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publik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67"/>
            </w:pPr>
            <w:r>
              <w:rPr>
                <w:rFonts w:cs="Times New Roman" w:hAnsi="Times New Roman" w:eastAsia="Times New Roman" w:ascii="Times New Roman"/>
                <w:color w:val="2A2A2A"/>
                <w:w w:val="103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color w:val="171717"/>
                <w:w w:val="110"/>
                <w:sz w:val="24"/>
                <w:szCs w:val="24"/>
              </w:rPr>
              <w:t>ajib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4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menetapkan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93" w:hRule="exact"/>
        </w:trPr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2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standar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2"/>
              <w:ind w:left="116"/>
            </w:pPr>
            <w:r>
              <w:rPr>
                <w:rFonts w:cs="Times New Roman" w:hAnsi="Times New Roman" w:eastAsia="Times New Roman" w:ascii="Times New Roman"/>
                <w:color w:val="171717"/>
                <w:w w:val="117"/>
                <w:sz w:val="24"/>
                <w:szCs w:val="24"/>
              </w:rPr>
              <w:t>pel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A2A2A"/>
                <w:spacing w:val="0"/>
                <w:w w:val="109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anan;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3420" w:val="left"/>
          <w:tab w:pos="3720" w:val="left"/>
          <w:tab w:pos="3820" w:val="left"/>
        </w:tabs>
        <w:jc w:val="both"/>
        <w:spacing w:lineRule="auto" w:line="368"/>
        <w:ind w:left="2578" w:right="169" w:hanging="25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Bahwa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berdasarkan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pertimbangan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sebagaimana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dimaksud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huruf</w:t>
      </w:r>
      <w:r>
        <w:rPr>
          <w:rFonts w:cs="Times New Roman" w:hAnsi="Times New Roman" w:eastAsia="Times New Roman" w:ascii="Times New Roman"/>
          <w:color w:val="171717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perlu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ditetapkan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1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dengan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keputusan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4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Kepala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Kesatuan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Kabupaten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6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Karanga</w:t>
      </w:r>
      <w:r>
        <w:rPr>
          <w:rFonts w:cs="Times New Roman" w:hAnsi="Times New Roman" w:eastAsia="Times New Roman" w:ascii="Times New Roman"/>
          <w:color w:val="171717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6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tentang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71717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6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Publik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Lingkungan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1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Kesatuan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2550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Kabupaten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1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9"/>
          <w:sz w:val="24"/>
          <w:szCs w:val="24"/>
        </w:rPr>
        <w:t>Karanga</w:t>
      </w:r>
      <w:r>
        <w:rPr>
          <w:rFonts w:cs="Times New Roman" w:hAnsi="Times New Roman" w:eastAsia="Times New Roman" w:ascii="Times New Roman"/>
          <w:color w:val="171717"/>
          <w:spacing w:val="-1"/>
          <w:w w:val="11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ar.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460" w:bottom="0" w:left="700" w:right="76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1" w:right="-56"/>
      </w:pP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Mengingat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9" w:right="276"/>
      </w:pPr>
      <w:r>
        <w:rPr>
          <w:rFonts w:cs="Times New Roman" w:hAnsi="Times New Roman" w:eastAsia="Times New Roman" w:ascii="Times New Roman"/>
          <w:color w:val="171717"/>
          <w:spacing w:val="0"/>
          <w:w w:val="55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55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55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2A2A2A"/>
          <w:spacing w:val="22"/>
          <w:w w:val="5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Undang-Undang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4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2004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Tentang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3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Sistem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84"/>
      </w:pP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Perencanaan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color w:val="171717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Pembangunan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color w:val="171717"/>
          <w:spacing w:val="1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Nasional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3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(Lembaran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3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Negara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1660" w:val="left"/>
          <w:tab w:pos="6440" w:val="left"/>
        </w:tabs>
        <w:jc w:val="left"/>
        <w:spacing w:lineRule="auto" w:line="121"/>
        <w:ind w:left="5136" w:right="295" w:hanging="4776"/>
      </w:pPr>
      <w:r>
        <w:rPr>
          <w:rFonts w:cs="Times New Roman" w:hAnsi="Times New Roman" w:eastAsia="Times New Roman" w:ascii="Times New Roman"/>
          <w:color w:val="171717"/>
          <w:spacing w:val="0"/>
          <w:w w:val="111"/>
          <w:sz w:val="24"/>
          <w:szCs w:val="24"/>
        </w:rPr>
        <w:t>Republik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4"/>
          <w:szCs w:val="24"/>
        </w:rPr>
        <w:t>Indon</w:t>
      </w:r>
      <w:r>
        <w:rPr>
          <w:rFonts w:cs="Times New Roman" w:hAnsi="Times New Roman" w:eastAsia="Times New Roman" w:ascii="Times New Roman"/>
          <w:color w:val="2A2A2A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4"/>
          <w:szCs w:val="24"/>
        </w:rPr>
        <w:t>sia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3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71717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2004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71717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color w:val="171717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104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71717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omor</w:t>
      </w:r>
      <w:r>
        <w:rPr>
          <w:rFonts w:cs="Times New Roman" w:hAnsi="Times New Roman" w:eastAsia="Times New Roman" w:ascii="Times New Roman"/>
          <w:color w:val="171717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2A2A2A"/>
          <w:spacing w:val="0"/>
          <w:w w:val="69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69"/>
          <w:sz w:val="24"/>
          <w:szCs w:val="24"/>
        </w:rPr>
        <w:t>         </w:t>
      </w:r>
      <w:r>
        <w:rPr>
          <w:rFonts w:cs="Times New Roman" w:hAnsi="Times New Roman" w:eastAsia="Times New Roman" w:ascii="Times New Roman"/>
          <w:color w:val="2A2A2A"/>
          <w:spacing w:val="24"/>
          <w:w w:val="6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am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1"/>
        <w:ind w:left="336"/>
      </w:pP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Lembaran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6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Negara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Republik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2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Indonesia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6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4"/>
          <w:sz w:val="24"/>
          <w:szCs w:val="24"/>
        </w:rPr>
        <w:t>4421)</w:t>
      </w:r>
      <w:r>
        <w:rPr>
          <w:rFonts w:cs="Times New Roman" w:hAnsi="Times New Roman" w:eastAsia="Times New Roman" w:ascii="Times New Roman"/>
          <w:color w:val="2A2A2A"/>
          <w:spacing w:val="0"/>
          <w:w w:val="64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color w:val="171717"/>
          <w:w w:val="103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2A2A2A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A2A2A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A2A2A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Undang-Undang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4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tentang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71717"/>
          <w:spacing w:val="0"/>
          <w:w w:val="117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293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Publik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6"/>
          <w:szCs w:val="26"/>
        </w:rPr>
        <w:t>(Lembaran</w:t>
      </w:r>
      <w:r>
        <w:rPr>
          <w:rFonts w:cs="Times New Roman" w:hAnsi="Times New Roman" w:eastAsia="Times New Roman" w:ascii="Times New Roman"/>
          <w:color w:val="171717"/>
          <w:spacing w:val="0"/>
          <w:w w:val="107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color w:val="171717"/>
          <w:spacing w:val="35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Negara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Republik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1"/>
          <w:sz w:val="26"/>
          <w:szCs w:val="26"/>
        </w:rPr>
        <w:t>Indoens</w:t>
      </w:r>
      <w:r>
        <w:rPr>
          <w:rFonts w:cs="Times New Roman" w:hAnsi="Times New Roman" w:eastAsia="Times New Roman" w:ascii="Times New Roman"/>
          <w:color w:val="2A2A2A"/>
          <w:spacing w:val="0"/>
          <w:w w:val="7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71717"/>
          <w:spacing w:val="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Tahun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color w:val="171717"/>
          <w:spacing w:val="6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8"/>
          <w:sz w:val="26"/>
          <w:szCs w:val="26"/>
        </w:rPr>
        <w:t>2009</w:t>
      </w:r>
      <w:r>
        <w:rPr>
          <w:rFonts w:cs="Times New Roman" w:hAnsi="Times New Roman" w:eastAsia="Times New Roman" w:ascii="Times New Roman"/>
          <w:color w:val="C6BFC1"/>
          <w:spacing w:val="0"/>
          <w:w w:val="33"/>
          <w:sz w:val="26"/>
          <w:szCs w:val="26"/>
        </w:rPr>
        <w:t>·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74"/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4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112,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Tambahan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43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Lembaran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5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Negara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4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Republik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34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Indonesia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250"/>
        <w:sectPr>
          <w:type w:val="continuous"/>
          <w:pgSz w:w="11920" w:h="16840"/>
          <w:pgMar w:top="460" w:bottom="0" w:left="700" w:right="760"/>
          <w:cols w:num="2" w:equalWidth="off">
            <w:col w:w="1255" w:space="857"/>
            <w:col w:w="8348"/>
          </w:cols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5038;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8" w:lineRule="exact" w:line="200"/>
        <w:sectPr>
          <w:type w:val="continuous"/>
          <w:pgSz w:w="11920" w:h="16840"/>
          <w:pgMar w:top="460" w:bottom="0" w:left="700" w:right="76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022" w:right="-56"/>
      </w:pPr>
      <w:r>
        <w:pict>
          <v:group style="position:absolute;margin-left:584pt;margin-top:539.68pt;width:0pt;height:273pt;mso-position-horizontal-relative:page;mso-position-vertical-relative:page;z-index:-1923" coordorigin="11680,10794" coordsize="0,5460">
            <v:shape style="position:absolute;left:11680;top:10794;width:0;height:5460" coordorigin="11680,10794" coordsize="0,5460" path="m11680,16254l11680,10794e" filled="f" stroked="t" strokeweight="1pt" strokecolor="#9E9E9E">
              <v:path arrowok="t"/>
            </v:shape>
            <w10:wrap type="none"/>
          </v:group>
        </w:pict>
      </w:r>
      <w:r>
        <w:pict>
          <v:group style="position:absolute;margin-left:42.74pt;margin-top:29.24pt;width:528.76pt;height:84.98pt;mso-position-horizontal-relative:page;mso-position-vertical-relative:page;z-index:-1924" coordorigin="855,585" coordsize="10575,1700">
            <v:shape type="#_x0000_t75" style="position:absolute;left:855;top:585;width:1277;height:1700">
              <v:imagedata o:title="" r:id="rId5"/>
            </v:shape>
            <v:shape style="position:absolute;left:2120;top:2234;width:9300;height:0" coordorigin="2120,2234" coordsize="9300,0" path="m2120,2234l11420,2234e" filled="f" stroked="t" strokeweight="1pt" strokecolor="#171717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Peraturan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71717"/>
          <w:spacing w:val="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Pemerintah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5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71717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96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71717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9"/>
          <w:sz w:val="24"/>
          <w:szCs w:val="24"/>
        </w:rPr>
        <w:t>2012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319" w:right="-21"/>
      </w:pP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Pelaksanaan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71717"/>
          <w:spacing w:val="1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Undanl2:-Undanv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110"/>
          <w:sz w:val="18"/>
          <w:szCs w:val="18"/>
        </w:rPr>
        <w:t>Nnrn,....r</w:t>
      </w:r>
      <w:r>
        <w:rPr>
          <w:rFonts w:cs="Times New Roman" w:hAnsi="Times New Roman" w:eastAsia="Times New Roman" w:ascii="Times New Roman"/>
          <w:i/>
          <w:color w:val="171717"/>
          <w:spacing w:val="0"/>
          <w:w w:val="110"/>
          <w:sz w:val="18"/>
          <w:szCs w:val="18"/>
        </w:rPr>
        <w:t>   </w:t>
      </w:r>
      <w:r>
        <w:rPr>
          <w:rFonts w:cs="Times New Roman" w:hAnsi="Times New Roman" w:eastAsia="Times New Roman" w:ascii="Times New Roman"/>
          <w:i/>
          <w:color w:val="171717"/>
          <w:spacing w:val="6"/>
          <w:w w:val="110"/>
          <w:sz w:val="18"/>
          <w:szCs w:val="18"/>
        </w:rPr>
        <w:t> </w:t>
      </w:r>
      <w:r>
        <w:rPr>
          <w:rFonts w:cs="Arial" w:hAnsi="Arial" w:eastAsia="Arial" w:ascii="Arial"/>
          <w:color w:val="171717"/>
          <w:spacing w:val="0"/>
          <w:w w:val="100"/>
          <w:sz w:val="14"/>
          <w:szCs w:val="14"/>
        </w:rPr>
        <w:t>0c::</w:t>
      </w:r>
      <w:r>
        <w:rPr>
          <w:rFonts w:cs="Arial" w:hAnsi="Arial" w:eastAsia="Arial" w:ascii="Arial"/>
          <w:color w:val="171717"/>
          <w:spacing w:val="0"/>
          <w:w w:val="100"/>
          <w:sz w:val="14"/>
          <w:szCs w:val="14"/>
        </w:rPr>
        <w:t>    </w:t>
      </w:r>
      <w:r>
        <w:rPr>
          <w:rFonts w:cs="Arial" w:hAnsi="Arial" w:eastAsia="Arial" w:ascii="Arial"/>
          <w:color w:val="171717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23"/>
          <w:sz w:val="12"/>
          <w:szCs w:val="12"/>
        </w:rPr>
        <w:t>'T'</w:t>
      </w:r>
      <w:r>
        <w:rPr>
          <w:rFonts w:cs="Times New Roman" w:hAnsi="Times New Roman" w:eastAsia="Times New Roman" w:ascii="Times New Roman"/>
          <w:color w:val="464646"/>
          <w:spacing w:val="0"/>
          <w:w w:val="232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171717"/>
          <w:spacing w:val="0"/>
          <w:w w:val="152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171717"/>
          <w:spacing w:val="0"/>
          <w:w w:val="92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464646"/>
          <w:spacing w:val="0"/>
          <w:w w:val="163"/>
          <w:sz w:val="12"/>
          <w:szCs w:val="12"/>
        </w:rPr>
        <w:t>·-</w:t>
      </w:r>
      <w:r>
        <w:rPr>
          <w:rFonts w:cs="Times New Roman" w:hAnsi="Times New Roman" w:eastAsia="Times New Roman" w:ascii="Times New Roman"/>
          <w:color w:val="464646"/>
          <w:spacing w:val="0"/>
          <w:w w:val="100"/>
          <w:sz w:val="12"/>
          <w:szCs w:val="12"/>
        </w:rPr>
        <w:t>           </w:t>
      </w:r>
      <w:r>
        <w:rPr>
          <w:rFonts w:cs="Times New Roman" w:hAnsi="Times New Roman" w:eastAsia="Times New Roman" w:ascii="Times New Roman"/>
          <w:color w:val="464646"/>
          <w:spacing w:val="6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69"/>
          <w:sz w:val="12"/>
          <w:szCs w:val="12"/>
        </w:rPr>
        <w:t>----</w:t>
      </w:r>
      <w:r>
        <w:rPr>
          <w:rFonts w:cs="Times New Roman" w:hAnsi="Times New Roman" w:eastAsia="Times New Roman" w:ascii="Times New Roman"/>
          <w:color w:val="464646"/>
          <w:spacing w:val="0"/>
          <w:w w:val="157"/>
          <w:sz w:val="12"/>
          <w:szCs w:val="12"/>
        </w:rPr>
        <w:t>~</w:t>
      </w:r>
      <w:r>
        <w:rPr>
          <w:rFonts w:cs="Times New Roman" w:hAnsi="Times New Roman" w:eastAsia="Times New Roman" w:ascii="Times New Roman"/>
          <w:color w:val="2A2A2A"/>
          <w:spacing w:val="0"/>
          <w:w w:val="232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464646"/>
          <w:spacing w:val="0"/>
          <w:w w:val="110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2"/>
          <w:szCs w:val="12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460" w:bottom="0" w:left="700" w:right="760"/>
          <w:cols w:num="2" w:equalWidth="off">
            <w:col w:w="8752" w:space="374"/>
            <w:col w:w="1334"/>
          </w:cols>
        </w:sectPr>
      </w:pP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color w:val="171717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tang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3"/>
        <w:ind w:left="2961"/>
      </w:pP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2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Publik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(Lembaran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6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3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1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61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2012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215,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4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D2D2D"/>
          <w:spacing w:val="0"/>
          <w:w w:val="11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mbahan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C1C1C"/>
          <w:spacing w:val="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Lembaran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3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Republik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61"/>
      </w:pP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Indonesia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4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5357);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3980" w:val="left"/>
          <w:tab w:pos="4260" w:val="left"/>
        </w:tabs>
        <w:jc w:val="left"/>
        <w:spacing w:lineRule="auto" w:line="402"/>
        <w:ind w:left="2966" w:right="108" w:hanging="317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C1C1C"/>
          <w:spacing w:val="40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Menteri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42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Penda</w:t>
      </w:r>
      <w:r>
        <w:rPr>
          <w:rFonts w:cs="Times New Roman" w:hAnsi="Times New Roman" w:eastAsia="Times New Roman" w:ascii="Times New Roman"/>
          <w:color w:val="2D2D2D"/>
          <w:spacing w:val="0"/>
          <w:w w:val="111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agunaan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1C1C1C"/>
          <w:spacing w:val="12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Aparatur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54"/>
          <w:w w:val="11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Negara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C1C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Reformasi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Birokrasi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1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4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15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2014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ntang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Pedoman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Standar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C1C1C"/>
          <w:spacing w:val="0"/>
          <w:w w:val="117"/>
          <w:sz w:val="22"/>
          <w:szCs w:val="22"/>
        </w:rPr>
        <w:t>Pel</w:t>
      </w:r>
      <w:r>
        <w:rPr>
          <w:rFonts w:cs="Times New Roman" w:hAnsi="Times New Roman" w:eastAsia="Times New Roman" w:ascii="Times New Roman"/>
          <w:color w:val="1C1C1C"/>
          <w:spacing w:val="-1"/>
          <w:w w:val="117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30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2D2D2D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654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Peraturan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5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Daerah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9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D2D2D"/>
          <w:spacing w:val="0"/>
          <w:w w:val="109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C1C1C"/>
          <w:spacing w:val="0"/>
          <w:w w:val="109"/>
          <w:sz w:val="22"/>
          <w:szCs w:val="22"/>
        </w:rPr>
        <w:t>bupaten</w:t>
      </w:r>
      <w:r>
        <w:rPr>
          <w:rFonts w:cs="Times New Roman" w:hAnsi="Times New Roman" w:eastAsia="Times New Roman" w:ascii="Times New Roman"/>
          <w:color w:val="1C1C1C"/>
          <w:spacing w:val="0"/>
          <w:w w:val="109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1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9"/>
          <w:sz w:val="22"/>
          <w:szCs w:val="22"/>
        </w:rPr>
        <w:t>Karanganyar</w:t>
      </w:r>
      <w:r>
        <w:rPr>
          <w:rFonts w:cs="Times New Roman" w:hAnsi="Times New Roman" w:eastAsia="Times New Roman" w:ascii="Times New Roman"/>
          <w:color w:val="1C1C1C"/>
          <w:spacing w:val="0"/>
          <w:w w:val="109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22"/>
          <w:w w:val="10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2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16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3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66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2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Pembentukan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C1C1C"/>
          <w:spacing w:val="5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1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Susunan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5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Perangk</w:t>
      </w:r>
      <w:r>
        <w:rPr>
          <w:rFonts w:cs="Times New Roman" w:hAnsi="Times New Roman" w:eastAsia="Times New Roman" w:ascii="Times New Roman"/>
          <w:color w:val="1C1C1C"/>
          <w:spacing w:val="-1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2D2D2D"/>
          <w:spacing w:val="0"/>
          <w:w w:val="115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D2D2D"/>
          <w:spacing w:val="17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Daerah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66"/>
      </w:pPr>
      <w:r>
        <w:rPr>
          <w:rFonts w:cs="Times New Roman" w:hAnsi="Times New Roman" w:eastAsia="Times New Roman" w:ascii="Times New Roman"/>
          <w:color w:val="1C1C1C"/>
          <w:spacing w:val="0"/>
          <w:w w:val="120"/>
          <w:sz w:val="22"/>
          <w:szCs w:val="22"/>
        </w:rPr>
        <w:t>Kabupaten</w:t>
      </w:r>
      <w:r>
        <w:rPr>
          <w:rFonts w:cs="Times New Roman" w:hAnsi="Times New Roman" w:eastAsia="Times New Roman" w:ascii="Times New Roman"/>
          <w:color w:val="1C1C1C"/>
          <w:spacing w:val="0"/>
          <w:w w:val="12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22"/>
          <w:w w:val="12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20"/>
          <w:sz w:val="22"/>
          <w:szCs w:val="22"/>
        </w:rPr>
        <w:t>Karanga</w:t>
      </w:r>
      <w:r>
        <w:rPr>
          <w:rFonts w:cs="Times New Roman" w:hAnsi="Times New Roman" w:eastAsia="Times New Roman" w:ascii="Times New Roman"/>
          <w:color w:val="1C1C1C"/>
          <w:spacing w:val="-1"/>
          <w:w w:val="12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D2D2D"/>
          <w:spacing w:val="0"/>
          <w:w w:val="12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2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649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8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D2D2D"/>
          <w:spacing w:val="0"/>
          <w:w w:val="108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C1C1C"/>
          <w:spacing w:val="0"/>
          <w:w w:val="108"/>
          <w:sz w:val="22"/>
          <w:szCs w:val="22"/>
        </w:rPr>
        <w:t>raturan</w:t>
      </w:r>
      <w:r>
        <w:rPr>
          <w:rFonts w:cs="Times New Roman" w:hAnsi="Times New Roman" w:eastAsia="Times New Roman" w:ascii="Times New Roman"/>
          <w:color w:val="1C1C1C"/>
          <w:spacing w:val="0"/>
          <w:w w:val="108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6"/>
          <w:w w:val="108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Bupati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9"/>
          <w:sz w:val="22"/>
          <w:szCs w:val="22"/>
        </w:rPr>
        <w:t>Karanga</w:t>
      </w:r>
      <w:r>
        <w:rPr>
          <w:rFonts w:cs="Times New Roman" w:hAnsi="Times New Roman" w:eastAsia="Times New Roman" w:ascii="Times New Roman"/>
          <w:color w:val="1C1C1C"/>
          <w:spacing w:val="-1"/>
          <w:w w:val="119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D2D2D"/>
          <w:spacing w:val="0"/>
          <w:w w:val="119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9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1C1C1C"/>
          <w:spacing w:val="0"/>
          <w:w w:val="119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59"/>
          <w:w w:val="11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Nomor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117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Tahun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3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2016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Tentang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966"/>
      </w:pP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Kedudukan,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1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Susunan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3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Organisasi,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Tugas,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2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Fungsi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Tata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Kerja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966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2"/>
          <w:szCs w:val="22"/>
        </w:rPr>
        <w:t>Badan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8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2"/>
          <w:szCs w:val="22"/>
        </w:rPr>
        <w:t>satuan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37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4"/>
          <w:position w:val="-1"/>
          <w:sz w:val="22"/>
          <w:szCs w:val="22"/>
        </w:rPr>
        <w:t>Bang</w:t>
      </w:r>
      <w:r>
        <w:rPr>
          <w:rFonts w:cs="Times New Roman" w:hAnsi="Times New Roman" w:eastAsia="Times New Roman" w:ascii="Times New Roman"/>
          <w:color w:val="1C1C1C"/>
          <w:spacing w:val="-1"/>
          <w:w w:val="114"/>
          <w:position w:val="-1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color w:val="2D2D2D"/>
          <w:spacing w:val="0"/>
          <w:w w:val="114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4"/>
          <w:position w:val="-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D2D2D"/>
          <w:spacing w:val="20"/>
          <w:w w:val="114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4"/>
          <w:position w:val="-1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D2D2D"/>
          <w:spacing w:val="0"/>
          <w:w w:val="114"/>
          <w:position w:val="-1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C1C1C"/>
          <w:spacing w:val="0"/>
          <w:w w:val="114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1C1C1C"/>
          <w:spacing w:val="0"/>
          <w:w w:val="114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39"/>
          <w:w w:val="114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4"/>
          <w:position w:val="-1"/>
          <w:sz w:val="22"/>
          <w:szCs w:val="22"/>
        </w:rPr>
        <w:t>Politik.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20" w:h="16840"/>
          <w:pgMar w:top="1040" w:bottom="280" w:left="140" w:right="10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66" w:right="-39"/>
      </w:pPr>
      <w:r>
        <w:rPr>
          <w:rFonts w:cs="Times New Roman" w:hAnsi="Times New Roman" w:eastAsia="Times New Roman" w:ascii="Times New Roman"/>
          <w:color w:val="9A9999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9A9999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9A9999"/>
          <w:spacing w:val="5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Menetapkan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61"/>
      </w:pPr>
      <w:r>
        <w:rPr>
          <w:rFonts w:cs="Times New Roman" w:hAnsi="Times New Roman" w:eastAsia="Times New Roman" w:ascii="Times New Roman"/>
          <w:color w:val="1C1C1C"/>
          <w:w w:val="115"/>
          <w:sz w:val="22"/>
          <w:szCs w:val="22"/>
        </w:rPr>
        <w:t>KES</w:t>
      </w:r>
      <w:r>
        <w:rPr>
          <w:rFonts w:cs="Times New Roman" w:hAnsi="Times New Roman" w:eastAsia="Times New Roman" w:ascii="Times New Roman"/>
          <w:color w:val="1C1C1C"/>
          <w:spacing w:val="-8"/>
          <w:w w:val="11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TU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517" w:right="277"/>
      </w:pP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KEDUA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515" w:right="228"/>
      </w:pP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KETIGA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160"/>
      </w:pPr>
      <w:r>
        <w:br w:type="column"/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MEMUTUSKAN</w:t>
      </w:r>
      <w:r>
        <w:rPr>
          <w:rFonts w:cs="Times New Roman" w:hAnsi="Times New Roman" w:eastAsia="Times New Roman" w:ascii="Times New Roman"/>
          <w:color w:val="1C1C1C"/>
          <w:spacing w:val="20"/>
          <w:w w:val="11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44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4"/>
      </w:pP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Standar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5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1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4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Lingkungan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2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Badan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3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Kesatuan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Bangsa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C1C1C"/>
          <w:spacing w:val="5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4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Politik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Kabupaten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7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22"/>
          <w:sz w:val="22"/>
          <w:szCs w:val="22"/>
        </w:rPr>
        <w:t>Karanga</w:t>
      </w:r>
      <w:r>
        <w:rPr>
          <w:rFonts w:cs="Times New Roman" w:hAnsi="Times New Roman" w:eastAsia="Times New Roman" w:ascii="Times New Roman"/>
          <w:color w:val="1C1C1C"/>
          <w:spacing w:val="-1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31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color w:val="2D2D2D"/>
          <w:spacing w:val="0"/>
          <w:w w:val="55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D2D2D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yang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C1C1C"/>
          <w:spacing w:val="5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meliputi: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3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2D2D2D"/>
          <w:spacing w:val="0"/>
          <w:w w:val="11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2D2D2D"/>
          <w:spacing w:val="0"/>
          <w:w w:val="11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C1C1C"/>
          <w:spacing w:val="4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pencatatan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C1C1C"/>
          <w:spacing w:val="5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2"/>
          <w:szCs w:val="22"/>
        </w:rPr>
        <w:t>partai;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"/>
      </w:pPr>
      <w:r>
        <w:rPr>
          <w:rFonts w:cs="Arial" w:hAnsi="Arial" w:eastAsia="Arial" w:ascii="Arial"/>
          <w:color w:val="1C1C1C"/>
          <w:spacing w:val="0"/>
          <w:w w:val="100"/>
          <w:sz w:val="24"/>
          <w:szCs w:val="24"/>
        </w:rPr>
        <w:t>2.</w:t>
      </w:r>
      <w:r>
        <w:rPr>
          <w:rFonts w:cs="Arial" w:hAnsi="Arial" w:eastAsia="Arial" w:ascii="Arial"/>
          <w:color w:val="1C1C1C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color w:val="1C1C1C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C1C1C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4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24"/>
          <w:sz w:val="24"/>
          <w:szCs w:val="24"/>
        </w:rPr>
        <w:t>rekomenda</w:t>
      </w:r>
      <w:r>
        <w:rPr>
          <w:rFonts w:cs="Times New Roman" w:hAnsi="Times New Roman" w:eastAsia="Times New Roman" w:ascii="Times New Roman"/>
          <w:color w:val="1C1C1C"/>
          <w:spacing w:val="-1"/>
          <w:w w:val="12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D2D2D"/>
          <w:spacing w:val="0"/>
          <w:w w:val="8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D2D2D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KK</w:t>
      </w:r>
      <w:r>
        <w:rPr>
          <w:rFonts w:cs="Times New Roman" w:hAnsi="Times New Roman" w:eastAsia="Times New Roman" w:ascii="Times New Roman"/>
          <w:color w:val="1C1C1C"/>
          <w:spacing w:val="-3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3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Penelitian;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Informasi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4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Publik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Pengaduan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Publik;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C1C1C"/>
          <w:spacing w:val="-1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Persuratan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6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Kearsipan;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4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Penerimaan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2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Tamu;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4"/>
        <w:ind w:left="5" w:right="71" w:firstLine="5"/>
      </w:pP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C1C1C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23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Lingkungan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4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Kesatuan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Kabupaten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3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Karanga</w:t>
      </w:r>
      <w:r>
        <w:rPr>
          <w:rFonts w:cs="Times New Roman" w:hAnsi="Times New Roman" w:eastAsia="Times New Roman" w:ascii="Times New Roman"/>
          <w:color w:val="1C1C1C"/>
          <w:spacing w:val="-1"/>
          <w:w w:val="115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D2D2D"/>
          <w:spacing w:val="0"/>
          <w:w w:val="115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35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merupakan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67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implementasi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31"/>
          <w:w w:val="1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dari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pelaksanaan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tugas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fungsi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6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Kesatuan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4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Kabupaten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8"/>
          <w:sz w:val="24"/>
          <w:szCs w:val="24"/>
        </w:rPr>
        <w:t>Karanga</w:t>
      </w:r>
      <w:r>
        <w:rPr>
          <w:rFonts w:cs="Times New Roman" w:hAnsi="Times New Roman" w:eastAsia="Times New Roman" w:ascii="Times New Roman"/>
          <w:color w:val="1C1C1C"/>
          <w:spacing w:val="-1"/>
          <w:w w:val="118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D2D2D"/>
          <w:spacing w:val="0"/>
          <w:w w:val="118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8"/>
          <w:sz w:val="24"/>
          <w:szCs w:val="24"/>
        </w:rPr>
        <w:t>ar,</w:t>
      </w:r>
      <w:r>
        <w:rPr>
          <w:rFonts w:cs="Times New Roman" w:hAnsi="Times New Roman" w:eastAsia="Times New Roman" w:ascii="Times New Roman"/>
          <w:color w:val="1C1C1C"/>
          <w:spacing w:val="0"/>
          <w:w w:val="11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53"/>
          <w:w w:val="118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berupa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kategori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C1C1C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7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langsung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4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publik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kategori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2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2D2D2D"/>
          <w:spacing w:val="0"/>
          <w:w w:val="11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2D2D2D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1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tidak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langsung.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" w:lineRule="auto" w:line="367"/>
        <w:ind w:right="61" w:firstLine="5"/>
      </w:pP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5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sebagaimana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3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dimaksud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Diktum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1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4"/>
          <w:szCs w:val="24"/>
        </w:rPr>
        <w:t>KESATU</w:t>
      </w:r>
      <w:r>
        <w:rPr>
          <w:rFonts w:cs="Times New Roman" w:hAnsi="Times New Roman" w:eastAsia="Times New Roman" w:ascii="Times New Roman"/>
          <w:color w:val="1C1C1C"/>
          <w:spacing w:val="-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dijabarkan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1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dalam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color w:val="1C1C1C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kornponen-komponen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C1C1C"/>
          <w:spacing w:val="1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menjadi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2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dasar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pelaksanaan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exact" w:line="260"/>
        <w:ind w:left="5"/>
        <w:sectPr>
          <w:type w:val="continuous"/>
          <w:pgSz w:w="11920" w:h="16840"/>
          <w:pgMar w:top="460" w:bottom="0" w:left="140" w:right="1060"/>
          <w:cols w:num="2" w:equalWidth="off">
            <w:col w:w="1757" w:space="767"/>
            <w:col w:w="8196"/>
          </w:cols>
        </w:sectPr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C1C1C"/>
          <w:spacing w:val="2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position w:val="-1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3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position w:val="-1"/>
          <w:sz w:val="24"/>
          <w:szCs w:val="24"/>
        </w:rPr>
        <w:t>lingkungan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5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2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satuan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C1C1C"/>
          <w:spacing w:val="3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4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position w:val="-1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3" w:lineRule="exact" w:line="420"/>
        <w:ind w:left="2519" w:right="-41" w:firstLine="5"/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Kabupaten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1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22"/>
          <w:sz w:val="24"/>
          <w:szCs w:val="24"/>
        </w:rPr>
        <w:t>Karanga</w:t>
      </w:r>
      <w:r>
        <w:rPr>
          <w:rFonts w:cs="Times New Roman" w:hAnsi="Times New Roman" w:eastAsia="Times New Roman" w:ascii="Times New Roman"/>
          <w:color w:val="1C1C1C"/>
          <w:spacing w:val="-1"/>
          <w:w w:val="12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ar,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lampiran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keputusan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95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ni.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460" w:bottom="0" w:left="140" w:right="1060"/>
          <w:cols w:num="2" w:equalWidth="off">
            <w:col w:w="6507" w:space="467"/>
            <w:col w:w="3746"/>
          </w:cols>
        </w:sectPr>
      </w:pP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color w:val="1C1C1C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9"/>
          <w:sz w:val="24"/>
          <w:szCs w:val="24"/>
        </w:rPr>
        <w:t>bagai</w:t>
      </w:r>
      <w:r>
        <w:rPr>
          <w:rFonts w:cs="Times New Roman" w:hAnsi="Times New Roman" w:eastAsia="Times New Roman" w:ascii="Times New Roman"/>
          <w:color w:val="1C1C1C"/>
          <w:spacing w:val="-1"/>
          <w:w w:val="119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2D2D2D"/>
          <w:spacing w:val="0"/>
          <w:w w:val="11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C1C1C"/>
          <w:spacing w:val="0"/>
          <w:w w:val="11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D2D2D"/>
          <w:spacing w:val="0"/>
          <w:w w:val="11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9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D2D2D"/>
          <w:spacing w:val="42"/>
          <w:w w:val="11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terse</w:t>
      </w:r>
      <w:r>
        <w:rPr>
          <w:rFonts w:cs="Times New Roman" w:hAnsi="Times New Roman" w:eastAsia="Times New Roman" w:ascii="Times New Roman"/>
          <w:color w:val="1C1C1C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but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dalam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42" w:right="-53"/>
      </w:pP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KEEMPAT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542"/>
      </w:pPr>
      <w:r>
        <w:rPr>
          <w:rFonts w:cs="Times New Roman" w:hAnsi="Times New Roman" w:eastAsia="Times New Roman" w:ascii="Times New Roman"/>
          <w:color w:val="1C1C1C"/>
          <w:w w:val="115"/>
          <w:sz w:val="22"/>
          <w:szCs w:val="22"/>
        </w:rPr>
        <w:t>KEL</w:t>
      </w:r>
      <w:r>
        <w:rPr>
          <w:rFonts w:cs="Times New Roman" w:hAnsi="Times New Roman" w:eastAsia="Times New Roman" w:ascii="Times New Roman"/>
          <w:color w:val="1C1C1C"/>
          <w:spacing w:val="-5"/>
          <w:w w:val="11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color w:val="1C1C1C"/>
          <w:spacing w:val="0"/>
          <w:w w:val="115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54"/>
        <w:ind w:right="144" w:firstLine="10"/>
      </w:pP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15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C1C1C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19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wajib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dilaksanakan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4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peny</w:t>
      </w:r>
      <w:r>
        <w:rPr>
          <w:rFonts w:cs="Times New Roman" w:hAnsi="Times New Roman" w:eastAsia="Times New Roman" w:ascii="Times New Roman"/>
          <w:color w:val="2D2D2D"/>
          <w:spacing w:val="0"/>
          <w:w w:val="11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lenggara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3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atau</w:t>
      </w:r>
      <w:r>
        <w:rPr>
          <w:rFonts w:cs="Times New Roman" w:hAnsi="Times New Roman" w:eastAsia="Times New Roman" w:ascii="Times New Roman"/>
          <w:color w:val="1C1C1C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pelaksana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3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sebagai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acuan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C1C1C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dalam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penilaian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6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kinerja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oleh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pimpinan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penyelenggara,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aparat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pengawasan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masyarakat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dalam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pen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elenggaraan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6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C1C1C"/>
          <w:spacing w:val="-1"/>
          <w:w w:val="11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2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62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2"/>
          <w:sz w:val="24"/>
          <w:szCs w:val="24"/>
        </w:rPr>
        <w:t>publik.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"/>
        <w:sectPr>
          <w:type w:val="continuous"/>
          <w:pgSz w:w="11920" w:h="16840"/>
          <w:pgMar w:top="460" w:bottom="0" w:left="140" w:right="1060"/>
          <w:cols w:num="2" w:equalWidth="off">
            <w:col w:w="1737" w:space="778"/>
            <w:col w:w="8205"/>
          </w:cols>
        </w:sectPr>
      </w:pP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Keputusan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3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mulai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berlaku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C1C1C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pada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tanggal</w:t>
      </w:r>
      <w:r>
        <w:rPr>
          <w:rFonts w:cs="Times New Roman" w:hAnsi="Times New Roman" w:eastAsia="Times New Roman" w:ascii="Times New Roman"/>
          <w:color w:val="1C1C1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C1C1C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C1C1C"/>
          <w:spacing w:val="0"/>
          <w:w w:val="110"/>
          <w:sz w:val="24"/>
          <w:szCs w:val="24"/>
        </w:rPr>
        <w:t>ditetapkan.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63"/>
        <w:ind w:left="3817"/>
      </w:pPr>
      <w:r>
        <w:rPr>
          <w:rFonts w:cs="Times New Roman" w:hAnsi="Times New Roman" w:eastAsia="Times New Roman" w:ascii="Times New Roman"/>
          <w:color w:val="282828"/>
          <w:spacing w:val="0"/>
          <w:w w:val="114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383638"/>
          <w:spacing w:val="0"/>
          <w:w w:val="114"/>
          <w:sz w:val="22"/>
          <w:szCs w:val="22"/>
        </w:rPr>
        <w:t>itet</w:t>
      </w:r>
      <w:r>
        <w:rPr>
          <w:rFonts w:cs="Times New Roman" w:hAnsi="Times New Roman" w:eastAsia="Times New Roman" w:ascii="Times New Roman"/>
          <w:color w:val="383638"/>
          <w:spacing w:val="-1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14"/>
          <w:sz w:val="22"/>
          <w:szCs w:val="22"/>
        </w:rPr>
        <w:t>pk</w:t>
      </w:r>
      <w:r>
        <w:rPr>
          <w:rFonts w:cs="Times New Roman" w:hAnsi="Times New Roman" w:eastAsia="Times New Roman" w:ascii="Times New Roman"/>
          <w:color w:val="383638"/>
          <w:spacing w:val="0"/>
          <w:w w:val="114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14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282828"/>
          <w:spacing w:val="0"/>
          <w:w w:val="114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282828"/>
          <w:spacing w:val="44"/>
          <w:w w:val="114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1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107"/>
          <w:sz w:val="22"/>
          <w:szCs w:val="22"/>
        </w:rPr>
        <w:t>Ka</w:t>
      </w:r>
      <w:r>
        <w:rPr>
          <w:rFonts w:cs="Times New Roman" w:hAnsi="Times New Roman" w:eastAsia="Times New Roman" w:ascii="Times New Roman"/>
          <w:color w:val="282828"/>
          <w:spacing w:val="0"/>
          <w:w w:val="117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383638"/>
          <w:spacing w:val="0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22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83638"/>
          <w:spacing w:val="0"/>
          <w:w w:val="115"/>
          <w:sz w:val="22"/>
          <w:szCs w:val="22"/>
        </w:rPr>
        <w:t>ga</w:t>
      </w:r>
      <w:r>
        <w:rPr>
          <w:rFonts w:cs="Times New Roman" w:hAnsi="Times New Roman" w:eastAsia="Times New Roman" w:ascii="Times New Roman"/>
          <w:color w:val="282828"/>
          <w:spacing w:val="0"/>
          <w:w w:val="117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color w:val="383638"/>
          <w:spacing w:val="0"/>
          <w:w w:val="117"/>
          <w:sz w:val="22"/>
          <w:szCs w:val="22"/>
        </w:rPr>
        <w:t>ya</w:t>
      </w:r>
      <w:r>
        <w:rPr>
          <w:rFonts w:cs="Times New Roman" w:hAnsi="Times New Roman" w:eastAsia="Times New Roman" w:ascii="Times New Roman"/>
          <w:color w:val="282828"/>
          <w:spacing w:val="0"/>
          <w:w w:val="11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60"/>
        <w:ind w:left="3822"/>
      </w:pP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color w:val="282828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638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120"/>
          <w:sz w:val="22"/>
          <w:szCs w:val="22"/>
        </w:rPr>
        <w:t>tangg</w:t>
      </w:r>
      <w:r>
        <w:rPr>
          <w:rFonts w:cs="Times New Roman" w:hAnsi="Times New Roman" w:eastAsia="Times New Roman" w:ascii="Times New Roman"/>
          <w:color w:val="383638"/>
          <w:spacing w:val="-1"/>
          <w:w w:val="12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81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282828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color w:val="282828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(,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82828"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82828"/>
          <w:spacing w:val="-6"/>
          <w:w w:val="115"/>
          <w:sz w:val="30"/>
          <w:szCs w:val="30"/>
        </w:rPr>
        <w:t>J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3"/>
          <w:sz w:val="20"/>
          <w:szCs w:val="20"/>
        </w:rPr>
        <w:t>Zl</w:t>
      </w:r>
      <w:r>
        <w:rPr>
          <w:rFonts w:cs="Times New Roman" w:hAnsi="Times New Roman" w:eastAsia="Times New Roman" w:ascii="Times New Roman"/>
          <w:i/>
          <w:color w:val="383638"/>
          <w:spacing w:val="0"/>
          <w:w w:val="85"/>
          <w:sz w:val="20"/>
          <w:szCs w:val="20"/>
        </w:rPr>
        <w:t>tt</w:t>
      </w:r>
      <w:r>
        <w:rPr>
          <w:rFonts w:cs="Times New Roman" w:hAnsi="Times New Roman" w:eastAsia="Times New Roman" w:ascii="Times New Roman"/>
          <w:i/>
          <w:color w:val="383638"/>
          <w:spacing w:val="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11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282828"/>
          <w:spacing w:val="0"/>
          <w:w w:val="129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83638"/>
          <w:spacing w:val="0"/>
          <w:w w:val="119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color w:val="9C9C9C"/>
          <w:spacing w:val="0"/>
          <w:w w:val="43"/>
          <w:sz w:val="24"/>
          <w:szCs w:val="24"/>
        </w:rPr>
        <w:t>·</w:t>
      </w:r>
      <w:r>
        <w:rPr>
          <w:rFonts w:cs="Times New Roman" w:hAnsi="Times New Roman" w:eastAsia="Times New Roman" w:ascii="Times New Roman"/>
          <w:color w:val="9C9C9C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9C9C9C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383638"/>
          <w:spacing w:val="0"/>
          <w:w w:val="85"/>
          <w:sz w:val="20"/>
          <w:szCs w:val="20"/>
        </w:rPr>
        <w:t>:?-0</w:t>
      </w:r>
      <w:r>
        <w:rPr>
          <w:rFonts w:cs="Times New Roman" w:hAnsi="Times New Roman" w:eastAsia="Times New Roman" w:ascii="Times New Roman"/>
          <w:i/>
          <w:color w:val="383638"/>
          <w:spacing w:val="19"/>
          <w:w w:val="85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i/>
          <w:color w:val="282828"/>
          <w:spacing w:val="-4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i/>
          <w:color w:val="282828"/>
          <w:spacing w:val="0"/>
          <w:w w:val="62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826"/>
      </w:pPr>
      <w:r>
        <w:pict>
          <v:shape type="#_x0000_t75" style="position:absolute;margin-left:209.78pt;margin-top:10.5231pt;width:215.54pt;height:77.3pt;mso-position-horizontal-relative:page;mso-position-vertical-relative:paragraph;z-index:-1922">
            <v:imagedata o:title="" r:id="rId6"/>
          </v:shape>
        </w:pict>
      </w:r>
      <w:r>
        <w:rPr>
          <w:rFonts w:cs="Times New Roman" w:hAnsi="Times New Roman" w:eastAsia="Times New Roman" w:ascii="Times New Roman"/>
          <w:color w:val="4B494B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EPA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83638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9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282828"/>
          <w:spacing w:val="-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282828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BAN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GS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282828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3"/>
          <w:sz w:val="24"/>
          <w:szCs w:val="24"/>
        </w:rPr>
        <w:t>POLIT</w:t>
      </w:r>
      <w:r>
        <w:rPr>
          <w:rFonts w:cs="Times New Roman" w:hAnsi="Times New Roman" w:eastAsia="Times New Roman" w:ascii="Times New Roman"/>
          <w:color w:val="383638"/>
          <w:spacing w:val="0"/>
          <w:w w:val="109"/>
          <w:sz w:val="24"/>
          <w:szCs w:val="24"/>
        </w:rPr>
        <w:t>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4890" w:right="5050"/>
      </w:pPr>
      <w:r>
        <w:rPr>
          <w:rFonts w:cs="Arial" w:hAnsi="Arial" w:eastAsia="Arial" w:ascii="Arial"/>
          <w:i/>
          <w:color w:val="CCBCE4"/>
          <w:spacing w:val="0"/>
          <w:w w:val="110"/>
          <w:sz w:val="14"/>
          <w:szCs w:val="14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3193" w:right="3212"/>
      </w:pPr>
      <w:r>
        <w:rPr>
          <w:rFonts w:cs="Times New Roman" w:hAnsi="Times New Roman" w:eastAsia="Times New Roman" w:ascii="Times New Roman"/>
          <w:color w:val="CCBCE4"/>
          <w:spacing w:val="0"/>
          <w:w w:val="100"/>
          <w:sz w:val="24"/>
          <w:szCs w:val="24"/>
        </w:rPr>
        <w:t>~</w:t>
      </w:r>
      <w:r>
        <w:rPr>
          <w:rFonts w:cs="Times New Roman" w:hAnsi="Times New Roman" w:eastAsia="Times New Roman" w:ascii="Times New Roman"/>
          <w:color w:val="CCBCE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CCBCE4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CCBCE4"/>
          <w:spacing w:val="0"/>
          <w:w w:val="100"/>
          <w:sz w:val="24"/>
          <w:szCs w:val="24"/>
        </w:rPr>
        <w:t>~</w:t>
      </w:r>
      <w:r>
        <w:rPr>
          <w:rFonts w:cs="Times New Roman" w:hAnsi="Times New Roman" w:eastAsia="Times New Roman" w:ascii="Times New Roman"/>
          <w:color w:val="CCBCE4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CCBCE4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color w:val="282828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99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82828"/>
          <w:spacing w:val="0"/>
          <w:w w:val="98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color w:val="383638"/>
          <w:spacing w:val="0"/>
          <w:w w:val="88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98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color w:val="383638"/>
          <w:spacing w:val="0"/>
          <w:w w:val="9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09"/>
          <w:sz w:val="24"/>
          <w:szCs w:val="24"/>
        </w:rPr>
        <w:t>NTO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78" w:right="8685"/>
      </w:pPr>
      <w:r>
        <w:rPr>
          <w:rFonts w:cs="Times New Roman" w:hAnsi="Times New Roman" w:eastAsia="Times New Roman" w:ascii="Times New Roman"/>
          <w:color w:val="383638"/>
          <w:w w:val="113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color w:val="383638"/>
          <w:spacing w:val="-1"/>
          <w:w w:val="113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282828"/>
          <w:spacing w:val="0"/>
          <w:w w:val="122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83638"/>
          <w:spacing w:val="0"/>
          <w:w w:val="110"/>
          <w:sz w:val="24"/>
          <w:szCs w:val="24"/>
        </w:rPr>
        <w:t>san: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80"/>
      </w:pPr>
      <w:r>
        <w:rPr>
          <w:rFonts w:cs="Times New Roman" w:hAnsi="Times New Roman" w:eastAsia="Times New Roman" w:ascii="Times New Roman"/>
          <w:color w:val="383638"/>
          <w:w w:val="64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6B6769"/>
          <w:w w:val="4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6B6769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6B6769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15"/>
          <w:sz w:val="24"/>
          <w:szCs w:val="24"/>
        </w:rPr>
        <w:t>Bup</w:t>
      </w:r>
      <w:r>
        <w:rPr>
          <w:rFonts w:cs="Times New Roman" w:hAnsi="Times New Roman" w:eastAsia="Times New Roman" w:ascii="Times New Roman"/>
          <w:color w:val="4B494B"/>
          <w:spacing w:val="0"/>
          <w:w w:val="12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83638"/>
          <w:spacing w:val="0"/>
          <w:w w:val="118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82828"/>
          <w:spacing w:val="0"/>
          <w:w w:val="8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115"/>
          <w:sz w:val="24"/>
          <w:szCs w:val="24"/>
        </w:rPr>
        <w:t>Kar</w:t>
      </w:r>
      <w:r>
        <w:rPr>
          <w:rFonts w:cs="Times New Roman" w:hAnsi="Times New Roman" w:eastAsia="Times New Roman" w:ascii="Times New Roman"/>
          <w:color w:val="383638"/>
          <w:spacing w:val="-1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1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4B494B"/>
          <w:spacing w:val="0"/>
          <w:w w:val="10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83638"/>
          <w:spacing w:val="0"/>
          <w:w w:val="123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color w:val="4B494B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383638"/>
          <w:spacing w:val="0"/>
          <w:w w:val="110"/>
          <w:sz w:val="24"/>
          <w:szCs w:val="24"/>
        </w:rPr>
        <w:t>ar;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46"/>
      </w:pPr>
      <w:r>
        <w:rPr>
          <w:rFonts w:cs="Times New Roman" w:hAnsi="Times New Roman" w:eastAsia="Times New Roman" w:ascii="Times New Roman"/>
          <w:color w:val="383638"/>
          <w:w w:val="97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color w:val="4B494B"/>
          <w:w w:val="4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4B494B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4B494B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12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color w:val="383638"/>
          <w:spacing w:val="0"/>
          <w:w w:val="112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82828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83638"/>
          <w:spacing w:val="0"/>
          <w:w w:val="112"/>
          <w:sz w:val="24"/>
          <w:szCs w:val="24"/>
        </w:rPr>
        <w:t>ekt</w:t>
      </w:r>
      <w:r>
        <w:rPr>
          <w:rFonts w:cs="Times New Roman" w:hAnsi="Times New Roman" w:eastAsia="Times New Roman" w:ascii="Times New Roman"/>
          <w:color w:val="282828"/>
          <w:spacing w:val="0"/>
          <w:w w:val="112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color w:val="282828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4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9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4B494B"/>
          <w:spacing w:val="0"/>
          <w:w w:val="113"/>
          <w:sz w:val="24"/>
          <w:szCs w:val="24"/>
        </w:rPr>
        <w:t>ae</w:t>
      </w:r>
      <w:r>
        <w:rPr>
          <w:rFonts w:cs="Times New Roman" w:hAnsi="Times New Roman" w:eastAsia="Times New Roman" w:ascii="Times New Roman"/>
          <w:color w:val="383638"/>
          <w:spacing w:val="0"/>
          <w:w w:val="126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color w:val="282828"/>
          <w:spacing w:val="0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83638"/>
          <w:spacing w:val="0"/>
          <w:w w:val="59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37"/>
      </w:pPr>
      <w:r>
        <w:rPr>
          <w:rFonts w:cs="Times New Roman" w:hAnsi="Times New Roman" w:eastAsia="Times New Roman" w:ascii="Times New Roman"/>
          <w:color w:val="383638"/>
          <w:w w:val="10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282828"/>
          <w:w w:val="4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282828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82828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96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color w:val="282828"/>
          <w:spacing w:val="0"/>
          <w:w w:val="105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83638"/>
          <w:spacing w:val="0"/>
          <w:w w:val="12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8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383638"/>
          <w:spacing w:val="0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383638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1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83638"/>
          <w:spacing w:val="0"/>
          <w:w w:val="111"/>
          <w:sz w:val="24"/>
          <w:szCs w:val="24"/>
        </w:rPr>
        <w:t>agi</w:t>
      </w:r>
      <w:r>
        <w:rPr>
          <w:rFonts w:cs="Times New Roman" w:hAnsi="Times New Roman" w:eastAsia="Times New Roman" w:ascii="Times New Roman"/>
          <w:color w:val="383638"/>
          <w:spacing w:val="-1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82828"/>
          <w:spacing w:val="42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96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383638"/>
          <w:spacing w:val="0"/>
          <w:w w:val="126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color w:val="282828"/>
          <w:spacing w:val="0"/>
          <w:w w:val="11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44" w:right="7171"/>
      </w:pPr>
      <w:r>
        <w:rPr>
          <w:rFonts w:cs="Times New Roman" w:hAnsi="Times New Roman" w:eastAsia="Times New Roman" w:ascii="Times New Roman"/>
          <w:color w:val="282828"/>
          <w:w w:val="9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83638"/>
          <w:w w:val="9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82828"/>
          <w:w w:val="12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color w:val="4B494B"/>
          <w:w w:val="10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383638"/>
          <w:w w:val="13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383638"/>
          <w:spacing w:val="-1"/>
          <w:w w:val="13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1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83638"/>
          <w:spacing w:val="0"/>
          <w:w w:val="113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color w:val="282828"/>
          <w:spacing w:val="0"/>
          <w:w w:val="109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82828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9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83638"/>
          <w:spacing w:val="0"/>
          <w:w w:val="113"/>
          <w:sz w:val="24"/>
          <w:szCs w:val="24"/>
        </w:rPr>
        <w:t>ae</w:t>
      </w:r>
      <w:r>
        <w:rPr>
          <w:rFonts w:cs="Times New Roman" w:hAnsi="Times New Roman" w:eastAsia="Times New Roman" w:ascii="Times New Roman"/>
          <w:color w:val="282828"/>
          <w:spacing w:val="0"/>
          <w:w w:val="12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83638"/>
          <w:spacing w:val="0"/>
          <w:w w:val="110"/>
          <w:sz w:val="24"/>
          <w:szCs w:val="24"/>
        </w:rPr>
        <w:t>ah;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18"/>
      </w:pP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83638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383638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282828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1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color w:val="383638"/>
          <w:spacing w:val="0"/>
          <w:w w:val="117"/>
          <w:sz w:val="24"/>
          <w:szCs w:val="24"/>
        </w:rPr>
        <w:t>ga</w:t>
      </w:r>
      <w:r>
        <w:rPr>
          <w:rFonts w:cs="Times New Roman" w:hAnsi="Times New Roman" w:eastAsia="Times New Roman" w:ascii="Times New Roman"/>
          <w:color w:val="282828"/>
          <w:spacing w:val="0"/>
          <w:w w:val="113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color w:val="383638"/>
          <w:spacing w:val="0"/>
          <w:w w:val="125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color w:val="282828"/>
          <w:spacing w:val="0"/>
          <w:w w:val="109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25" w:right="7216"/>
      </w:pPr>
      <w:r>
        <w:rPr>
          <w:rFonts w:cs="Times New Roman" w:hAnsi="Times New Roman" w:eastAsia="Times New Roman" w:ascii="Times New Roman"/>
          <w:color w:val="282828"/>
          <w:w w:val="95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383638"/>
          <w:w w:val="92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282828"/>
          <w:w w:val="113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color w:val="383638"/>
          <w:w w:val="124"/>
          <w:sz w:val="24"/>
          <w:szCs w:val="24"/>
        </w:rPr>
        <w:t>ret</w:t>
      </w:r>
      <w:r>
        <w:rPr>
          <w:rFonts w:cs="Times New Roman" w:hAnsi="Times New Roman" w:eastAsia="Times New Roman" w:ascii="Times New Roman"/>
          <w:color w:val="383638"/>
          <w:spacing w:val="-1"/>
          <w:w w:val="124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17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83638"/>
          <w:spacing w:val="0"/>
          <w:w w:val="8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82828"/>
          <w:spacing w:val="0"/>
          <w:w w:val="110"/>
          <w:sz w:val="24"/>
          <w:szCs w:val="24"/>
        </w:rPr>
        <w:t>at</w:t>
      </w:r>
      <w:r>
        <w:rPr>
          <w:rFonts w:cs="Times New Roman" w:hAnsi="Times New Roman" w:eastAsia="Times New Roman" w:ascii="Times New Roman"/>
          <w:color w:val="282828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282828"/>
          <w:spacing w:val="0"/>
          <w:w w:val="9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83638"/>
          <w:spacing w:val="0"/>
          <w:w w:val="115"/>
          <w:sz w:val="24"/>
          <w:szCs w:val="24"/>
        </w:rPr>
        <w:t>ae</w:t>
      </w:r>
      <w:r>
        <w:rPr>
          <w:rFonts w:cs="Times New Roman" w:hAnsi="Times New Roman" w:eastAsia="Times New Roman" w:ascii="Times New Roman"/>
          <w:color w:val="282828"/>
          <w:spacing w:val="0"/>
          <w:w w:val="12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383638"/>
          <w:spacing w:val="0"/>
          <w:w w:val="1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82828"/>
          <w:spacing w:val="0"/>
          <w:w w:val="113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color w:val="4B494B"/>
          <w:spacing w:val="0"/>
          <w:w w:val="51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8"/>
        <w:ind w:left="303"/>
        <w:sectPr>
          <w:pgSz w:w="11920" w:h="16840"/>
          <w:pgMar w:top="1180" w:bottom="280" w:left="1300" w:right="560"/>
        </w:sectPr>
      </w:pPr>
      <w:r>
        <w:rPr>
          <w:rFonts w:cs="Times New Roman" w:hAnsi="Times New Roman" w:eastAsia="Times New Roman" w:ascii="Times New Roman"/>
          <w:color w:val="383638"/>
          <w:w w:val="10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4B494B"/>
          <w:w w:val="3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4B494B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4B494B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104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color w:val="383638"/>
          <w:spacing w:val="0"/>
          <w:w w:val="11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color w:val="282828"/>
          <w:spacing w:val="0"/>
          <w:w w:val="10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383638"/>
          <w:spacing w:val="0"/>
          <w:w w:val="4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 w:lineRule="auto" w:line="367"/>
        <w:ind w:left="5114" w:right="587"/>
      </w:pPr>
      <w:r>
        <w:rPr>
          <w:rFonts w:cs="Times New Roman" w:hAnsi="Times New Roman" w:eastAsia="Times New Roman" w:ascii="Times New Roman"/>
          <w:color w:val="181818"/>
          <w:w w:val="111"/>
          <w:sz w:val="24"/>
          <w:szCs w:val="24"/>
        </w:rPr>
        <w:t>LAMP</w:t>
      </w:r>
      <w:r>
        <w:rPr>
          <w:rFonts w:cs="Times New Roman" w:hAnsi="Times New Roman" w:eastAsia="Times New Roman" w:ascii="Times New Roman"/>
          <w:color w:val="181818"/>
          <w:spacing w:val="-65"/>
          <w:w w:val="11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RAN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KEPUTUSA</w:t>
      </w:r>
      <w:r>
        <w:rPr>
          <w:rFonts w:cs="Times New Roman" w:hAnsi="Times New Roman" w:eastAsia="Times New Roman" w:ascii="Times New Roman"/>
          <w:color w:val="181818"/>
          <w:spacing w:val="6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KEPAL</w:t>
      </w:r>
      <w:r>
        <w:rPr>
          <w:rFonts w:cs="Times New Roman" w:hAnsi="Times New Roman" w:eastAsia="Times New Roman" w:ascii="Times New Roman"/>
          <w:color w:val="181818"/>
          <w:spacing w:val="-4"/>
          <w:w w:val="11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BADA</w:t>
      </w:r>
      <w:r>
        <w:rPr>
          <w:rFonts w:cs="Times New Roman" w:hAnsi="Times New Roman" w:eastAsia="Times New Roman" w:ascii="Times New Roman"/>
          <w:color w:val="181818"/>
          <w:spacing w:val="3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KESATUAN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81818"/>
          <w:spacing w:val="-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81818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KABUPATE</w:t>
      </w:r>
      <w:r>
        <w:rPr>
          <w:rFonts w:cs="Times New Roman" w:hAnsi="Times New Roman" w:eastAsia="Times New Roman" w:ascii="Times New Roman"/>
          <w:color w:val="181818"/>
          <w:spacing w:val="-28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KARANGANYAR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5" w:lineRule="auto" w:line="371"/>
        <w:ind w:left="5105" w:right="4397" w:firstLine="14"/>
      </w:pP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color w:val="181818"/>
          <w:spacing w:val="-37"/>
          <w:w w:val="11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ANG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40"/>
        <w:ind w:left="5119"/>
      </w:pP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PENETAPAN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81818"/>
          <w:spacing w:val="51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81818"/>
          <w:spacing w:val="54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39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3"/>
        <w:ind w:left="5119" w:right="159"/>
      </w:pPr>
      <w:r>
        <w:rPr>
          <w:rFonts w:cs="Times New Roman" w:hAnsi="Times New Roman" w:eastAsia="Times New Roman" w:ascii="Times New Roman"/>
          <w:color w:val="181818"/>
          <w:w w:val="111"/>
          <w:sz w:val="24"/>
          <w:szCs w:val="24"/>
        </w:rPr>
        <w:t>LINGKUNGAN</w:t>
      </w:r>
      <w:r>
        <w:rPr>
          <w:rFonts w:cs="Times New Roman" w:hAnsi="Times New Roman" w:eastAsia="Times New Roman" w:ascii="Times New Roman"/>
          <w:color w:val="181818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BADAN</w:t>
      </w:r>
      <w:r>
        <w:rPr>
          <w:rFonts w:cs="Times New Roman" w:hAnsi="Times New Roman" w:eastAsia="Times New Roman" w:ascii="Times New Roman"/>
          <w:color w:val="181818"/>
          <w:spacing w:val="1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KESATUAN</w:t>
      </w:r>
      <w:r>
        <w:rPr>
          <w:rFonts w:cs="Times New Roman" w:hAnsi="Times New Roman" w:eastAsia="Times New Roman" w:ascii="Times New Roman"/>
          <w:color w:val="181818"/>
          <w:spacing w:val="-5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BANGSA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81818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POLITIK</w:t>
      </w:r>
      <w:r>
        <w:rPr>
          <w:rFonts w:cs="Times New Roman" w:hAnsi="Times New Roman" w:eastAsia="Times New Roman" w:ascii="Times New Roman"/>
          <w:color w:val="181818"/>
          <w:spacing w:val="-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KABUPATE</w:t>
      </w:r>
      <w:r>
        <w:rPr>
          <w:rFonts w:cs="Times New Roman" w:hAnsi="Times New Roman" w:eastAsia="Times New Roman" w:ascii="Times New Roman"/>
          <w:color w:val="181818"/>
          <w:spacing w:val="-33"/>
          <w:w w:val="11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81818"/>
          <w:spacing w:val="0"/>
          <w:w w:val="111"/>
          <w:sz w:val="24"/>
          <w:szCs w:val="24"/>
        </w:rPr>
        <w:t>KARANGANYAR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24"/>
      </w:pP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color w:val="181818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81818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81818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Pel</w:t>
      </w:r>
      <w:r>
        <w:rPr>
          <w:rFonts w:cs="Times New Roman" w:hAnsi="Times New Roman" w:eastAsia="Times New Roman" w:ascii="Times New Roman"/>
          <w:color w:val="181818"/>
          <w:spacing w:val="-1"/>
          <w:w w:val="11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2D2D2D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81818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Penerimaan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81818"/>
          <w:spacing w:val="1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81818"/>
          <w:spacing w:val="0"/>
          <w:w w:val="110"/>
          <w:sz w:val="24"/>
          <w:szCs w:val="24"/>
        </w:rPr>
        <w:t>Tamu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0" w:hRule="exact"/>
        </w:trPr>
        <w:tc>
          <w:tcPr>
            <w:tcW w:w="700" w:type="dxa"/>
            <w:tcBorders>
              <w:top w:val="single" w:sz="0" w:space="0" w:color="181818"/>
              <w:left w:val="single" w:sz="0" w:space="0" w:color="2D2D2D"/>
              <w:bottom w:val="single" w:sz="0" w:space="0" w:color="181818"/>
              <w:right w:val="single" w:sz="0" w:space="0" w:color="2D2D2D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1"/>
              <w:ind w:left="227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1"/>
                <w:sz w:val="24"/>
                <w:szCs w:val="24"/>
              </w:rPr>
              <w:t>No.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81818"/>
              <w:left w:val="single" w:sz="0" w:space="0" w:color="2D2D2D"/>
              <w:bottom w:val="single" w:sz="0" w:space="0" w:color="181818"/>
              <w:right w:val="single" w:sz="8" w:space="0" w:color="18181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1"/>
              <w:ind w:left="948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Komponen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81818"/>
              <w:left w:val="single" w:sz="8" w:space="0" w:color="181818"/>
              <w:bottom w:val="single" w:sz="0" w:space="0" w:color="181818"/>
              <w:right w:val="single" w:sz="0" w:space="0" w:color="414141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6"/>
              <w:ind w:left="2979" w:right="3016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Uraian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80" w:hRule="exact"/>
        </w:trPr>
        <w:tc>
          <w:tcPr>
            <w:tcW w:w="700" w:type="dxa"/>
            <w:tcBorders>
              <w:top w:val="single" w:sz="0" w:space="0" w:color="181818"/>
              <w:left w:val="single" w:sz="0" w:space="0" w:color="2D2D2D"/>
              <w:bottom w:val="single" w:sz="0" w:space="0" w:color="181818"/>
              <w:right w:val="single" w:sz="0" w:space="0" w:color="2D2D2D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31"/>
              <w:ind w:left="155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23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80" w:type="dxa"/>
            <w:tcBorders>
              <w:top w:val="single" w:sz="0" w:space="0" w:color="181818"/>
              <w:left w:val="single" w:sz="0" w:space="0" w:color="2D2D2D"/>
              <w:bottom w:val="single" w:sz="0" w:space="0" w:color="181818"/>
              <w:right w:val="single" w:sz="8" w:space="0" w:color="18181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2"/>
              <w:ind w:left="161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Dasar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Hukum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81818"/>
              <w:left w:val="single" w:sz="8" w:space="0" w:color="181818"/>
              <w:bottom w:val="single" w:sz="0" w:space="0" w:color="181818"/>
              <w:right w:val="single" w:sz="0" w:space="0" w:color="414141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580" w:val="left"/>
                <w:tab w:pos="1920" w:val="left"/>
                <w:tab w:pos="2040" w:val="left"/>
              </w:tabs>
              <w:jc w:val="left"/>
              <w:spacing w:before="12" w:lineRule="auto" w:line="366"/>
              <w:ind w:left="584" w:right="114" w:hanging="427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cs="Times New Roman" w:hAnsi="Times New Roman" w:eastAsia="Times New Roman" w:ascii="Times New Roman"/>
                <w:color w:val="181818"/>
                <w:spacing w:val="-4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9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89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Publik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81818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2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81818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81818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Tambahan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Lembaran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6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2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6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5038);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56"/>
            </w:pPr>
            <w:r>
              <w:rPr>
                <w:rFonts w:cs="Times New Roman" w:hAnsi="Times New Roman" w:eastAsia="Times New Roman" w:ascii="Times New Roman"/>
                <w:color w:val="181818"/>
                <w:w w:val="106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2D2D2D"/>
                <w:w w:val="5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2D2D2D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D2D2D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Undang-Undang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4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2"/>
                <w:sz w:val="24"/>
                <w:szCs w:val="24"/>
              </w:rPr>
              <w:t>Ten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28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71"/>
              <w:ind w:left="584" w:right="114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Keprotokolan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    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181818"/>
                <w:spacing w:val="3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imes New Roman" w:hAnsi="Times New Roman" w:eastAsia="Times New Roman" w:ascii="Times New Roman"/>
                <w:color w:val="181818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4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8"/>
                <w:sz w:val="24"/>
                <w:szCs w:val="24"/>
              </w:rPr>
              <w:t>125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7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7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D2D2D"/>
                <w:spacing w:val="11"/>
                <w:w w:val="7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Tambahan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Lembaran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6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2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5166);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60" w:hRule="exact"/>
        </w:trPr>
        <w:tc>
          <w:tcPr>
            <w:tcW w:w="700" w:type="dxa"/>
            <w:tcBorders>
              <w:top w:val="single" w:sz="0" w:space="0" w:color="181818"/>
              <w:left w:val="single" w:sz="0" w:space="0" w:color="2D2D2D"/>
              <w:bottom w:val="single" w:sz="0" w:space="0" w:color="2D2D2D"/>
              <w:right w:val="single" w:sz="0" w:space="0" w:color="2D2D2D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131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2.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81818"/>
              <w:left w:val="single" w:sz="0" w:space="0" w:color="2D2D2D"/>
              <w:bottom w:val="single" w:sz="0" w:space="0" w:color="2D2D2D"/>
              <w:right w:val="single" w:sz="8" w:space="0" w:color="18181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137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Persyaratan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5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4"/>
                <w:sz w:val="24"/>
                <w:szCs w:val="24"/>
              </w:rPr>
              <w:t>Pel</w:t>
            </w:r>
            <w:r>
              <w:rPr>
                <w:rFonts w:cs="Times New Roman" w:hAnsi="Times New Roman" w:eastAsia="Times New Roman" w:ascii="Times New Roman"/>
                <w:color w:val="181818"/>
                <w:spacing w:val="-1"/>
                <w:w w:val="11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6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81818"/>
              <w:left w:val="single" w:sz="8" w:space="0" w:color="181818"/>
              <w:bottom w:val="single" w:sz="0" w:space="0" w:color="2D2D2D"/>
              <w:right w:val="single" w:sz="0" w:space="0" w:color="414141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2380" w:val="left"/>
              </w:tabs>
              <w:jc w:val="both"/>
              <w:spacing w:before="20" w:lineRule="auto" w:line="360"/>
              <w:ind w:left="118" w:right="137" w:hanging="10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Tamu</w:t>
            </w:r>
            <w:r>
              <w:rPr>
                <w:rFonts w:cs="Times New Roman" w:hAnsi="Times New Roman" w:eastAsia="Times New Roman" w:ascii="Times New Roman"/>
                <w:color w:val="181818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membawa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undangan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81818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melakukan</w:t>
            </w:r>
            <w:r>
              <w:rPr>
                <w:rFonts w:cs="Times New Roman" w:hAnsi="Times New Roman" w:eastAsia="Times New Roman" w:ascii="Times New Roman"/>
                <w:color w:val="181818"/>
                <w:spacing w:val="6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konfirmasi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9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9"/>
                <w:sz w:val="24"/>
                <w:szCs w:val="24"/>
              </w:rPr>
              <w:t>datangan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9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4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Protokol</w:t>
            </w:r>
            <w:r>
              <w:rPr>
                <w:rFonts w:cs="Times New Roman" w:hAnsi="Times New Roman" w:eastAsia="Times New Roman" w:ascii="Times New Roman"/>
                <w:color w:val="181818"/>
                <w:spacing w:val="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atau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Resepsionis,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1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dengan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menginformasikan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sebagai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24"/>
                <w:sz w:val="24"/>
                <w:szCs w:val="24"/>
              </w:rPr>
              <w:t>beriku</w:t>
            </w:r>
            <w:r>
              <w:rPr>
                <w:rFonts w:cs="Times New Roman" w:hAnsi="Times New Roman" w:eastAsia="Times New Roman" w:ascii="Times New Roman"/>
                <w:color w:val="181818"/>
                <w:spacing w:val="-1"/>
                <w:w w:val="124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color w:val="414141"/>
                <w:spacing w:val="0"/>
                <w:w w:val="5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before="12" w:lineRule="auto" w:line="367"/>
              <w:ind w:left="89" w:right="3423" w:firstLine="5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Pejabat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akan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24"/>
                <w:sz w:val="24"/>
                <w:szCs w:val="24"/>
              </w:rPr>
              <w:t>hadi</w:t>
            </w:r>
            <w:r>
              <w:rPr>
                <w:rFonts w:cs="Times New Roman" w:hAnsi="Times New Roman" w:eastAsia="Times New Roman" w:ascii="Times New Roman"/>
                <w:color w:val="181818"/>
                <w:spacing w:val="-1"/>
                <w:w w:val="124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57"/>
                <w:sz w:val="24"/>
                <w:szCs w:val="24"/>
              </w:rPr>
              <w:t>;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5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Jumlah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akan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hadir;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c.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Waktu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kehadiran.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660" w:hRule="exact"/>
        </w:trPr>
        <w:tc>
          <w:tcPr>
            <w:tcW w:w="700" w:type="dxa"/>
            <w:tcBorders>
              <w:top w:val="single" w:sz="0" w:space="0" w:color="2D2D2D"/>
              <w:left w:val="single" w:sz="0" w:space="0" w:color="2D2D2D"/>
              <w:bottom w:val="single" w:sz="0" w:space="0" w:color="181818"/>
              <w:right w:val="single" w:sz="0" w:space="0" w:color="2D2D2D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22"/>
            </w:pPr>
            <w:r>
              <w:rPr>
                <w:rFonts w:cs="Arial" w:hAnsi="Arial" w:eastAsia="Arial" w:ascii="Arial"/>
                <w:color w:val="181818"/>
                <w:spacing w:val="0"/>
                <w:w w:val="111"/>
                <w:sz w:val="24"/>
                <w:szCs w:val="24"/>
              </w:rPr>
              <w:t>3.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2D2D2D"/>
              <w:left w:val="single" w:sz="0" w:space="0" w:color="2D2D2D"/>
              <w:bottom w:val="single" w:sz="0" w:space="0" w:color="181818"/>
              <w:right w:val="single" w:sz="8" w:space="0" w:color="18181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2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Sistem,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7"/>
                <w:sz w:val="24"/>
                <w:szCs w:val="24"/>
              </w:rPr>
              <w:t>Mekanis</w:t>
            </w:r>
            <w:r>
              <w:rPr>
                <w:rFonts w:cs="Times New Roman" w:hAnsi="Times New Roman" w:eastAsia="Times New Roman" w:ascii="Times New Roman"/>
                <w:color w:val="181818"/>
                <w:spacing w:val="-1"/>
                <w:w w:val="117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11"/>
                <w:sz w:val="24"/>
                <w:szCs w:val="24"/>
              </w:rPr>
              <w:t>e,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7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Prosedur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2D2D2D"/>
              <w:left w:val="single" w:sz="8" w:space="0" w:color="181818"/>
              <w:bottom w:val="single" w:sz="0" w:space="0" w:color="181818"/>
              <w:right w:val="single" w:sz="0" w:space="0" w:color="414141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"/>
              <w:ind w:left="118"/>
            </w:pPr>
            <w:r>
              <w:rPr>
                <w:rFonts w:cs="Times New Roman" w:hAnsi="Times New Roman" w:eastAsia="Times New Roman" w:ascii="Times New Roman"/>
                <w:color w:val="181818"/>
                <w:w w:val="118"/>
                <w:sz w:val="24"/>
                <w:szCs w:val="24"/>
              </w:rPr>
              <w:t>Siste</w:t>
            </w:r>
            <w:r>
              <w:rPr>
                <w:rFonts w:cs="Times New Roman" w:hAnsi="Times New Roman" w:eastAsia="Times New Roman" w:ascii="Times New Roman"/>
                <w:color w:val="181818"/>
                <w:spacing w:val="-1"/>
                <w:w w:val="118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7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2D2D2D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20"/>
                <w:sz w:val="24"/>
                <w:szCs w:val="24"/>
              </w:rPr>
              <w:t>mekanism</w:t>
            </w:r>
            <w:r>
              <w:rPr>
                <w:rFonts w:cs="Times New Roman" w:hAnsi="Times New Roman" w:eastAsia="Times New Roman" w:ascii="Times New Roman"/>
                <w:color w:val="181818"/>
                <w:spacing w:val="-1"/>
                <w:w w:val="12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62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2D2D2D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prosedur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2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dilaksanakan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3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sesuai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13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Pedoman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6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Teknis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Standar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4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Operasional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81818"/>
                <w:spacing w:val="4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Prosedur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18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~OP)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5"/>
                <w:sz w:val="24"/>
                <w:szCs w:val="24"/>
              </w:rPr>
              <w:t>La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14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anan.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80" w:hRule="exact"/>
        </w:trPr>
        <w:tc>
          <w:tcPr>
            <w:tcW w:w="700" w:type="dxa"/>
            <w:tcBorders>
              <w:top w:val="single" w:sz="0" w:space="0" w:color="181818"/>
              <w:left w:val="single" w:sz="0" w:space="0" w:color="2D2D2D"/>
              <w:bottom w:val="single" w:sz="0" w:space="0" w:color="2D2D2D"/>
              <w:right w:val="single" w:sz="0" w:space="0" w:color="2D2D2D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12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8"/>
                <w:sz w:val="24"/>
                <w:szCs w:val="24"/>
              </w:rPr>
              <w:t>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81818"/>
              <w:left w:val="single" w:sz="0" w:space="0" w:color="2D2D2D"/>
              <w:bottom w:val="single" w:sz="0" w:space="0" w:color="2D2D2D"/>
              <w:right w:val="single" w:sz="8" w:space="0" w:color="18181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"/>
              <w:ind w:left="113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angka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Waktu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2"/>
            </w:pPr>
            <w:r>
              <w:rPr>
                <w:rFonts w:cs="Times New Roman" w:hAnsi="Times New Roman" w:eastAsia="Times New Roman" w:ascii="Times New Roman"/>
                <w:color w:val="181818"/>
                <w:w w:val="112"/>
                <w:sz w:val="24"/>
                <w:szCs w:val="24"/>
              </w:rPr>
              <w:t>Pen</w:t>
            </w:r>
            <w:r>
              <w:rPr>
                <w:rFonts w:cs="Times New Roman" w:hAnsi="Times New Roman" w:eastAsia="Times New Roman" w:ascii="Times New Roman"/>
                <w:color w:val="2D2D2D"/>
                <w:w w:val="11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81818"/>
                <w:w w:val="110"/>
                <w:sz w:val="24"/>
                <w:szCs w:val="24"/>
              </w:rPr>
              <w:t>elesaian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81818"/>
              <w:left w:val="single" w:sz="8" w:space="0" w:color="181818"/>
              <w:bottom w:val="single" w:sz="0" w:space="0" w:color="2D2D2D"/>
              <w:right w:val="single" w:sz="0" w:space="0" w:color="414141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7" w:lineRule="auto" w:line="363"/>
              <w:ind w:left="104" w:right="168" w:firstLine="10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Satu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hari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kerja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sejak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81818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undangan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81818"/>
                <w:spacing w:val="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atau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81818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konfirmasi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kehadiran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3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dit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1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rima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4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Protokol.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tcW w:w="700" w:type="dxa"/>
            <w:tcBorders>
              <w:top w:val="single" w:sz="0" w:space="0" w:color="2D2D2D"/>
              <w:left w:val="single" w:sz="0" w:space="0" w:color="2D2D2D"/>
              <w:bottom w:val="single" w:sz="0" w:space="0" w:color="181818"/>
              <w:right w:val="single" w:sz="0" w:space="0" w:color="2D2D2D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"/>
              <w:ind w:left="117"/>
            </w:pPr>
            <w:r>
              <w:rPr>
                <w:rFonts w:cs="Times New Roman" w:hAnsi="Times New Roman" w:eastAsia="Times New Roman" w:ascii="Times New Roman"/>
                <w:color w:val="181818"/>
                <w:w w:val="108"/>
                <w:sz w:val="22"/>
                <w:szCs w:val="22"/>
              </w:rPr>
              <w:t>5</w:t>
            </w:r>
            <w:r>
              <w:rPr>
                <w:rFonts w:cs="Times New Roman" w:hAnsi="Times New Roman" w:eastAsia="Times New Roman" w:ascii="Times New Roman"/>
                <w:color w:val="2D2D2D"/>
                <w:w w:val="51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2"/>
                <w:szCs w:val="22"/>
              </w:rPr>
            </w:r>
          </w:p>
        </w:tc>
        <w:tc>
          <w:tcPr>
            <w:tcW w:w="2980" w:type="dxa"/>
            <w:tcBorders>
              <w:top w:val="single" w:sz="0" w:space="0" w:color="2D2D2D"/>
              <w:left w:val="single" w:sz="0" w:space="0" w:color="2D2D2D"/>
              <w:bottom w:val="single" w:sz="0" w:space="0" w:color="181818"/>
              <w:right w:val="single" w:sz="8" w:space="0" w:color="18181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18"/>
            </w:pPr>
            <w:r>
              <w:rPr>
                <w:rFonts w:cs="Times New Roman" w:hAnsi="Times New Roman" w:eastAsia="Times New Roman" w:ascii="Times New Roman"/>
                <w:color w:val="181818"/>
                <w:w w:val="113"/>
                <w:sz w:val="24"/>
                <w:szCs w:val="24"/>
              </w:rPr>
              <w:t>Bi</w:t>
            </w:r>
            <w:r>
              <w:rPr>
                <w:rFonts w:cs="Times New Roman" w:hAnsi="Times New Roman" w:eastAsia="Times New Roman" w:ascii="Times New Roman"/>
                <w:color w:val="181818"/>
                <w:spacing w:val="-1"/>
                <w:w w:val="1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1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a/Tarif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2D2D2D"/>
              <w:left w:val="single" w:sz="8" w:space="0" w:color="181818"/>
              <w:bottom w:val="single" w:sz="0" w:space="0" w:color="181818"/>
              <w:right w:val="single" w:sz="0" w:space="0" w:color="414141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"/>
              <w:ind w:left="108"/>
            </w:pPr>
            <w:r>
              <w:rPr>
                <w:rFonts w:cs="Times New Roman" w:hAnsi="Times New Roman" w:eastAsia="Times New Roman" w:ascii="Times New Roman"/>
                <w:color w:val="181818"/>
                <w:w w:val="117"/>
                <w:sz w:val="22"/>
                <w:szCs w:val="22"/>
              </w:rPr>
              <w:t>Rp</w:t>
            </w:r>
            <w:r>
              <w:rPr>
                <w:rFonts w:cs="Times New Roman" w:hAnsi="Times New Roman" w:eastAsia="Times New Roman" w:ascii="Times New Roman"/>
                <w:color w:val="2D2D2D"/>
                <w:w w:val="6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color w:val="2D2D2D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2D2D2D"/>
                <w:spacing w:val="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6"/>
                <w:sz w:val="22"/>
                <w:szCs w:val="22"/>
              </w:rPr>
              <w:t>0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60"/>
                <w:sz w:val="22"/>
                <w:szCs w:val="22"/>
              </w:rPr>
              <w:t>,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7"/>
                <w:sz w:val="22"/>
                <w:szCs w:val="22"/>
              </w:rPr>
              <w:t>•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94"/>
            </w:pP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81818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81818"/>
                <w:spacing w:val="0"/>
                <w:w w:val="110"/>
                <w:sz w:val="24"/>
                <w:szCs w:val="24"/>
              </w:rPr>
              <w:t>ada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Sz w:w="11920" w:h="16840"/>
          <w:pgMar w:top="620" w:bottom="0" w:left="420" w:right="720"/>
        </w:sectPr>
      </w:pP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230" w:right="4200"/>
      </w:pPr>
      <w:r>
        <w:rPr>
          <w:rFonts w:cs="Times New Roman" w:hAnsi="Times New Roman" w:eastAsia="Times New Roman" w:ascii="Times New Roman"/>
          <w:color w:val="121212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21212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2"/>
          <w:szCs w:val="22"/>
        </w:rPr>
        <w:t>Layanan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21212"/>
          <w:spacing w:val="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2"/>
          <w:szCs w:val="22"/>
        </w:rPr>
        <w:t>Informasi;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228" w:right="3700"/>
      </w:pPr>
      <w:r>
        <w:rPr>
          <w:rFonts w:cs="Times New Roman" w:hAnsi="Times New Roman" w:eastAsia="Times New Roman" w:ascii="Times New Roman"/>
          <w:color w:val="121212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21212"/>
          <w:spacing w:val="4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2"/>
          <w:szCs w:val="22"/>
        </w:rPr>
        <w:t>Layanan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21212"/>
          <w:spacing w:val="1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2"/>
          <w:szCs w:val="22"/>
        </w:rPr>
        <w:t>Pendampingan;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4230" w:right="4072"/>
      </w:pPr>
      <w:r>
        <w:pict>
          <v:shape type="#_x0000_t202" style="position:absolute;margin-left:27pt;margin-top:35.68pt;width:525pt;height:667pt;mso-position-horizontal-relative:page;mso-position-vertical-relative:page;z-index:-192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28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42424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6"/>
                            <w:sz w:val="22"/>
                            <w:szCs w:val="22"/>
                          </w:rPr>
                          <w:t>6.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121212"/>
                          <w:left w:val="nil" w:sz="6" w:space="0" w:color="auto"/>
                          <w:bottom w:val="single" w:sz="0" w:space="0" w:color="42424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25"/>
                          <w:ind w:left="1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Produk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2"/>
                            <w:szCs w:val="22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121212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7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424242"/>
                          <w:left w:val="nil" w:sz="6" w:space="0" w:color="auto"/>
                          <w:bottom w:val="single" w:sz="0" w:space="0" w:color="12121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17"/>
                          <w:ind w:left="13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21"/>
                            <w:sz w:val="22"/>
                            <w:szCs w:val="22"/>
                          </w:rPr>
                          <w:t>7.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424242"/>
                          <w:left w:val="nil" w:sz="6" w:space="0" w:color="auto"/>
                          <w:bottom w:val="single" w:sz="0" w:space="0" w:color="2D2D2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Sarana,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Prasarana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dan/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Fasilitas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21212"/>
                          <w:left w:val="nil" w:sz="6" w:space="0" w:color="auto"/>
                          <w:bottom w:val="single" w:sz="0" w:space="0" w:color="2D2D2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Ruang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tunggu;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(kursi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tamu,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meja,sofa)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buku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tamu;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Pesawat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20"/>
                            <w:sz w:val="24"/>
                            <w:szCs w:val="24"/>
                          </w:rPr>
                          <w:t>telepo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1"/>
                            <w:w w:val="12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58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7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Handy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10"/>
                            <w:sz w:val="22"/>
                            <w:szCs w:val="22"/>
                          </w:rPr>
                          <w:t>talky;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e.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Komputer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printer;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5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72"/>
                        </w:pPr>
                        <w:r>
                          <w:rPr>
                            <w:rFonts w:cs="Arial" w:hAnsi="Arial" w:eastAsia="Arial" w:ascii="Arial"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f.</w:t>
                        </w:r>
                        <w:r>
                          <w:rPr>
                            <w:rFonts w:cs="Arial" w:hAnsi="Arial" w:eastAsia="Arial" w:ascii="Arial"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color w:val="121212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11"/>
                            <w:sz w:val="22"/>
                            <w:szCs w:val="22"/>
                          </w:rPr>
                          <w:t>Scanner,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g.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Layar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elektronik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publik;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h.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7"/>
                            <w:sz w:val="24"/>
                            <w:szCs w:val="24"/>
                          </w:rPr>
                          <w:t>Toilet;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7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16"/>
                            <w:szCs w:val="16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1"/>
                            <w:sz w:val="24"/>
                            <w:szCs w:val="24"/>
                          </w:rPr>
                          <w:t>Sambungan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1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5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1"/>
                            <w:sz w:val="24"/>
                            <w:szCs w:val="24"/>
                          </w:rPr>
                          <w:t>internet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6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1"/>
                            <w:sz w:val="24"/>
                            <w:szCs w:val="24"/>
                          </w:rPr>
                          <w:t>nirkabel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11"/>
                            <w:sz w:val="22"/>
                            <w:szCs w:val="22"/>
                          </w:rPr>
                          <w:t>(WiFi).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21212"/>
                          <w:left w:val="nil" w:sz="6" w:space="0" w:color="auto"/>
                          <w:bottom w:val="single" w:sz="0" w:space="0" w:color="12121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0"/>
                          <w:ind w:left="13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21"/>
                            <w:sz w:val="22"/>
                            <w:szCs w:val="22"/>
                          </w:rPr>
                          <w:t>8.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2D2D2D"/>
                          <w:left w:val="nil" w:sz="6" w:space="0" w:color="auto"/>
                          <w:bottom w:val="single" w:sz="0" w:space="0" w:color="12121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"/>
                          <w:ind w:left="1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2D2D2D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1"/>
                          <w:ind w:left="18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w w:val="12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5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Pejabat;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600" w:val="left"/>
                          </w:tabs>
                          <w:jc w:val="left"/>
                          <w:spacing w:lineRule="auto" w:line="359"/>
                          <w:ind w:left="599" w:right="1467" w:hanging="41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Staf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memiliki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bidang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22"/>
                            <w:sz w:val="24"/>
                            <w:szCs w:val="24"/>
                          </w:rPr>
                          <w:t>keprotokola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1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47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21212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42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21"/>
                            <w:sz w:val="22"/>
                            <w:szCs w:val="22"/>
                          </w:rPr>
                          <w:t>9.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121212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8"/>
                          <w:ind w:left="1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Pengawasan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Internal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3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Atasan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langsung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Laporan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kegiatan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kepada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atasan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12121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7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6"/>
                            <w:sz w:val="24"/>
                            <w:szCs w:val="24"/>
                          </w:rPr>
                          <w:t>10.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2D2D2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2"/>
                          <w:ind w:left="1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PenangananPengaduan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Prasarana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580" w:val="left"/>
                          </w:tabs>
                          <w:jc w:val="left"/>
                          <w:spacing w:before="2" w:lineRule="auto" w:line="350"/>
                          <w:ind w:left="594" w:right="45" w:hanging="42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21"/>
                            <w:sz w:val="24"/>
                            <w:szCs w:val="24"/>
                          </w:rPr>
                          <w:t>Datan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1"/>
                            <w:w w:val="12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2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-2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hadir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tor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Badan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Kesatuan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Bangsa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Politik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5"/>
                            <w:position w:val="0"/>
                            <w:sz w:val="24"/>
                            <w:szCs w:val="24"/>
                          </w:rPr>
                          <w:t>(KESBANGPO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39"/>
                            <w:w w:val="115"/>
                            <w:position w:val="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181"/>
                            <w:w w:val="115"/>
                            <w:position w:val="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5"/>
                            <w:position w:val="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9"/>
                            <w:w w:val="115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5"/>
                            <w:position w:val="0"/>
                            <w:sz w:val="24"/>
                            <w:szCs w:val="24"/>
                          </w:rPr>
                          <w:t>abupaten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5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9"/>
                            <w:w w:val="115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5"/>
                            <w:position w:val="0"/>
                            <w:sz w:val="24"/>
                            <w:szCs w:val="24"/>
                          </w:rPr>
                          <w:t>Karanganyar.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10"/>
                            <w:sz w:val="22"/>
                            <w:szCs w:val="22"/>
                          </w:rPr>
                          <w:t>Email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168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21212"/>
                          <w:left w:val="nil" w:sz="6" w:space="0" w:color="auto"/>
                          <w:bottom w:val="single" w:sz="0" w:space="0" w:color="42424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4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6"/>
                            <w:sz w:val="24"/>
                            <w:szCs w:val="24"/>
                          </w:rPr>
                          <w:t>11.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2D2D2D"/>
                          <w:left w:val="nil" w:sz="6" w:space="0" w:color="auto"/>
                          <w:bottom w:val="single" w:sz="0" w:space="0" w:color="2D2D2D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0"/>
                          <w:ind w:left="1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Jumlah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0"/>
                          <w:ind w:left="14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7"/>
                            <w:sz w:val="24"/>
                            <w:szCs w:val="24"/>
                          </w:rPr>
                          <w:t>(tiga)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orang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terdiri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dari: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33"/>
                            <w:sz w:val="24"/>
                            <w:szCs w:val="24"/>
                          </w:rPr>
                          <w:t>struktur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1"/>
                            <w:w w:val="13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88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-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6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64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3"/>
                            <w:w w:val="6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(satu)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orang;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Protokoler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6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64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3"/>
                            <w:w w:val="6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54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satu)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orang;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Resepsionis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6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64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3"/>
                            <w:w w:val="6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(satu)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orang.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00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424242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0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6"/>
                            <w:sz w:val="24"/>
                            <w:szCs w:val="24"/>
                          </w:rPr>
                          <w:t>12.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2D2D2D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0"/>
                          <w:ind w:left="1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aminan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4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Protokoler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professional.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6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39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39"/>
                            <w:sz w:val="24"/>
                            <w:szCs w:val="24"/>
                          </w:rPr>
                          <w:t>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"/>
                            <w:w w:val="3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Mendapatkan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kenyamanan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6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pelayanan.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6"/>
                            <w:sz w:val="24"/>
                            <w:szCs w:val="24"/>
                          </w:rPr>
                          <w:t>13.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12121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 w:lineRule="auto" w:line="363"/>
                          <w:ind w:left="133" w:right="564" w:hanging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aminan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Keamanan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Keselamatan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8"/>
                          <w:ind w:left="13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2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-1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1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2"/>
                            <w:sz w:val="24"/>
                            <w:szCs w:val="24"/>
                          </w:rPr>
                          <w:t>gas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27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2"/>
                            <w:sz w:val="24"/>
                            <w:szCs w:val="24"/>
                          </w:rPr>
                          <w:t>keamanan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2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9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11"/>
                            <w:sz w:val="22"/>
                            <w:szCs w:val="22"/>
                          </w:rPr>
                          <w:t>Closed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26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Circuit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1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11"/>
                            <w:sz w:val="22"/>
                            <w:szCs w:val="22"/>
                          </w:rPr>
                          <w:t>Television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42"/>
                            <w:w w:val="111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21212"/>
                            <w:spacing w:val="0"/>
                            <w:w w:val="111"/>
                            <w:sz w:val="22"/>
                            <w:szCs w:val="22"/>
                          </w:rPr>
                          <w:t>(CCTV).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98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000000"/>
                          <w:left w:val="nil" w:sz="6" w:space="0" w:color="auto"/>
                          <w:bottom w:val="single" w:sz="0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6"/>
                            <w:sz w:val="24"/>
                            <w:szCs w:val="24"/>
                          </w:rPr>
                          <w:t>14.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80" w:type="dxa"/>
                        <w:tcBorders>
                          <w:top w:val="single" w:sz="0" w:space="0" w:color="121212"/>
                          <w:left w:val="nil" w:sz="6" w:space="0" w:color="auto"/>
                          <w:bottom w:val="single" w:sz="0" w:space="0" w:color="12121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"/>
                          <w:ind w:left="13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Evaluasi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Kinerja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2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21212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21212"/>
          <w:spacing w:val="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0"/>
          <w:sz w:val="22"/>
          <w:szCs w:val="22"/>
        </w:rPr>
        <w:t>Layanan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21212"/>
          <w:spacing w:val="5"/>
          <w:w w:val="11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0"/>
          <w:sz w:val="22"/>
          <w:szCs w:val="22"/>
        </w:rPr>
        <w:t>Koordinasi.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exact" w:line="240"/>
        <w:ind w:left="134"/>
      </w:pPr>
      <w:r>
        <w:rPr>
          <w:rFonts w:cs="Arial" w:hAnsi="Arial" w:eastAsia="Arial" w:ascii="Arial"/>
          <w:color w:val="9C9A9A"/>
          <w:spacing w:val="0"/>
          <w:w w:val="110"/>
          <w:position w:val="-1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72"/>
          <w:szCs w:val="72"/>
        </w:rPr>
        <w:jc w:val="left"/>
        <w:spacing w:lineRule="exact" w:line="780"/>
        <w:ind w:left="120"/>
      </w:pPr>
      <w:r>
        <w:rPr>
          <w:rFonts w:cs="Arial" w:hAnsi="Arial" w:eastAsia="Arial" w:ascii="Arial"/>
          <w:color w:val="B1B1B1"/>
          <w:spacing w:val="10"/>
          <w:w w:val="37"/>
          <w:position w:val="-2"/>
          <w:sz w:val="14"/>
          <w:szCs w:val="14"/>
        </w:rPr>
        <w:t>.</w:t>
      </w:r>
      <w:r>
        <w:rPr>
          <w:rFonts w:cs="Arial" w:hAnsi="Arial" w:eastAsia="Arial" w:ascii="Arial"/>
          <w:color w:val="9C9A9A"/>
          <w:spacing w:val="0"/>
          <w:w w:val="45"/>
          <w:position w:val="-2"/>
          <w:sz w:val="72"/>
          <w:szCs w:val="72"/>
        </w:rPr>
        <w:t>""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4196" w:right="3709"/>
      </w:pP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-1"/>
          <w:sz w:val="24"/>
          <w:szCs w:val="24"/>
        </w:rPr>
        <w:t>Laporan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30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-1"/>
          <w:sz w:val="24"/>
          <w:szCs w:val="24"/>
        </w:rPr>
        <w:t>evaluasi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45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position w:val="-1"/>
          <w:sz w:val="24"/>
          <w:szCs w:val="24"/>
        </w:rPr>
        <w:t>kegiatan.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66"/>
      </w:pPr>
      <w:r>
        <w:rPr>
          <w:rFonts w:cs="Times New Roman" w:hAnsi="Times New Roman" w:eastAsia="Times New Roman" w:ascii="Times New Roman"/>
          <w:color w:val="121212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21212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212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212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4"/>
          <w:szCs w:val="24"/>
        </w:rPr>
        <w:t>Persuratan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21212"/>
          <w:spacing w:val="6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21212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21212"/>
          <w:spacing w:val="0"/>
          <w:w w:val="110"/>
          <w:sz w:val="24"/>
          <w:szCs w:val="24"/>
        </w:rPr>
        <w:t>Kearsipan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40" w:hRule="exact"/>
        </w:trPr>
        <w:tc>
          <w:tcPr>
            <w:tcW w:w="700" w:type="dxa"/>
            <w:tcBorders>
              <w:top w:val="single" w:sz="0" w:space="0" w:color="121212"/>
              <w:left w:val="single" w:sz="0" w:space="0" w:color="121212"/>
              <w:bottom w:val="single" w:sz="0" w:space="0" w:color="2D2D2D"/>
              <w:right w:val="single" w:sz="0" w:space="0" w:color="121212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38"/>
            </w:pP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7"/>
                <w:sz w:val="24"/>
                <w:szCs w:val="24"/>
              </w:rPr>
              <w:t>No.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21212"/>
              <w:left w:val="single" w:sz="0" w:space="0" w:color="121212"/>
              <w:bottom w:val="single" w:sz="0" w:space="0" w:color="121212"/>
              <w:right w:val="single" w:sz="0" w:space="0" w:color="121212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35"/>
            </w:pPr>
            <w:r>
              <w:rPr>
                <w:rFonts w:cs="Times New Roman" w:hAnsi="Times New Roman" w:eastAsia="Times New Roman" w:ascii="Times New Roman"/>
                <w:color w:val="121212"/>
                <w:w w:val="115"/>
                <w:sz w:val="24"/>
                <w:szCs w:val="24"/>
              </w:rPr>
              <w:t>Kompon</w:t>
            </w:r>
            <w:r>
              <w:rPr>
                <w:rFonts w:cs="Times New Roman" w:hAnsi="Times New Roman" w:eastAsia="Times New Roman" w:ascii="Times New Roman"/>
                <w:color w:val="000000"/>
                <w:w w:val="10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21212"/>
                <w:w w:val="10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nil" w:sz="6" w:space="0" w:color="auto"/>
              <w:left w:val="single" w:sz="0" w:space="0" w:color="121212"/>
              <w:bottom w:val="nil" w:sz="6" w:space="0" w:color="auto"/>
              <w:right w:val="single" w:sz="0" w:space="0" w:color="121212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8"/>
              <w:ind w:left="2428" w:right="3595"/>
            </w:pP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sz w:val="24"/>
                <w:szCs w:val="24"/>
              </w:rPr>
              <w:t>Uraian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80" w:hRule="exact"/>
        </w:trPr>
        <w:tc>
          <w:tcPr>
            <w:tcW w:w="700" w:type="dxa"/>
            <w:tcBorders>
              <w:top w:val="single" w:sz="0" w:space="0" w:color="2D2D2D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9"/>
              <w:ind w:left="128"/>
            </w:pP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21"/>
                <w:sz w:val="22"/>
                <w:szCs w:val="22"/>
              </w:rPr>
              <w:t>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80" w:type="dxa"/>
            <w:tcBorders>
              <w:top w:val="single" w:sz="0" w:space="0" w:color="12121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"/>
              <w:ind w:left="143"/>
            </w:pP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Dasar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21212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sz w:val="24"/>
                <w:szCs w:val="24"/>
              </w:rPr>
              <w:t>Hukum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center"/>
              <w:spacing w:before="14"/>
              <w:ind w:left="128" w:right="79"/>
            </w:pP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2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21212"/>
                <w:spacing w:val="21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position w:val="2"/>
                <w:sz w:val="24"/>
                <w:szCs w:val="24"/>
              </w:rPr>
              <w:t>Undang-Undang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position w:val="2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21212"/>
                <w:spacing w:val="19"/>
                <w:w w:val="110"/>
                <w:position w:val="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position w:val="1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position w:val="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21212"/>
                <w:spacing w:val="45"/>
                <w:w w:val="11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position w:val="1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position w:val="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21212"/>
                <w:spacing w:val="21"/>
                <w:w w:val="11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21212"/>
                <w:spacing w:val="28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121212"/>
                <w:spacing w:val="0"/>
                <w:w w:val="110"/>
                <w:position w:val="0"/>
                <w:sz w:val="22"/>
                <w:szCs w:val="22"/>
              </w:rPr>
              <w:t>25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629"/>
            </w:pP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21212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sz w:val="22"/>
                <w:szCs w:val="22"/>
              </w:rPr>
              <w:t>2009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Arial" w:hAnsi="Arial" w:eastAsia="Arial" w:ascii="Arial"/>
                <w:color w:val="121212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21212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21212"/>
                <w:spacing w:val="5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Publik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21212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10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6"/>
                <w:szCs w:val="6"/>
              </w:rPr>
              <w:jc w:val="left"/>
              <w:spacing w:before="47" w:lineRule="exact" w:line="200"/>
              <w:ind w:left="643"/>
            </w:pP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-4"/>
                <w:sz w:val="6"/>
                <w:szCs w:val="6"/>
              </w:rPr>
              <w:t>~T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-4"/>
                <w:sz w:val="6"/>
                <w:szCs w:val="6"/>
              </w:rPr>
              <w:t>                                                             </w:t>
            </w:r>
            <w:r>
              <w:rPr>
                <w:rFonts w:cs="Times New Roman" w:hAnsi="Times New Roman" w:eastAsia="Times New Roman" w:ascii="Times New Roman"/>
                <w:color w:val="121212"/>
                <w:spacing w:val="9"/>
                <w:w w:val="100"/>
                <w:position w:val="-4"/>
                <w:sz w:val="6"/>
                <w:szCs w:val="6"/>
              </w:rPr>
              <w:t> 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position w:val="-4"/>
                <w:sz w:val="20"/>
                <w:szCs w:val="20"/>
              </w:rPr>
              <w:t>~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position w:val="-4"/>
                <w:sz w:val="20"/>
                <w:szCs w:val="20"/>
              </w:rPr>
              <w:t>       </w:t>
            </w:r>
            <w:r>
              <w:rPr>
                <w:rFonts w:cs="Arial" w:hAnsi="Arial" w:eastAsia="Arial" w:ascii="Arial"/>
                <w:color w:val="121212"/>
                <w:spacing w:val="45"/>
                <w:w w:val="100"/>
                <w:position w:val="-4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color w:val="121212"/>
                <w:spacing w:val="0"/>
                <w:w w:val="79"/>
                <w:position w:val="-2"/>
                <w:sz w:val="6"/>
                <w:szCs w:val="6"/>
              </w:rPr>
              <w:t>"1</w:t>
            </w:r>
            <w:r>
              <w:rPr>
                <w:rFonts w:cs="Arial" w:hAnsi="Arial" w:eastAsia="Arial" w:ascii="Arial"/>
                <w:color w:val="121212"/>
                <w:spacing w:val="0"/>
                <w:w w:val="79"/>
                <w:position w:val="-2"/>
                <w:sz w:val="6"/>
                <w:szCs w:val="6"/>
              </w:rPr>
              <w:t>       </w:t>
            </w:r>
            <w:r>
              <w:rPr>
                <w:rFonts w:cs="Arial" w:hAnsi="Arial" w:eastAsia="Arial" w:ascii="Arial"/>
                <w:color w:val="121212"/>
                <w:spacing w:val="1"/>
                <w:w w:val="79"/>
                <w:position w:val="-2"/>
                <w:sz w:val="6"/>
                <w:szCs w:val="6"/>
              </w:rPr>
              <w:t> 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position w:val="-2"/>
                <w:sz w:val="6"/>
                <w:szCs w:val="6"/>
              </w:rPr>
              <w:t>.,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position w:val="-2"/>
                <w:sz w:val="6"/>
                <w:szCs w:val="6"/>
              </w:rPr>
              <w:t>  </w:t>
            </w:r>
            <w:r>
              <w:rPr>
                <w:rFonts w:cs="Arial" w:hAnsi="Arial" w:eastAsia="Arial" w:ascii="Arial"/>
                <w:color w:val="121212"/>
                <w:spacing w:val="3"/>
                <w:w w:val="100"/>
                <w:position w:val="-2"/>
                <w:sz w:val="6"/>
                <w:szCs w:val="6"/>
              </w:rPr>
              <w:t> 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position w:val="-2"/>
                <w:sz w:val="6"/>
                <w:szCs w:val="6"/>
              </w:rPr>
              <w:t>.....</w:t>
            </w:r>
            <w:r>
              <w:rPr>
                <w:rFonts w:cs="Arial" w:hAnsi="Arial" w:eastAsia="Arial" w:ascii="Arial"/>
                <w:color w:val="121212"/>
                <w:spacing w:val="0"/>
                <w:w w:val="100"/>
                <w:position w:val="-2"/>
                <w:sz w:val="6"/>
                <w:szCs w:val="6"/>
              </w:rPr>
              <w:t>                 </w:t>
            </w:r>
            <w:r>
              <w:rPr>
                <w:rFonts w:cs="Arial" w:hAnsi="Arial" w:eastAsia="Arial" w:ascii="Arial"/>
                <w:color w:val="121212"/>
                <w:spacing w:val="11"/>
                <w:w w:val="100"/>
                <w:position w:val="-2"/>
                <w:sz w:val="6"/>
                <w:szCs w:val="6"/>
              </w:rPr>
              <w:t> 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0"/>
                <w:position w:val="-4"/>
                <w:sz w:val="6"/>
                <w:szCs w:val="6"/>
              </w:rPr>
              <w:t>T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00"/>
                <w:position w:val="-4"/>
                <w:sz w:val="6"/>
                <w:szCs w:val="6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color w:val="2D2D2D"/>
                <w:spacing w:val="10"/>
                <w:w w:val="100"/>
                <w:position w:val="-4"/>
                <w:sz w:val="6"/>
                <w:szCs w:val="6"/>
              </w:rPr>
              <w:t> </w:t>
            </w:r>
            <w:r>
              <w:rPr>
                <w:rFonts w:cs="Arial" w:hAnsi="Arial" w:eastAsia="Arial" w:ascii="Arial"/>
                <w:color w:val="121212"/>
                <w:spacing w:val="0"/>
                <w:w w:val="81"/>
                <w:position w:val="-1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color w:val="121212"/>
                <w:spacing w:val="0"/>
                <w:w w:val="81"/>
                <w:position w:val="-1"/>
                <w:sz w:val="20"/>
                <w:szCs w:val="20"/>
              </w:rPr>
              <w:t>                    </w:t>
            </w:r>
            <w:r>
              <w:rPr>
                <w:rFonts w:cs="Arial" w:hAnsi="Arial" w:eastAsia="Arial" w:ascii="Arial"/>
                <w:color w:val="121212"/>
                <w:spacing w:val="20"/>
                <w:w w:val="81"/>
                <w:position w:val="-1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-2"/>
                <w:sz w:val="18"/>
                <w:szCs w:val="18"/>
              </w:rPr>
              <w:t>~,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100"/>
                <w:position w:val="-2"/>
                <w:sz w:val="18"/>
                <w:szCs w:val="18"/>
              </w:rPr>
              <w:t>                 </w:t>
            </w:r>
            <w:r>
              <w:rPr>
                <w:rFonts w:cs="Times New Roman" w:hAnsi="Times New Roman" w:eastAsia="Times New Roman" w:ascii="Times New Roman"/>
                <w:color w:val="121212"/>
                <w:spacing w:val="17"/>
                <w:w w:val="100"/>
                <w:position w:val="-2"/>
                <w:sz w:val="18"/>
                <w:szCs w:val="18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color w:val="121212"/>
                <w:spacing w:val="0"/>
                <w:w w:val="57"/>
                <w:position w:val="-2"/>
                <w:sz w:val="16"/>
                <w:szCs w:val="16"/>
              </w:rPr>
              <w:t>,.-,.,......r-..,......</w:t>
            </w:r>
            <w:r>
              <w:rPr>
                <w:rFonts w:cs="Times New Roman" w:hAnsi="Times New Roman" w:eastAsia="Times New Roman" w:ascii="Times New Roman"/>
                <w:i/>
                <w:color w:val="121212"/>
                <w:spacing w:val="0"/>
                <w:w w:val="57"/>
                <w:position w:val="-2"/>
                <w:sz w:val="16"/>
                <w:szCs w:val="16"/>
              </w:rPr>
              <w:t>         </w:t>
            </w:r>
            <w:r>
              <w:rPr>
                <w:rFonts w:cs="Times New Roman" w:hAnsi="Times New Roman" w:eastAsia="Times New Roman" w:ascii="Times New Roman"/>
                <w:i/>
                <w:color w:val="121212"/>
                <w:spacing w:val="2"/>
                <w:w w:val="57"/>
                <w:position w:val="-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21212"/>
                <w:spacing w:val="0"/>
                <w:w w:val="214"/>
                <w:position w:val="-4"/>
                <w:sz w:val="6"/>
                <w:szCs w:val="6"/>
              </w:rPr>
              <w:t>~</w:t>
            </w:r>
            <w:r>
              <w:rPr>
                <w:rFonts w:cs="Times New Roman" w:hAnsi="Times New Roman" w:eastAsia="Times New Roman" w:ascii="Times New Roman"/>
                <w:color w:val="2D2D2D"/>
                <w:spacing w:val="0"/>
                <w:w w:val="110"/>
                <w:position w:val="-4"/>
                <w:sz w:val="6"/>
                <w:szCs w:val="6"/>
              </w:rPr>
              <w:t>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6"/>
                <w:szCs w:val="6"/>
              </w:rPr>
            </w:r>
          </w:p>
        </w:tc>
      </w:tr>
    </w:tbl>
    <w:p>
      <w:pPr>
        <w:sectPr>
          <w:pgSz w:w="11920" w:h="16840"/>
          <w:pgMar w:top="600" w:bottom="0" w:left="120" w:right="760"/>
        </w:sectPr>
      </w:pP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7"/>
        <w:ind w:left="4411"/>
      </w:pPr>
      <w:r>
        <w:rPr>
          <w:rFonts w:cs="Times New Roman" w:hAnsi="Times New Roman" w:eastAsia="Times New Roman" w:ascii="Times New Roman"/>
          <w:color w:val="1A1A1A"/>
          <w:w w:val="109"/>
          <w:sz w:val="24"/>
          <w:szCs w:val="24"/>
        </w:rPr>
        <w:t>112</w:t>
      </w:r>
      <w:r>
        <w:rPr>
          <w:rFonts w:cs="Times New Roman" w:hAnsi="Times New Roman" w:eastAsia="Times New Roman" w:ascii="Times New Roman"/>
          <w:color w:val="333333"/>
          <w:w w:val="63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w w:val="10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333333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Tambahan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A1A1A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Lembaran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color w:val="1A1A1A"/>
          <w:spacing w:val="3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Negara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A1A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Republik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354" w:right="3493"/>
      </w:pP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Indonesia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6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Nomor5038);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936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Undang-Undang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43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tentang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Kearsipan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426"/>
      </w:pP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(Lembaran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5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gara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Republik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2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Indonesia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Tahun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9"/>
          <w:sz w:val="24"/>
          <w:szCs w:val="24"/>
        </w:rPr>
        <w:t>2009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426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7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7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color w:val="1A1A1A"/>
          <w:spacing w:val="30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7"/>
          <w:position w:val="-5"/>
          <w:sz w:val="24"/>
          <w:szCs w:val="24"/>
        </w:rPr>
        <w:t>152</w:t>
      </w:r>
      <w:r>
        <w:rPr>
          <w:rFonts w:cs="Times New Roman" w:hAnsi="Times New Roman" w:eastAsia="Times New Roman" w:ascii="Times New Roman"/>
          <w:color w:val="333333"/>
          <w:spacing w:val="0"/>
          <w:w w:val="55"/>
          <w:position w:val="-5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position w:val="-5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333333"/>
          <w:spacing w:val="26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Tambahan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color w:val="1A1A1A"/>
          <w:spacing w:val="9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Lembaran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A1A1A"/>
          <w:spacing w:val="38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Negara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4392" w:right="4570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1"/>
          <w:sz w:val="24"/>
          <w:szCs w:val="24"/>
        </w:rPr>
        <w:t>Nomor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-1"/>
          <w:sz w:val="24"/>
          <w:szCs w:val="24"/>
        </w:rPr>
        <w:t>5071).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1"/>
        <w:ind w:left="216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      </w:t>
      </w:r>
      <w:r>
        <w:rPr>
          <w:rFonts w:cs="Times New Roman" w:hAnsi="Times New Roman" w:eastAsia="Times New Roman" w:ascii="Times New Roman"/>
          <w:color w:val="1A1A1A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Persyaratan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5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Pelayanan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    </w:t>
      </w:r>
      <w:r>
        <w:rPr>
          <w:rFonts w:cs="Times New Roman" w:hAnsi="Times New Roman" w:eastAsia="Times New Roman" w:ascii="Times New Roman"/>
          <w:color w:val="1A1A1A"/>
          <w:spacing w:val="4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Penerimaan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3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surat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4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masuk: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389" w:right="3918"/>
      </w:pPr>
      <w:r>
        <w:rPr>
          <w:rFonts w:cs="Times New Roman" w:hAnsi="Times New Roman" w:eastAsia="Times New Roman" w:ascii="Times New Roman"/>
          <w:color w:val="1A1A1A"/>
          <w:spacing w:val="0"/>
          <w:w w:val="79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color w:val="1A1A1A"/>
          <w:spacing w:val="0"/>
          <w:w w:val="79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41"/>
          <w:w w:val="79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Datang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langsung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406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Mengirim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A"/>
          <w:spacing w:val="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surat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3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via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Pos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A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atau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1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Jasa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2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Pengiriman;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411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3)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Melalui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A"/>
          <w:spacing w:val="1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surat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4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elektonik.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3950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Mengisi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A"/>
          <w:spacing w:val="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formulir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A"/>
          <w:spacing w:val="4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tanda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penerimaansurat: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4840" w:val="left"/>
          <w:tab w:pos="5940" w:val="left"/>
        </w:tabs>
        <w:jc w:val="left"/>
        <w:spacing w:lineRule="auto" w:line="400"/>
        <w:ind w:left="4843" w:right="1039" w:hanging="403"/>
      </w:pPr>
      <w:r>
        <w:rPr>
          <w:rFonts w:cs="Times New Roman" w:hAnsi="Times New Roman" w:eastAsia="Times New Roman" w:ascii="Times New Roman"/>
          <w:color w:val="1A1A1A"/>
          <w:spacing w:val="0"/>
          <w:w w:val="79"/>
          <w:sz w:val="22"/>
          <w:szCs w:val="22"/>
        </w:rPr>
        <w:t>1)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Pengisian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22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formulir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A"/>
          <w:spacing w:val="44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harus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2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disertai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3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dengan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identitas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lengkap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color w:val="1A1A1A"/>
          <w:spacing w:val="5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9"/>
          <w:sz w:val="22"/>
          <w:szCs w:val="22"/>
        </w:rPr>
        <w:t>pengiri</w:t>
      </w:r>
      <w:r>
        <w:rPr>
          <w:rFonts w:cs="Times New Roman" w:hAnsi="Times New Roman" w:eastAsia="Times New Roman" w:ascii="Times New Roman"/>
          <w:color w:val="1A1A1A"/>
          <w:spacing w:val="-1"/>
          <w:w w:val="119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color w:val="333333"/>
          <w:spacing w:val="0"/>
          <w:w w:val="58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1"/>
        <w:ind w:left="4421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2)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1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Waktu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4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penerimaan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51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surat;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4421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3)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2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Penandatanganan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A1A1A"/>
          <w:spacing w:val="3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2"/>
          <w:szCs w:val="22"/>
        </w:rPr>
        <w:t>formulir;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lineRule="exact" w:line="240"/>
        <w:ind w:left="3923" w:right="3345"/>
        <w:sectPr>
          <w:pgSz w:w="11920" w:h="16840"/>
          <w:pgMar w:top="580" w:bottom="0" w:left="600" w:right="720"/>
        </w:sectPr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1"/>
          <w:sz w:val="22"/>
          <w:szCs w:val="22"/>
        </w:rPr>
        <w:t>c.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33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-1"/>
          <w:sz w:val="22"/>
          <w:szCs w:val="22"/>
        </w:rPr>
        <w:t>Pengiriman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A1A1A"/>
          <w:spacing w:val="2"/>
          <w:w w:val="11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1"/>
          <w:sz w:val="22"/>
          <w:szCs w:val="22"/>
        </w:rPr>
        <w:t>surat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A1A1A"/>
          <w:spacing w:val="49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-1"/>
          <w:sz w:val="22"/>
          <w:szCs w:val="22"/>
        </w:rPr>
        <w:t>keluar.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980" w:val="left"/>
        </w:tabs>
        <w:jc w:val="left"/>
        <w:spacing w:lineRule="auto" w:line="350"/>
        <w:ind w:left="979" w:right="-41" w:hanging="739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color w:val="1A1A1A"/>
          <w:spacing w:val="-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ab/>
        <w:tab/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Sistem,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Mekanisme,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Prosedur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5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4.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1A1A1A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angka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Waktu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936" w:right="842"/>
      </w:pP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Penyelesaian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30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1"/>
          <w:sz w:val="22"/>
          <w:szCs w:val="22"/>
        </w:rPr>
        <w:t>5.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1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1A1A1A"/>
          <w:spacing w:val="22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Biaya/Tarif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16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1"/>
          <w:sz w:val="22"/>
          <w:szCs w:val="22"/>
        </w:rPr>
        <w:t>6.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1"/>
          <w:sz w:val="22"/>
          <w:szCs w:val="22"/>
        </w:rPr>
        <w:t>         </w:t>
      </w:r>
      <w:r>
        <w:rPr>
          <w:rFonts w:cs="Times New Roman" w:hAnsi="Times New Roman" w:eastAsia="Times New Roman" w:ascii="Times New Roman"/>
          <w:color w:val="1A1A1A"/>
          <w:spacing w:val="27"/>
          <w:w w:val="100"/>
          <w:position w:val="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Produk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5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940" w:val="left"/>
        </w:tabs>
        <w:jc w:val="left"/>
        <w:spacing w:lineRule="auto" w:line="366"/>
        <w:ind w:left="931" w:right="179" w:hanging="734"/>
      </w:pP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>7.</w:t>
      </w:r>
      <w:r>
        <w:rPr>
          <w:rFonts w:cs="Arial" w:hAnsi="Arial" w:eastAsia="Arial" w:ascii="Arial"/>
          <w:color w:val="1A1A1A"/>
          <w:spacing w:val="-33"/>
          <w:w w:val="100"/>
          <w:position w:val="2"/>
          <w:sz w:val="22"/>
          <w:szCs w:val="22"/>
        </w:rPr>
        <w:t> </w:t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  <w:tab/>
        <w:tab/>
      </w:r>
      <w:r>
        <w:rPr>
          <w:rFonts w:cs="Arial" w:hAnsi="Arial" w:eastAsia="Arial" w:ascii="Arial"/>
          <w:color w:val="1A1A1A"/>
          <w:spacing w:val="0"/>
          <w:w w:val="100"/>
          <w:position w:val="2"/>
          <w:sz w:val="22"/>
          <w:szCs w:val="22"/>
        </w:rPr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Sarana,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3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Prasarana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dan/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1A1A1A"/>
          <w:spacing w:val="-3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tau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Fasilitas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0"/>
        <w:ind w:left="82" w:right="153" w:firstLine="10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Sistem,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mekanisme,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prosedur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6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dilaksanakan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2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sesuai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Pedoman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3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Teknis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Operasional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Prosedur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3"/>
          <w:sz w:val="24"/>
          <w:szCs w:val="24"/>
        </w:rPr>
        <w:t>(SOP</w:t>
      </w:r>
      <w:r>
        <w:rPr>
          <w:rFonts w:cs="Times New Roman" w:hAnsi="Times New Roman" w:eastAsia="Times New Roman" w:ascii="Times New Roman"/>
          <w:color w:val="1A1A1A"/>
          <w:spacing w:val="2"/>
          <w:w w:val="11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1A1A1A"/>
          <w:spacing w:val="0"/>
          <w:w w:val="113"/>
          <w:sz w:val="24"/>
          <w:szCs w:val="24"/>
        </w:rPr>
        <w:t>Layanan</w:t>
      </w:r>
      <w:r>
        <w:rPr>
          <w:rFonts w:cs="Times New Roman" w:hAnsi="Times New Roman" w:eastAsia="Times New Roman" w:ascii="Times New Roman"/>
          <w:color w:val="1A1A1A"/>
          <w:spacing w:val="0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3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Tata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Persuratan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6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Kearsipan.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1"/>
        <w:ind w:left="110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Penerimaan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Surat: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A1A1A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1A1A1A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8"/>
          <w:sz w:val="24"/>
          <w:szCs w:val="24"/>
        </w:rPr>
        <w:t>(lima)</w:t>
      </w:r>
      <w:r>
        <w:rPr>
          <w:rFonts w:cs="Times New Roman" w:hAnsi="Times New Roman" w:eastAsia="Times New Roman" w:ascii="Times New Roman"/>
          <w:color w:val="1A1A1A"/>
          <w:spacing w:val="-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menit.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Pengiriman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Surat: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A1A1A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1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color w:val="333333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A1A1A"/>
          <w:spacing w:val="0"/>
          <w:w w:val="111"/>
          <w:sz w:val="24"/>
          <w:szCs w:val="24"/>
        </w:rPr>
        <w:t>esuaikanjadwal</w:t>
      </w:r>
      <w:r>
        <w:rPr>
          <w:rFonts w:cs="Times New Roman" w:hAnsi="Times New Roman" w:eastAsia="Times New Roman" w:ascii="Times New Roman"/>
          <w:color w:val="1A1A1A"/>
          <w:spacing w:val="0"/>
          <w:w w:val="11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A1A1A"/>
          <w:spacing w:val="48"/>
          <w:w w:val="1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1"/>
          <w:sz w:val="24"/>
          <w:szCs w:val="24"/>
        </w:rPr>
        <w:t>Jasa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95" w:right="4791"/>
      </w:pPr>
      <w:r>
        <w:rPr>
          <w:rFonts w:cs="Times New Roman" w:hAnsi="Times New Roman" w:eastAsia="Times New Roman" w:ascii="Times New Roman"/>
          <w:color w:val="1A1A1A"/>
          <w:w w:val="119"/>
          <w:sz w:val="24"/>
          <w:szCs w:val="24"/>
        </w:rPr>
        <w:t>Pengirima</w:t>
      </w:r>
      <w:r>
        <w:rPr>
          <w:rFonts w:cs="Times New Roman" w:hAnsi="Times New Roman" w:eastAsia="Times New Roman" w:ascii="Times New Roman"/>
          <w:color w:val="1A1A1A"/>
          <w:spacing w:val="-1"/>
          <w:w w:val="119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1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Penerimaan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Surat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5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color w:val="1A1A1A"/>
          <w:spacing w:val="0"/>
          <w:w w:val="5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1"/>
          <w:w w:val="5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Rp.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3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color w:val="333333"/>
          <w:spacing w:val="0"/>
          <w:w w:val="71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1A1A1A"/>
          <w:spacing w:val="0"/>
          <w:w w:val="8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tidak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dipungut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20"/>
          <w:sz w:val="24"/>
          <w:szCs w:val="24"/>
        </w:rPr>
        <w:t>bia</w:t>
      </w:r>
      <w:r>
        <w:rPr>
          <w:rFonts w:cs="Times New Roman" w:hAnsi="Times New Roman" w:eastAsia="Times New Roman" w:ascii="Times New Roman"/>
          <w:color w:val="333333"/>
          <w:spacing w:val="0"/>
          <w:w w:val="11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A1A1A"/>
          <w:spacing w:val="0"/>
          <w:w w:val="118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3"/>
        <w:ind w:left="96" w:right="163" w:firstLine="5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Pengiriman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Surat: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1A1A1A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3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color w:val="333333"/>
          <w:spacing w:val="0"/>
          <w:w w:val="113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A1A1A"/>
          <w:spacing w:val="0"/>
          <w:w w:val="113"/>
          <w:sz w:val="24"/>
          <w:szCs w:val="24"/>
        </w:rPr>
        <w:t>esuaikan</w:t>
      </w:r>
      <w:r>
        <w:rPr>
          <w:rFonts w:cs="Times New Roman" w:hAnsi="Times New Roman" w:eastAsia="Times New Roman" w:ascii="Times New Roman"/>
          <w:color w:val="1A1A1A"/>
          <w:spacing w:val="0"/>
          <w:w w:val="113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5"/>
          <w:w w:val="11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Jasa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Pengiriman.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2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070707"/>
          <w:spacing w:val="0"/>
          <w:w w:val="39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70707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070707"/>
          <w:spacing w:val="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Layanan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Penerimaan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9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Surat;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/>
        <w:ind w:left="91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color w:val="333333"/>
          <w:spacing w:val="0"/>
          <w:w w:val="11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anan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Pengiriman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Surat;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363"/>
        <w:ind w:left="77" w:right="2562" w:firstLine="5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Layanan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3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Tata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4"/>
          <w:sz w:val="24"/>
          <w:szCs w:val="24"/>
        </w:rPr>
        <w:t>Kelola</w:t>
      </w:r>
      <w:r>
        <w:rPr>
          <w:rFonts w:cs="Times New Roman" w:hAnsi="Times New Roman" w:eastAsia="Times New Roman" w:ascii="Times New Roman"/>
          <w:color w:val="1A1A1A"/>
          <w:spacing w:val="-6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4"/>
          <w:sz w:val="24"/>
          <w:szCs w:val="24"/>
        </w:rPr>
        <w:t>Kearsipan.</w:t>
      </w:r>
      <w:r>
        <w:rPr>
          <w:rFonts w:cs="Times New Roman" w:hAnsi="Times New Roman" w:eastAsia="Times New Roman" w:ascii="Times New Roman"/>
          <w:color w:val="1A1A1A"/>
          <w:spacing w:val="0"/>
          <w:w w:val="11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Loket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penerimaan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5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surat;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4"/>
        <w:ind w:left="67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Ruang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23"/>
          <w:sz w:val="24"/>
          <w:szCs w:val="24"/>
        </w:rPr>
        <w:t>tunggu</w:t>
      </w:r>
      <w:r>
        <w:rPr>
          <w:rFonts w:cs="Times New Roman" w:hAnsi="Times New Roman" w:eastAsia="Times New Roman" w:ascii="Times New Roman"/>
          <w:color w:val="333333"/>
          <w:spacing w:val="0"/>
          <w:w w:val="123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333333"/>
          <w:spacing w:val="14"/>
          <w:w w:val="12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(kursi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27"/>
          <w:sz w:val="24"/>
          <w:szCs w:val="24"/>
        </w:rPr>
        <w:t>tam</w:t>
      </w:r>
      <w:r>
        <w:rPr>
          <w:rFonts w:cs="Times New Roman" w:hAnsi="Times New Roman" w:eastAsia="Times New Roman" w:ascii="Times New Roman"/>
          <w:color w:val="1A1A1A"/>
          <w:spacing w:val="-1"/>
          <w:w w:val="127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color w:val="333333"/>
          <w:spacing w:val="0"/>
          <w:w w:val="55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color w:val="333333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33333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meja,sofa)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62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c.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Buku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tamu;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3"/>
      </w:pPr>
      <w:r>
        <w:rPr>
          <w:rFonts w:cs="Times New Roman" w:hAnsi="Times New Roman" w:eastAsia="Times New Roman" w:ascii="Times New Roman"/>
          <w:color w:val="1A1A1A"/>
          <w:w w:val="107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333333"/>
          <w:w w:val="55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333333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Alat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tulis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kantor;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43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Pesawat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35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20"/>
          <w:sz w:val="24"/>
          <w:szCs w:val="24"/>
        </w:rPr>
        <w:t>telepo</w:t>
      </w:r>
      <w:r>
        <w:rPr>
          <w:rFonts w:cs="Times New Roman" w:hAnsi="Times New Roman" w:eastAsia="Times New Roman" w:ascii="Times New Roman"/>
          <w:color w:val="1A1A1A"/>
          <w:spacing w:val="-1"/>
          <w:w w:val="12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333333"/>
          <w:spacing w:val="0"/>
          <w:w w:val="58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9"/>
      </w:pPr>
      <w:r>
        <w:rPr>
          <w:rFonts w:cs="Arial" w:hAnsi="Arial" w:eastAsia="Arial" w:ascii="Arial"/>
          <w:color w:val="1A1A1A"/>
          <w:spacing w:val="0"/>
          <w:w w:val="100"/>
          <w:sz w:val="24"/>
          <w:szCs w:val="24"/>
        </w:rPr>
        <w:t>f.</w:t>
      </w:r>
      <w:r>
        <w:rPr>
          <w:rFonts w:cs="Arial" w:hAnsi="Arial" w:eastAsia="Arial" w:ascii="Arial"/>
          <w:color w:val="1A1A1A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1A1A1A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Komputer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printer;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9"/>
      </w:pPr>
      <w:r>
        <w:rPr>
          <w:rFonts w:cs="Times New Roman" w:hAnsi="Times New Roman" w:eastAsia="Times New Roman" w:ascii="Times New Roman"/>
          <w:color w:val="1A1A1A"/>
          <w:w w:val="95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color w:val="333333"/>
          <w:w w:val="45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333333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333333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color w:val="1A1A1A"/>
          <w:spacing w:val="0"/>
          <w:w w:val="110"/>
          <w:sz w:val="24"/>
          <w:szCs w:val="24"/>
        </w:rPr>
        <w:t>Scanner,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h.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Toilet;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60"/>
        <w:sectPr>
          <w:type w:val="continuous"/>
          <w:pgSz w:w="11920" w:h="16840"/>
          <w:pgMar w:top="460" w:bottom="0" w:left="600" w:right="720"/>
          <w:cols w:num="2" w:equalWidth="off">
            <w:col w:w="3233" w:space="646"/>
            <w:col w:w="6721"/>
          </w:cols>
        </w:sectPr>
      </w:pP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16"/>
          <w:szCs w:val="16"/>
        </w:rPr>
        <w:t>1.</w:t>
      </w: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16"/>
          <w:szCs w:val="16"/>
        </w:rPr>
        <w:t>     </w:t>
      </w:r>
      <w:r>
        <w:rPr>
          <w:rFonts w:cs="Times New Roman" w:hAnsi="Times New Roman" w:eastAsia="Times New Roman" w:ascii="Times New Roman"/>
          <w:color w:val="1A1A1A"/>
          <w:spacing w:val="28"/>
          <w:w w:val="112"/>
          <w:position w:val="-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24"/>
          <w:szCs w:val="24"/>
        </w:rPr>
        <w:t>Sambungan</w:t>
      </w: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2"/>
          <w:w w:val="112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24"/>
          <w:szCs w:val="24"/>
        </w:rPr>
        <w:t>internet</w:t>
      </w: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8"/>
          <w:w w:val="112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24"/>
          <w:szCs w:val="24"/>
        </w:rPr>
        <w:t>nirkabel</w:t>
      </w:r>
      <w:r>
        <w:rPr>
          <w:rFonts w:cs="Times New Roman" w:hAnsi="Times New Roman" w:eastAsia="Times New Roman" w:ascii="Times New Roman"/>
          <w:color w:val="1A1A1A"/>
          <w:spacing w:val="0"/>
          <w:w w:val="112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6"/>
          <w:w w:val="112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1A1A1A"/>
          <w:spacing w:val="0"/>
          <w:w w:val="112"/>
          <w:position w:val="-1"/>
          <w:sz w:val="22"/>
          <w:szCs w:val="22"/>
        </w:rPr>
        <w:t>(WiFi).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2"/>
        <w:ind w:left="120"/>
      </w:pPr>
      <w:r>
        <w:pict>
          <v:group style="position:absolute;margin-left:30.5pt;margin-top:27.68pt;width:533.5pt;height:814pt;mso-position-horizontal-relative:page;mso-position-vertical-relative:page;z-index:-1920" coordorigin="610,554" coordsize="10670,16280">
            <v:shape style="position:absolute;left:660;top:774;width:10520;height:0" coordorigin="660,774" coordsize="10520,0" path="m660,774l11180,774e" filled="f" stroked="t" strokeweight="1pt" strokecolor="#1A1A1A">
              <v:path arrowok="t"/>
            </v:shape>
            <v:shape style="position:absolute;left:720;top:3274;width:10520;height:0" coordorigin="720,3274" coordsize="10520,0" path="m720,3274l11240,3274e" filled="f" stroked="t" strokeweight="1pt" strokecolor="#333333">
              <v:path arrowok="t"/>
            </v:shape>
            <v:shape style="position:absolute;left:720;top:7414;width:10560;height:0" coordorigin="720,7414" coordsize="10560,0" path="m720,7414l11280,7414e" filled="f" stroked="t" strokeweight="0pt" strokecolor="#1A1A1A">
              <v:path arrowok="t"/>
            </v:shape>
            <v:shape style="position:absolute;left:720;top:8694;width:10560;height:0" coordorigin="720,8694" coordsize="10560,0" path="m720,8694l11280,8694e" filled="f" stroked="t" strokeweight="0pt" strokecolor="#1A1A1A">
              <v:path arrowok="t"/>
            </v:shape>
            <v:shape style="position:absolute;left:720;top:9954;width:10540;height:0" coordorigin="720,9954" coordsize="10540,0" path="m720,9954l11260,9954e" filled="f" stroked="t" strokeweight="0pt" strokecolor="#333333">
              <v:path arrowok="t"/>
            </v:shape>
            <v:shape style="position:absolute;left:720;top:10794;width:10540;height:0" coordorigin="720,10794" coordsize="10540,0" path="m720,10794l11260,10794e" filled="f" stroked="t" strokeweight="0pt" strokecolor="#333333">
              <v:path arrowok="t"/>
            </v:shape>
            <v:shape style="position:absolute;left:700;top:12074;width:10540;height:0" coordorigin="700,12074" coordsize="10540,0" path="m700,12074l11240,12074e" filled="f" stroked="t" strokeweight="1pt" strokecolor="#1A1A1A">
              <v:path arrowok="t"/>
            </v:shape>
            <v:shape style="position:absolute;left:620;top:15894;width:10540;height:0" coordorigin="620,15894" coordsize="10540,0" path="m620,15894l11160,15894e" filled="f" stroked="t" strokeweight="1pt" strokecolor="#1A1A1A">
              <v:path arrowok="t"/>
            </v:shape>
            <v:shape style="position:absolute;left:700;top:834;width:0;height:15920" coordorigin="700,834" coordsize="0,15920" path="m700,16754l700,834e" filled="f" stroked="t" strokeweight="0pt" strokecolor="#333333">
              <v:path arrowok="t"/>
            </v:shape>
            <v:shape style="position:absolute;left:1420;top:814;width:0;height:15940" coordorigin="1420,814" coordsize="0,15940" path="m1420,16754l1420,814e" filled="f" stroked="t" strokeweight="0pt" strokecolor="#333333">
              <v:path arrowok="t"/>
            </v:shape>
            <v:shape style="position:absolute;left:4400;top:734;width:0;height:16060" coordorigin="4400,734" coordsize="0,16060" path="m4400,16794l4400,734e" filled="f" stroked="t" strokeweight="1pt" strokecolor="#1A1A1A">
              <v:path arrowok="t"/>
            </v:shape>
            <v:shape style="position:absolute;left:11200;top:554;width:0;height:16280" coordorigin="11200,554" coordsize="0,16280" path="m11200,554l11200,16834e" filled="f" stroked="t" strokeweight="0pt" strokecolor="#424242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1A1A1A"/>
          <w:spacing w:val="0"/>
          <w:w w:val="100"/>
          <w:position w:val="7"/>
          <w:sz w:val="22"/>
          <w:szCs w:val="22"/>
        </w:rPr>
        <w:t>8.</w:t>
      </w:r>
      <w:r>
        <w:rPr>
          <w:rFonts w:cs="Arial" w:hAnsi="Arial" w:eastAsia="Arial" w:ascii="Arial"/>
          <w:color w:val="1A1A1A"/>
          <w:spacing w:val="0"/>
          <w:w w:val="100"/>
          <w:position w:val="7"/>
          <w:sz w:val="22"/>
          <w:szCs w:val="22"/>
        </w:rPr>
        <w:t>        </w:t>
      </w:r>
      <w:r>
        <w:rPr>
          <w:rFonts w:cs="Arial" w:hAnsi="Arial" w:eastAsia="Arial" w:ascii="Arial"/>
          <w:color w:val="1A1A1A"/>
          <w:spacing w:val="12"/>
          <w:w w:val="100"/>
          <w:position w:val="7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Kompetensi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47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Pelaksana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color w:val="1A1A1A"/>
          <w:spacing w:val="38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A1A1A"/>
          <w:spacing w:val="16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Pendidikan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1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1A1A1A"/>
          <w:spacing w:val="-1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63"/>
          <w:position w:val="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A1A1A"/>
          <w:spacing w:val="20"/>
          <w:w w:val="63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position w:val="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color w:val="1A1A1A"/>
          <w:spacing w:val="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8"/>
          <w:position w:val="0"/>
          <w:sz w:val="24"/>
          <w:szCs w:val="24"/>
        </w:rPr>
        <w:t>D3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864"/>
      </w:pP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b.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Tenaga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yang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telah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mengikuti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3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Diklat</w:t>
      </w:r>
      <w:r>
        <w:rPr>
          <w:rFonts w:cs="Times New Roman" w:hAnsi="Times New Roman" w:eastAsia="Times New Roman" w:ascii="Times New Roman"/>
          <w:color w:val="1A1A1A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A1A1A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A1A1A"/>
          <w:spacing w:val="0"/>
          <w:w w:val="110"/>
          <w:sz w:val="24"/>
          <w:szCs w:val="24"/>
        </w:rPr>
        <w:t>Kearsipan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4.4395"/>
          <w:szCs w:val="14.4395"/>
        </w:rPr>
        <w:jc w:val="left"/>
        <w:ind w:left="3864"/>
        <w:sectPr>
          <w:type w:val="continuous"/>
          <w:pgSz w:w="11920" w:h="16840"/>
          <w:pgMar w:top="460" w:bottom="0" w:left="600" w:right="720"/>
        </w:sectPr>
      </w:pPr>
      <w:r>
        <w:pict>
          <v:shape type="#_x0000_t75" style="width:180.98pt;height:7.22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14.4395"/>
          <w:szCs w:val="14.4395"/>
        </w:rPr>
      </w: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0" w:hRule="exact"/>
        </w:trPr>
        <w:tc>
          <w:tcPr>
            <w:tcW w:w="720" w:type="dxa"/>
            <w:tcBorders>
              <w:top w:val="single" w:sz="0" w:space="0" w:color="171717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1"/>
              <w:ind w:left="10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9.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71717"/>
              <w:left w:val="nil" w:sz="6" w:space="0" w:color="auto"/>
              <w:bottom w:val="single" w:sz="0" w:space="0" w:color="171717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1"/>
              <w:ind w:left="13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Pengawasan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1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Inte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26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nal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71717"/>
              <w:left w:val="nil" w:sz="6" w:space="0" w:color="auto"/>
              <w:bottom w:val="single" w:sz="0" w:space="0" w:color="171717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6"/>
              <w:ind w:left="13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Atasan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langsung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3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Laporan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4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kegiatan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kepada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atasan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tcW w:w="720" w:type="dxa"/>
            <w:tcBorders>
              <w:top w:val="single" w:sz="0" w:space="0" w:color="282828"/>
              <w:left w:val="nil" w:sz="6" w:space="0" w:color="auto"/>
              <w:bottom w:val="single" w:sz="0" w:space="0" w:color="171717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137"/>
            </w:pPr>
            <w:r>
              <w:rPr>
                <w:rFonts w:cs="Times New Roman" w:hAnsi="Times New Roman" w:eastAsia="Times New Roman" w:ascii="Times New Roman"/>
                <w:color w:val="171717"/>
                <w:w w:val="99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color w:val="282828"/>
                <w:w w:val="47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71717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12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Penanganan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pengaduan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71717"/>
              <w:left w:val="nil" w:sz="6" w:space="0" w:color="auto"/>
              <w:bottom w:val="single" w:sz="0" w:space="0" w:color="171717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0" w:lineRule="auto" w:line="358"/>
              <w:ind w:left="128" w:right="1011"/>
            </w:pPr>
            <w:r>
              <w:rPr>
                <w:rFonts w:cs="Times New Roman" w:hAnsi="Times New Roman" w:eastAsia="Times New Roman" w:ascii="Times New Roman"/>
                <w:color w:val="171717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40404"/>
                <w:w w:val="47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40404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40404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position w:val="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atang/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28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24"/>
                <w:position w:val="1"/>
                <w:sz w:val="24"/>
                <w:szCs w:val="24"/>
              </w:rPr>
              <w:t>had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93"/>
                <w:position w:val="1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1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6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ke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4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kantor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Badan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1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1"/>
                <w:sz w:val="24"/>
                <w:szCs w:val="24"/>
              </w:rPr>
              <w:t>Kesbangpol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b.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3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Email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1280" w:hRule="exact"/>
        </w:trPr>
        <w:tc>
          <w:tcPr>
            <w:tcW w:w="720" w:type="dxa"/>
            <w:tcBorders>
              <w:top w:val="single" w:sz="0" w:space="0" w:color="171717"/>
              <w:left w:val="nil" w:sz="6" w:space="0" w:color="auto"/>
              <w:bottom w:val="single" w:sz="0" w:space="0" w:color="171717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0"/>
              <w:ind w:left="13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11.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282828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0"/>
              <w:ind w:left="11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Jumlah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elaksana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71717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0"/>
              <w:ind w:left="13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color w:val="171717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9"/>
                <w:sz w:val="24"/>
                <w:szCs w:val="24"/>
              </w:rPr>
              <w:t>(dua)</w:t>
            </w:r>
            <w:r>
              <w:rPr>
                <w:rFonts w:cs="Times New Roman" w:hAnsi="Times New Roman" w:eastAsia="Times New Roman" w:ascii="Times New Roman"/>
                <w:color w:val="171717"/>
                <w:spacing w:val="-11"/>
                <w:w w:val="11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orang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terdiri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dari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43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63"/>
              <w:ind w:left="162" w:right="2343"/>
            </w:pPr>
            <w:r>
              <w:rPr>
                <w:rFonts w:cs="Times New Roman" w:hAnsi="Times New Roman" w:eastAsia="Times New Roman" w:ascii="Times New Roman"/>
                <w:color w:val="171717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82828"/>
                <w:w w:val="47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282828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82828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jabat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Struktural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1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3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12"/>
                <w:w w:val="6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(satu)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orang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47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40404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Resepsionis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3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3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17"/>
                <w:w w:val="6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(satu)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orang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60" w:hRule="exact"/>
        </w:trPr>
        <w:tc>
          <w:tcPr>
            <w:tcW w:w="720" w:type="dxa"/>
            <w:tcBorders>
              <w:top w:val="single" w:sz="0" w:space="0" w:color="171717"/>
              <w:left w:val="single" w:sz="0" w:space="0" w:color="383838"/>
              <w:bottom w:val="single" w:sz="0" w:space="0" w:color="171717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2"/>
              <w:ind w:left="13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12.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282828"/>
              <w:left w:val="single" w:sz="0" w:space="0" w:color="282828"/>
              <w:bottom w:val="single" w:sz="0" w:space="0" w:color="171717"/>
              <w:right w:val="single" w:sz="0" w:space="0" w:color="040404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"/>
              <w:ind w:left="11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aminan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282828"/>
              <w:left w:val="single" w:sz="0" w:space="0" w:color="040404"/>
              <w:bottom w:val="single" w:sz="0" w:space="0" w:color="171717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"/>
              <w:ind w:left="13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Mendapatkan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6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layanan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efektif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efisien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60" w:hRule="exact"/>
        </w:trPr>
        <w:tc>
          <w:tcPr>
            <w:tcW w:w="720" w:type="dxa"/>
            <w:tcBorders>
              <w:top w:val="single" w:sz="0" w:space="0" w:color="171717"/>
              <w:left w:val="nil" w:sz="6" w:space="0" w:color="auto"/>
              <w:bottom w:val="single" w:sz="0" w:space="0" w:color="171717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9"/>
              <w:ind w:left="13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13.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71717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9" w:lineRule="auto" w:line="363"/>
              <w:ind w:left="127" w:right="564" w:hanging="1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aminan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Keamanan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Keselamatan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71717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9"/>
              <w:ind w:left="13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Petugas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4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keamanan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40" w:hRule="exact"/>
        </w:trPr>
        <w:tc>
          <w:tcPr>
            <w:tcW w:w="720" w:type="dxa"/>
            <w:tcBorders>
              <w:top w:val="single" w:sz="0" w:space="0" w:color="171717"/>
              <w:left w:val="nil" w:sz="6" w:space="0" w:color="auto"/>
              <w:bottom w:val="single" w:sz="0" w:space="0" w:color="171717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6"/>
              <w:ind w:left="137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14.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282828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6"/>
              <w:ind w:left="13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Evaluasi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4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Kinerja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3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Pelaksana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282828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1"/>
              <w:ind w:left="138"/>
            </w:pP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aporan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evaluasi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0"/>
      </w:pPr>
      <w:r>
        <w:rPr>
          <w:rFonts w:cs="Times New Roman" w:hAnsi="Times New Roman" w:eastAsia="Times New Roman" w:ascii="Times New Roman"/>
          <w:color w:val="999797"/>
          <w:spacing w:val="0"/>
          <w:w w:val="100"/>
          <w:position w:val="-17"/>
          <w:sz w:val="30"/>
          <w:szCs w:val="30"/>
        </w:rPr>
        <w:t>1</w:t>
      </w:r>
      <w:r>
        <w:rPr>
          <w:rFonts w:cs="Times New Roman" w:hAnsi="Times New Roman" w:eastAsia="Times New Roman" w:ascii="Times New Roman"/>
          <w:color w:val="999797"/>
          <w:spacing w:val="0"/>
          <w:w w:val="100"/>
          <w:position w:val="-17"/>
          <w:sz w:val="30"/>
          <w:szCs w:val="30"/>
        </w:rPr>
        <w:t>   </w:t>
      </w:r>
      <w:r>
        <w:rPr>
          <w:rFonts w:cs="Times New Roman" w:hAnsi="Times New Roman" w:eastAsia="Times New Roman" w:ascii="Times New Roman"/>
          <w:color w:val="999797"/>
          <w:spacing w:val="10"/>
          <w:w w:val="100"/>
          <w:position w:val="-17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6"/>
          <w:position w:val="0"/>
          <w:sz w:val="24"/>
          <w:szCs w:val="24"/>
        </w:rPr>
        <w:t>Pe</w:t>
      </w:r>
      <w:r>
        <w:rPr>
          <w:rFonts w:cs="Times New Roman" w:hAnsi="Times New Roman" w:eastAsia="Times New Roman" w:ascii="Times New Roman"/>
          <w:color w:val="040404"/>
          <w:spacing w:val="0"/>
          <w:w w:val="86"/>
          <w:position w:val="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ayanan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71717"/>
          <w:spacing w:val="-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Informasi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42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24"/>
          <w:szCs w:val="24"/>
        </w:rPr>
        <w:t>Publik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2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0404"/>
          <w:spacing w:val="0"/>
          <w:w w:val="110"/>
          <w:position w:val="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engaduan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36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1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0"/>
          <w:sz w:val="24"/>
          <w:szCs w:val="24"/>
        </w:rPr>
        <w:t>Publik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570"/>
      </w:pPr>
      <w:r>
        <w:rPr>
          <w:rFonts w:cs="Times New Roman" w:hAnsi="Times New Roman" w:eastAsia="Times New Roman" w:ascii="Times New Roman"/>
          <w:color w:val="171717"/>
          <w:w w:val="103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color w:val="282828"/>
          <w:w w:val="47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171717"/>
          <w:w w:val="63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color w:val="171717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color w:val="171717"/>
          <w:spacing w:val="-1"/>
          <w:w w:val="112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040404"/>
          <w:spacing w:val="0"/>
          <w:w w:val="112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57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0404"/>
          <w:spacing w:val="0"/>
          <w:w w:val="112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elayanan</w:t>
      </w:r>
      <w:r>
        <w:rPr>
          <w:rFonts w:cs="Times New Roman" w:hAnsi="Times New Roman" w:eastAsia="Times New Roman" w:ascii="Times New Roman"/>
          <w:color w:val="171717"/>
          <w:spacing w:val="0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48"/>
          <w:w w:val="11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0404"/>
          <w:spacing w:val="0"/>
          <w:w w:val="7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nformasi</w:t>
      </w:r>
      <w:r>
        <w:rPr>
          <w:rFonts w:cs="Times New Roman" w:hAnsi="Times New Roman" w:eastAsia="Times New Roman" w:ascii="Times New Roman"/>
          <w:color w:val="171717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40404"/>
          <w:spacing w:val="0"/>
          <w:w w:val="104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ublik: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0" w:hRule="exact"/>
        </w:trPr>
        <w:tc>
          <w:tcPr>
            <w:tcW w:w="760" w:type="dxa"/>
            <w:tcBorders>
              <w:top w:val="single" w:sz="0" w:space="0" w:color="282828"/>
              <w:left w:val="single" w:sz="0" w:space="0" w:color="383838"/>
              <w:bottom w:val="single" w:sz="0" w:space="0" w:color="282828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"/>
              <w:ind w:left="204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9"/>
                <w:sz w:val="24"/>
                <w:szCs w:val="24"/>
              </w:rPr>
              <w:t>No.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0" w:space="0" w:color="282828"/>
              <w:left w:val="single" w:sz="0" w:space="0" w:color="383838"/>
              <w:bottom w:val="single" w:sz="0" w:space="0" w:color="282828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8"/>
              <w:ind w:left="855"/>
            </w:pPr>
            <w:r>
              <w:rPr>
                <w:rFonts w:cs="Times New Roman" w:hAnsi="Times New Roman" w:eastAsia="Times New Roman" w:ascii="Times New Roman"/>
                <w:color w:val="171717"/>
                <w:w w:val="113"/>
                <w:sz w:val="24"/>
                <w:szCs w:val="24"/>
              </w:rPr>
              <w:t>Kompon</w:t>
            </w:r>
            <w:r>
              <w:rPr>
                <w:rFonts w:cs="Times New Roman" w:hAnsi="Times New Roman" w:eastAsia="Times New Roman" w:ascii="Times New Roman"/>
                <w:color w:val="282828"/>
                <w:w w:val="99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71717"/>
                <w:w w:val="109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282828"/>
              <w:left w:val="single" w:sz="0" w:space="0" w:color="383838"/>
              <w:bottom w:val="single" w:sz="0" w:space="0" w:color="282828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8"/>
              <w:ind w:left="2980" w:right="302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Uraian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040" w:hRule="exact"/>
        </w:trPr>
        <w:tc>
          <w:tcPr>
            <w:tcW w:w="760" w:type="dxa"/>
            <w:tcBorders>
              <w:top w:val="single" w:sz="0" w:space="0" w:color="282828"/>
              <w:left w:val="single" w:sz="0" w:space="0" w:color="383838"/>
              <w:bottom w:val="single" w:sz="0" w:space="0" w:color="171717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161"/>
            </w:pPr>
            <w:r>
              <w:rPr>
                <w:rFonts w:cs="Times New Roman" w:hAnsi="Times New Roman" w:eastAsia="Times New Roman" w:ascii="Times New Roman"/>
                <w:color w:val="171717"/>
                <w:w w:val="63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383838"/>
                <w:w w:val="47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0" w:space="0" w:color="282828"/>
              <w:left w:val="single" w:sz="0" w:space="0" w:color="383838"/>
              <w:bottom w:val="single" w:sz="0" w:space="0" w:color="171717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121"/>
            </w:pP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asar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-19"/>
                <w:w w:val="119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ukum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282828"/>
              <w:left w:val="single" w:sz="0" w:space="0" w:color="383838"/>
              <w:bottom w:val="single" w:sz="0" w:space="0" w:color="171717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1900" w:val="left"/>
              </w:tabs>
              <w:jc w:val="left"/>
              <w:spacing w:before="16" w:lineRule="auto" w:line="366"/>
              <w:ind w:left="579" w:right="172" w:hanging="427"/>
            </w:pPr>
            <w:r>
              <w:rPr>
                <w:rFonts w:cs="Times New Roman" w:hAnsi="Times New Roman" w:eastAsia="Times New Roman" w:ascii="Times New Roman"/>
                <w:color w:val="171717"/>
                <w:w w:val="126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40404"/>
                <w:w w:val="39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40404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40404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2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84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9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ndang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4"/>
                <w:sz w:val="24"/>
                <w:szCs w:val="24"/>
              </w:rPr>
              <w:t>Pe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86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11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anan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Publik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6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Rep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8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112,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Tambahan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Lembaran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6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2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6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Nomor5038);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1600" w:val="left"/>
              </w:tabs>
              <w:jc w:val="left"/>
              <w:spacing w:before="7" w:lineRule="auto" w:line="359"/>
              <w:ind w:left="579" w:right="115" w:hanging="427"/>
            </w:pPr>
            <w:r>
              <w:rPr>
                <w:rFonts w:cs="Times New Roman" w:hAnsi="Times New Roman" w:eastAsia="Times New Roman" w:ascii="Times New Roman"/>
                <w:color w:val="171717"/>
                <w:w w:val="111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40404"/>
                <w:w w:val="39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40404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40404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Peraturan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5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Pemerintah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3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61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201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18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71717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Pelaksanaan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5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96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23"/>
                <w:sz w:val="24"/>
                <w:szCs w:val="24"/>
              </w:rPr>
              <w:t>ndang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84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40404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ndang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"/>
              <w:ind w:left="57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40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2008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171717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Keterbukaan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6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Informasi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574"/>
            </w:pPr>
            <w:r>
              <w:rPr>
                <w:rFonts w:cs="Times New Roman" w:hAnsi="Times New Roman" w:eastAsia="Times New Roman" w:ascii="Times New Roman"/>
                <w:color w:val="171717"/>
                <w:w w:val="119"/>
                <w:sz w:val="24"/>
                <w:szCs w:val="24"/>
              </w:rPr>
              <w:t>Publi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9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57"/>
                <w:sz w:val="24"/>
                <w:szCs w:val="24"/>
              </w:rPr>
              <w:t>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1540" w:val="left"/>
              </w:tabs>
              <w:jc w:val="left"/>
              <w:spacing w:lineRule="auto" w:line="371"/>
              <w:ind w:left="574" w:right="203" w:hanging="422"/>
            </w:pPr>
            <w:r>
              <w:rPr>
                <w:rFonts w:cs="Times New Roman" w:hAnsi="Times New Roman" w:eastAsia="Times New Roman" w:ascii="Times New Roman"/>
                <w:color w:val="171717"/>
                <w:w w:val="99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color w:val="040404"/>
                <w:w w:val="39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40404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040404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12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eraturan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60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Komisi</w:t>
            </w:r>
            <w:r>
              <w:rPr>
                <w:rFonts w:cs="Times New Roman" w:hAnsi="Times New Roman" w:eastAsia="Times New Roman" w:ascii="Times New Roman"/>
                <w:color w:val="171717"/>
                <w:spacing w:val="48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Informasi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4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59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59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"/>
                <w:w w:val="5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9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71717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Standar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Layanan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4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lnformasi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ublik;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47"/>
            </w:pPr>
            <w:r>
              <w:rPr>
                <w:rFonts w:cs="Times New Roman" w:hAnsi="Times New Roman" w:eastAsia="Times New Roman" w:ascii="Times New Roman"/>
                <w:color w:val="171717"/>
                <w:w w:val="11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484848"/>
                <w:w w:val="47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484848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484848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9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9"/>
                <w:sz w:val="24"/>
                <w:szCs w:val="24"/>
              </w:rPr>
              <w:t>eraturan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9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10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Komisi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Informasi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3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63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6"/>
                <w:w w:val="6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201</w:t>
            </w:r>
            <w:r>
              <w:rPr>
                <w:rFonts w:cs="Times New Roman" w:hAnsi="Times New Roman" w:eastAsia="Times New Roman" w:ascii="Times New Roman"/>
                <w:color w:val="171717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57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Pengklasifikasian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6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Informasi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42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Publik.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0" w:hRule="exact"/>
        </w:trPr>
        <w:tc>
          <w:tcPr>
            <w:tcW w:w="760" w:type="dxa"/>
            <w:tcBorders>
              <w:top w:val="single" w:sz="0" w:space="0" w:color="171717"/>
              <w:left w:val="single" w:sz="0" w:space="0" w:color="383838"/>
              <w:bottom w:val="nil" w:sz="6" w:space="0" w:color="auto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1"/>
              <w:ind w:left="118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8"/>
                <w:sz w:val="24"/>
                <w:szCs w:val="24"/>
              </w:rPr>
              <w:t>2.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0" w:space="0" w:color="171717"/>
              <w:left w:val="single" w:sz="0" w:space="0" w:color="383838"/>
              <w:bottom w:val="nil" w:sz="6" w:space="0" w:color="auto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1"/>
              <w:ind w:left="111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1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syaratan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00" w:type="dxa"/>
            <w:tcBorders>
              <w:top w:val="single" w:sz="0" w:space="0" w:color="171717"/>
              <w:left w:val="single" w:sz="0" w:space="0" w:color="383838"/>
              <w:bottom w:val="nil" w:sz="6" w:space="0" w:color="auto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1" w:lineRule="auto" w:line="359"/>
              <w:ind w:left="138" w:right="226" w:firstLine="1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Masyarakat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171717"/>
                <w:spacing w:val="3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Perorangan,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color w:val="171717"/>
                <w:spacing w:val="3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Lembaga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1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Swadaya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Masyarakat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68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(LSM)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16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040404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6"/>
                <w:sz w:val="24"/>
                <w:szCs w:val="24"/>
              </w:rPr>
              <w:t>Organ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8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sasi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22"/>
                <w:sz w:val="24"/>
                <w:szCs w:val="24"/>
              </w:rPr>
              <w:t>kema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22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11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28"/>
                <w:sz w:val="24"/>
                <w:szCs w:val="24"/>
              </w:rPr>
              <w:t>arakata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2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63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6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Wartawan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1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Organisasi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2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3"/>
                <w:sz w:val="24"/>
                <w:szCs w:val="24"/>
              </w:rPr>
              <w:t>Profes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3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63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282828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3"/>
                <w:sz w:val="24"/>
                <w:szCs w:val="24"/>
              </w:rPr>
              <w:t>Pega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3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86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Instansi,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3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1"/>
                <w:sz w:val="24"/>
                <w:szCs w:val="24"/>
              </w:rPr>
              <w:t>Instansi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1"/>
                <w:sz w:val="24"/>
                <w:szCs w:val="24"/>
              </w:rPr>
              <w:t>        </w:t>
            </w:r>
            <w:r>
              <w:rPr>
                <w:rFonts w:cs="Times New Roman" w:hAnsi="Times New Roman" w:eastAsia="Times New Roman" w:ascii="Times New Roman"/>
                <w:color w:val="171717"/>
                <w:spacing w:val="63"/>
                <w:w w:val="11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21"/>
                <w:position w:val="1"/>
                <w:sz w:val="24"/>
                <w:szCs w:val="24"/>
              </w:rPr>
              <w:t>Pemerinta</w:t>
            </w:r>
            <w:r>
              <w:rPr>
                <w:rFonts w:cs="Times New Roman" w:hAnsi="Times New Roman" w:eastAsia="Times New Roman" w:ascii="Times New Roman"/>
                <w:color w:val="171717"/>
                <w:spacing w:val="-2"/>
                <w:w w:val="121"/>
                <w:position w:val="1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63"/>
                <w:position w:val="1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position w:val="1"/>
                <w:sz w:val="24"/>
                <w:szCs w:val="24"/>
              </w:rPr>
              <w:t>         </w:t>
            </w:r>
            <w:r>
              <w:rPr>
                <w:rFonts w:cs="Times New Roman" w:hAnsi="Times New Roman" w:eastAsia="Times New Roman" w:ascii="Times New Roman"/>
                <w:color w:val="282828"/>
                <w:spacing w:val="-15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position w:val="0"/>
                <w:sz w:val="24"/>
                <w:szCs w:val="24"/>
              </w:rPr>
              <w:t>menya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2"/>
                <w:position w:val="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12"/>
                <w:position w:val="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position w:val="0"/>
                <w:sz w:val="24"/>
                <w:szCs w:val="24"/>
              </w:rPr>
              <w:t>aikan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position w:val="0"/>
                <w:sz w:val="24"/>
                <w:szCs w:val="24"/>
              </w:rPr>
              <w:t>         </w:t>
            </w:r>
            <w:r>
              <w:rPr>
                <w:rFonts w:cs="Times New Roman" w:hAnsi="Times New Roman" w:eastAsia="Times New Roman" w:ascii="Times New Roman"/>
                <w:color w:val="171717"/>
                <w:spacing w:val="28"/>
                <w:w w:val="112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position w:val="0"/>
                <w:sz w:val="24"/>
                <w:szCs w:val="24"/>
              </w:rPr>
              <w:t>surat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permohonan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15"/>
                <w:w w:val="11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tertulis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3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melalui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4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surat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position w:val="0"/>
                <w:sz w:val="24"/>
                <w:szCs w:val="24"/>
              </w:rPr>
              <w:t>elektronik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2"/>
                <w:position w:val="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9"/>
                <w:w w:val="112"/>
                <w:position w:val="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color w:val="171717"/>
                <w:spacing w:val="0"/>
                <w:w w:val="112"/>
                <w:position w:val="0"/>
                <w:sz w:val="22"/>
                <w:szCs w:val="22"/>
              </w:rPr>
              <w:t>(e-mail)</w:t>
            </w:r>
            <w:r>
              <w:rPr>
                <w:rFonts w:cs="Arial" w:hAnsi="Arial" w:eastAsia="Arial" w:ascii="Arial"/>
                <w:i/>
                <w:color w:val="171717"/>
                <w:spacing w:val="0"/>
                <w:w w:val="112"/>
                <w:position w:val="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atau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4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dapat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4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position w:val="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cara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langsung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15"/>
                <w:w w:val="11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hadir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37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di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6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position w:val="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adan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Kesatuan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Bangsa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9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position w:val="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color w:val="040404"/>
                <w:spacing w:val="0"/>
                <w:w w:val="100"/>
                <w:position w:val="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itik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6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Kabupaten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2"/>
                <w:w w:val="110"/>
                <w:position w:val="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position w:val="0"/>
                <w:sz w:val="24"/>
                <w:szCs w:val="24"/>
              </w:rPr>
              <w:t>Karanganyar.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Sz w:w="11920" w:h="16840"/>
          <w:pgMar w:top="580" w:bottom="0" w:left="140" w:right="720"/>
        </w:sectPr>
      </w:pP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4"/>
        <w:ind w:left="108"/>
      </w:pPr>
      <w:r>
        <w:rPr>
          <w:rFonts w:cs="Arial" w:hAnsi="Arial" w:eastAsia="Arial" w:ascii="Arial"/>
          <w:color w:val="9A9A9A"/>
          <w:spacing w:val="0"/>
          <w:w w:val="110"/>
          <w:sz w:val="28"/>
          <w:szCs w:val="2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8"/>
          <w:szCs w:val="28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.2793"/>
          <w:szCs w:val="18.2793"/>
        </w:rPr>
        <w:jc w:val="left"/>
        <w:ind w:left="1260"/>
        <w:sectPr>
          <w:pgSz w:w="11920" w:h="16840"/>
          <w:pgMar w:top="560" w:bottom="0" w:left="180" w:right="700"/>
        </w:sectPr>
      </w:pPr>
      <w:r>
        <w:pict>
          <v:shape type="#_x0000_t75" style="position:absolute;margin-left:247.22pt;margin-top:831.08pt;width:297.14pt;height:9.14pt;mso-position-horizontal-relative:page;mso-position-vertical-relative:page;z-index:-1919">
            <v:imagedata o:title="" r:id="rId8"/>
          </v:shape>
        </w:pict>
      </w:r>
      <w:r>
        <w:pict>
          <v:shape type="#_x0000_t202" style="position:absolute;margin-left:28pt;margin-top:33.68pt;width:527pt;height:808pt;mso-position-horizontal-relative:page;mso-position-vertical-relative:page;z-index:-19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5480" w:hRule="exact"/>
                    </w:trPr>
                    <w:tc>
                      <w:tcPr>
                        <w:tcW w:w="740" w:type="dxa"/>
                        <w:tcBorders>
                          <w:top w:val="single" w:sz="0" w:space="0" w:color="1C1C1C"/>
                          <w:left w:val="single" w:sz="0" w:space="0" w:color="3B3B3B"/>
                          <w:bottom w:val="single" w:sz="0" w:space="0" w:color="1C1C1C"/>
                          <w:right w:val="single" w:sz="0" w:space="0" w:color="3B3B3B"/>
                        </w:tcBorders>
                      </w:tcPr>
                      <w:p/>
                    </w:tc>
                    <w:tc>
                      <w:tcPr>
                        <w:tcW w:w="2960" w:type="dxa"/>
                        <w:tcBorders>
                          <w:top w:val="single" w:sz="0" w:space="0" w:color="1C1C1C"/>
                          <w:left w:val="single" w:sz="0" w:space="0" w:color="3B3B3B"/>
                          <w:bottom w:val="single" w:sz="0" w:space="0" w:color="1C1C1C"/>
                          <w:right w:val="single" w:sz="0" w:space="0" w:color="3B3B3B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13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prosedur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00" w:type="dxa"/>
                        <w:tcBorders>
                          <w:top w:val="single" w:sz="0" w:space="0" w:color="1C1C1C"/>
                          <w:left w:val="single" w:sz="0" w:space="0" w:color="3B3B3B"/>
                          <w:bottom w:val="single" w:sz="0" w:space="0" w:color="1C1C1C"/>
                          <w:right w:val="single" w:sz="0" w:space="0" w:color="3B3B3B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 w:lineRule="auto" w:line="363"/>
                          <w:ind w:left="707" w:right="677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w w:val="122"/>
                            <w:sz w:val="24"/>
                            <w:szCs w:val="24"/>
                          </w:rPr>
                          <w:t>kesbangpol.karanga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2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4"/>
                            <w:sz w:val="24"/>
                            <w:szCs w:val="24"/>
                          </w:rPr>
                          <w:t>arka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24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4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go.id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datang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2"/>
                            <w:sz w:val="24"/>
                            <w:szCs w:val="24"/>
                          </w:rPr>
                          <w:t>langsun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2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5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untuk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mengajukan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permintaan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informa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1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8"/>
                            <w:sz w:val="24"/>
                            <w:szCs w:val="24"/>
                          </w:rPr>
                          <w:t>i.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680" w:val="left"/>
                          </w:tabs>
                          <w:jc w:val="left"/>
                          <w:spacing w:before="10" w:lineRule="auto" w:line="367"/>
                          <w:ind w:left="712" w:right="318" w:hanging="56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Pemohon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ajibkan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mengisi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formulir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permintaan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meja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69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Jam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Operasional: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auto" w:line="354"/>
                          <w:ind w:left="674" w:right="1797" w:firstLine="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Senin-Kamis: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pukul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2"/>
                            <w:sz w:val="24"/>
                            <w:szCs w:val="24"/>
                          </w:rPr>
                          <w:t>08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54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00-15.00WIB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Jumat: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pukul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09.00-11.00WIB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4" w:lineRule="auto" w:line="367"/>
                          <w:ind w:left="688" w:right="213" w:hanging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Pemohon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dapat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mengisi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formulir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terdiri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6"/>
                            <w:sz w:val="24"/>
                            <w:szCs w:val="24"/>
                          </w:rPr>
                          <w:t>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2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42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240" w:val="left"/>
                            <w:tab w:pos="2500" w:val="left"/>
                          </w:tabs>
                          <w:jc w:val="both"/>
                          <w:spacing w:lineRule="auto" w:line="364"/>
                          <w:ind w:left="1254" w:right="185" w:hanging="53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80"/>
                            <w:sz w:val="24"/>
                            <w:szCs w:val="24"/>
                          </w:rPr>
                          <w:t>1)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6"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6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49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diri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aitu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nama,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3"/>
                            <w:sz w:val="24"/>
                            <w:szCs w:val="24"/>
                          </w:rPr>
                          <w:t>alama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2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6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-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telepon,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identitas,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fotokopi/hasil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scan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6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B3B3B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6"/>
                            <w:sz w:val="24"/>
                            <w:szCs w:val="24"/>
                          </w:rPr>
                          <w:t>nti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8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4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26"/>
                            <w:w w:val="4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ngenai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diminta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6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hal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6"/>
                            <w:sz w:val="24"/>
                            <w:szCs w:val="24"/>
                          </w:rPr>
                          <w:t>(sub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2"/>
                            <w:sz w:val="24"/>
                            <w:szCs w:val="24"/>
                          </w:rPr>
                          <w:t>ek)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54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3"/>
                            <w:sz w:val="24"/>
                            <w:szCs w:val="24"/>
                          </w:rPr>
                          <w:t>sumberny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2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6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-2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format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(lisa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6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soft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copy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hard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C1C1C"/>
                            <w:spacing w:val="0"/>
                            <w:w w:val="103"/>
                            <w:sz w:val="24"/>
                            <w:szCs w:val="24"/>
                          </w:rPr>
                          <w:t>copy)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2B2B2B"/>
                            <w:spacing w:val="0"/>
                            <w:w w:val="6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2B2B2B"/>
                            <w:spacing w:val="0"/>
                            <w:w w:val="6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serta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alasannya.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240" w:val="left"/>
                            <w:tab w:pos="2340" w:val="left"/>
                            <w:tab w:pos="2940" w:val="left"/>
                            <w:tab w:pos="3340" w:val="left"/>
                          </w:tabs>
                          <w:jc w:val="left"/>
                          <w:spacing w:before="4" w:lineRule="auto" w:line="363"/>
                          <w:ind w:left="1254" w:right="203" w:hanging="56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2)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Formulir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Permintaan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diserahkan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kepada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Pengelola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Dokumentasi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(PPID)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pemohon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mendapatkan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ndaftaran.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240" w:val="left"/>
                            <w:tab w:pos="1920" w:val="left"/>
                            <w:tab w:pos="2220" w:val="left"/>
                            <w:tab w:pos="2540" w:val="left"/>
                            <w:tab w:pos="3360" w:val="left"/>
                          </w:tabs>
                          <w:jc w:val="left"/>
                          <w:spacing w:before="15" w:lineRule="auto" w:line="365"/>
                          <w:ind w:left="1245" w:right="117" w:hanging="55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3)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Jika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tersedia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bank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clan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situs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web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clan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bukan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merupakan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dikecualikan,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Pengelola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clan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2"/>
                            <w:sz w:val="24"/>
                            <w:szCs w:val="24"/>
                          </w:rPr>
                          <w:t>Dokumentasi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2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2"/>
                            <w:sz w:val="24"/>
                            <w:szCs w:val="24"/>
                          </w:rPr>
                          <w:t>(PPID)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2"/>
                            <w:sz w:val="24"/>
                            <w:szCs w:val="24"/>
                          </w:rPr>
                          <w:t>segera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menyampaikan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clan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mendokumentasikan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0"/>
                            <w:sz w:val="24"/>
                            <w:szCs w:val="24"/>
                          </w:rPr>
                          <w:t>tinda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2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2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dilakukan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ndaftaran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permintaan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68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4)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Jika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tersebut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rmasuk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auto" w:line="359"/>
                          <w:ind w:left="1245" w:right="51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dikecualikan,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Pengelola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Dokumentasi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3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(PPID)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memberikan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ket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rangan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bahwa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tersebut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tidak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dap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5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4"/>
                            <w:sz w:val="24"/>
                            <w:szCs w:val="24"/>
                          </w:rPr>
                          <w:t>diberikan.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220" w:val="left"/>
                            <w:tab w:pos="2000" w:val="left"/>
                            <w:tab w:pos="2500" w:val="left"/>
                          </w:tabs>
                          <w:jc w:val="left"/>
                          <w:spacing w:before="14" w:lineRule="auto" w:line="360"/>
                          <w:ind w:left="1240" w:right="60" w:hanging="56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5)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Jika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tidak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tersedia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daftar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publik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terdapat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pada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bank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-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maupun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1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situs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web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maka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Pengelola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6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Dokumentasi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8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(PPID)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ampaikan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4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6"/>
                            <w:sz w:val="24"/>
                            <w:szCs w:val="24"/>
                          </w:rPr>
                          <w:t>kep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B2B2B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dapemohon.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620" w:hRule="exact"/>
                    </w:trPr>
                    <w:tc>
                      <w:tcPr>
                        <w:tcW w:w="740" w:type="dxa"/>
                        <w:tcBorders>
                          <w:top w:val="single" w:sz="0" w:space="0" w:color="1C1C1C"/>
                          <w:left w:val="single" w:sz="0" w:space="0" w:color="3B3B3B"/>
                          <w:bottom w:val="nil" w:sz="6" w:space="0" w:color="auto"/>
                          <w:right w:val="single" w:sz="0" w:space="0" w:color="3B3B3B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8"/>
                          <w:ind w:left="111"/>
                        </w:pPr>
                        <w:r>
                          <w:rPr>
                            <w:rFonts w:cs="Arial" w:hAnsi="Arial" w:eastAsia="Arial" w:ascii="Arial"/>
                            <w:color w:val="1C1C1C"/>
                            <w:spacing w:val="0"/>
                            <w:w w:val="114"/>
                            <w:sz w:val="22"/>
                            <w:szCs w:val="22"/>
                          </w:rPr>
                          <w:t>4.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C1C1C"/>
                          <w:left w:val="single" w:sz="0" w:space="0" w:color="3B3B3B"/>
                          <w:bottom w:val="nil" w:sz="6" w:space="0" w:color="auto"/>
                          <w:right w:val="single" w:sz="0" w:space="0" w:color="3B3B3B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angka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waktu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00" w:type="dxa"/>
                        <w:tcBorders>
                          <w:top w:val="single" w:sz="0" w:space="0" w:color="1C1C1C"/>
                          <w:left w:val="single" w:sz="0" w:space="0" w:color="3B3B3B"/>
                          <w:bottom w:val="nil" w:sz="6" w:space="0" w:color="auto"/>
                          <w:right w:val="single" w:sz="0" w:space="0" w:color="3B3B3B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Permohonan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C1C1C"/>
                            <w:spacing w:val="0"/>
                            <w:w w:val="110"/>
                            <w:sz w:val="24"/>
                            <w:szCs w:val="24"/>
                          </w:rPr>
                          <w:t>Langsung: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60.98pt;height:9.14pt">
            <v:imagedata o:title="" r:id="rId9"/>
          </v:shape>
        </w:pict>
      </w:r>
      <w:r>
        <w:rPr>
          <w:rFonts w:cs="Times New Roman" w:hAnsi="Times New Roman" w:eastAsia="Times New Roman" w:ascii="Times New Roman"/>
          <w:sz w:val="18.2793"/>
          <w:szCs w:val="18.2793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before="29" w:lineRule="exact" w:line="220"/>
        <w:ind w:left="4904" w:right="4630"/>
        <w:sectPr>
          <w:pgSz w:w="11920" w:h="16840"/>
          <w:pgMar w:top="600" w:bottom="0" w:left="400" w:right="740"/>
        </w:sectPr>
      </w:pPr>
      <w:r>
        <w:pict>
          <v:shape type="#_x0000_t202" style="position:absolute;margin-left:26pt;margin-top:35.68pt;width:527pt;height:805pt;mso-position-horizontal-relative:page;mso-position-vertical-relative:page;z-index:-19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20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/>
                    </w:tc>
                    <w:tc>
                      <w:tcPr>
                        <w:tcW w:w="294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/>
                    </w:tc>
                    <w:tc>
                      <w:tcPr>
                        <w:tcW w:w="680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both"/>
                          <w:spacing w:before="6" w:lineRule="auto" w:line="367"/>
                          <w:ind w:left="680" w:right="24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bank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situs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web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Badan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Kesatuan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Bangsa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Politik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(BAKESBANGPOL)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Kabupaten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Karanganyar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dapat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diberikan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saat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itu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juga.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680" w:val="left"/>
                            <w:tab w:pos="1440" w:val="left"/>
                            <w:tab w:pos="1620" w:val="left"/>
                            <w:tab w:pos="2280" w:val="left"/>
                          </w:tabs>
                          <w:jc w:val="both"/>
                          <w:spacing w:before="5" w:lineRule="auto" w:line="363"/>
                          <w:ind w:left="680" w:right="208" w:hanging="542"/>
                        </w:pP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cs="Arial" w:hAnsi="Arial" w:eastAsia="Arial" w:ascii="Arial"/>
                            <w:color w:val="151515"/>
                            <w:spacing w:val="-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Permohonan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tidak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tersedia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bank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maupun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situs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proses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waktu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(sepuluh)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hari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sejak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diterima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permohonan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1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secara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tertulis,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dapat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diperpanjang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(tujuh)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hari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dengan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surat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pemberitahuan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apabila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dipersiapkan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dibutuhkan.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52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0"/>
                          <w:ind w:left="13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7"/>
                            <w:sz w:val="24"/>
                            <w:szCs w:val="24"/>
                          </w:rPr>
                          <w:t>5.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0"/>
                          <w:ind w:left="11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113"/>
                            <w:sz w:val="24"/>
                            <w:szCs w:val="24"/>
                          </w:rPr>
                          <w:t>Bi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a/tarif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0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0"/>
                          <w:ind w:left="1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Rp.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0,-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560" w:val="left"/>
                          </w:tabs>
                          <w:jc w:val="left"/>
                          <w:spacing w:lineRule="auto" w:line="367"/>
                          <w:ind w:left="618" w:right="106" w:hanging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Tidak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dikenakan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biaya/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tarif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tidak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ada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6"/>
                            <w:sz w:val="24"/>
                            <w:szCs w:val="24"/>
                          </w:rPr>
                          <w:t>dokum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6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5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perlu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digandakan.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11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-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hal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diperlukan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biaya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penggandaan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auto" w:line="367"/>
                          <w:ind w:left="618" w:right="12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dokumen,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biaya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cetak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dokumen,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maka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menjadi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tanggung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jawab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pemohon.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8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38"/>
                          <w:ind w:left="127"/>
                        </w:pP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18"/>
                            <w:sz w:val="22"/>
                            <w:szCs w:val="22"/>
                          </w:rPr>
                          <w:t>6.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6"/>
                          <w:ind w:left="12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Produk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0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1480" w:val="left"/>
                          </w:tabs>
                          <w:jc w:val="both"/>
                          <w:spacing w:before="16" w:lineRule="auto" w:line="365"/>
                          <w:ind w:left="118" w:right="176" w:hanging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terkait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ruang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lingkup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tugas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fungsi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lingkungan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Badan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satuan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Bangsa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Politik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Kabupaten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Karanganyar.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52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1"/>
                          <w:ind w:left="132"/>
                        </w:pP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09"/>
                            <w:sz w:val="22"/>
                            <w:szCs w:val="22"/>
                          </w:rPr>
                          <w:t>7.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" w:lineRule="auto" w:line="371"/>
                          <w:ind w:left="116" w:right="331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prasarana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fasilitas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0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Ruang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tunggu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(kursi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tunggu)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57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1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Buku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tamu;;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10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Pesawat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telepon;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Komputer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printer;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e.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Toilet;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14"/>
                        </w:pP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f.</w:t>
                        </w: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      </w:t>
                        </w:r>
                        <w:r>
                          <w:rPr>
                            <w:rFonts w:cs="Arial" w:hAnsi="Arial" w:eastAsia="Arial" w:ascii="Arial"/>
                            <w:color w:val="151515"/>
                            <w:spacing w:val="2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Internet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Nirka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15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0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8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(WIFI).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70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22"/>
                          <w:ind w:left="12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5"/>
                            <w:sz w:val="22"/>
                            <w:szCs w:val="22"/>
                          </w:rPr>
                          <w:t>8.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1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0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both"/>
                          <w:spacing w:lineRule="exact" w:line="260"/>
                          <w:ind w:left="118" w:right="5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Sumber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Daya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Manusia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memiliki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8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both"/>
                          <w:spacing w:lineRule="auto" w:line="363"/>
                          <w:ind w:left="109" w:right="115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bidang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kebijakan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publik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mengelola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menyediakan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data/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publik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sesuai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dengan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unit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terkait.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66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10"/>
                          <w:ind w:left="118"/>
                        </w:pP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13"/>
                            <w:sz w:val="22"/>
                            <w:szCs w:val="22"/>
                          </w:rPr>
                          <w:t>9.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Pengawasan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internal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0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3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6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Atasan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2"/>
                            <w:sz w:val="24"/>
                            <w:szCs w:val="24"/>
                          </w:rPr>
                          <w:t>langsun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2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64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660" w:val="left"/>
                          </w:tabs>
                          <w:jc w:val="both"/>
                          <w:spacing w:lineRule="auto" w:line="352"/>
                          <w:ind w:left="675" w:right="168" w:hanging="53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Dilakukan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sis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tern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pengendalian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internal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pemerin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8"/>
                            <w:w w:val="11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tah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pengawasan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2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fungsionaloleh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Inspektorat.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1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7"/>
                            <w:sz w:val="24"/>
                            <w:szCs w:val="24"/>
                          </w:rPr>
                          <w:t>10.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740" w:type="dxa"/>
                        <w:gridSpan w:val="2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 w:lineRule="auto" w:line="354"/>
                          <w:ind w:left="102" w:right="125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Penanganan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Datang/hadir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Pengelola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pengaduan,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saran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Dokumentasi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9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sz w:val="24"/>
                            <w:szCs w:val="24"/>
                          </w:rPr>
                          <w:t>(PPID)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9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masukan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      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1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Email.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40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14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7"/>
                            <w:sz w:val="24"/>
                            <w:szCs w:val="24"/>
                          </w:rPr>
                          <w:t>11.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740" w:type="dxa"/>
                        <w:gridSpan w:val="2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9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Jumlah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5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0"/>
                            <w:w w:val="11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4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4"/>
                            <w:position w:val="0"/>
                            <w:sz w:val="24"/>
                            <w:szCs w:val="24"/>
                          </w:rPr>
                          <w:t>(enam)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6"/>
                            <w:w w:val="114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4"/>
                            <w:position w:val="0"/>
                            <w:sz w:val="24"/>
                            <w:szCs w:val="24"/>
                          </w:rPr>
                          <w:t>orang.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44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1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7"/>
                            <w:sz w:val="24"/>
                            <w:szCs w:val="24"/>
                          </w:rPr>
                          <w:t>12.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740" w:type="dxa"/>
                        <w:gridSpan w:val="2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9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aminan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9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1"/>
                            <w:sz w:val="24"/>
                            <w:szCs w:val="24"/>
                          </w:rPr>
                          <w:t>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8"/>
                            <w:w w:val="11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2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diberikan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6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dijamin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6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6"/>
                            <w:position w:val="0"/>
                            <w:sz w:val="24"/>
                            <w:szCs w:val="24"/>
                          </w:rPr>
                          <w:t>keabsahan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26"/>
                            <w:position w:val="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8"/>
                            <w:position w:val="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00" w:hRule="exact"/>
                    </w:trPr>
                    <w:tc>
                      <w:tcPr>
                        <w:tcW w:w="760" w:type="dxa"/>
                        <w:tcBorders>
                          <w:top w:val="single" w:sz="0" w:space="0" w:color="151515"/>
                          <w:left w:val="single" w:sz="0" w:space="0" w:color="2D2D2D"/>
                          <w:bottom w:val="nil" w:sz="6" w:space="0" w:color="auto"/>
                          <w:right w:val="single" w:sz="0" w:space="0" w:color="2D2D2D"/>
                        </w:tcBorders>
                      </w:tcPr>
                      <w:p/>
                    </w:tc>
                    <w:tc>
                      <w:tcPr>
                        <w:tcW w:w="9740" w:type="dxa"/>
                        <w:gridSpan w:val="2"/>
                        <w:tcBorders>
                          <w:top w:val="single" w:sz="0" w:space="0" w:color="151515"/>
                          <w:left w:val="single" w:sz="0" w:space="0" w:color="2D2D2D"/>
                          <w:bottom w:val="nil" w:sz="6" w:space="0" w:color="auto"/>
                          <w:right w:val="single" w:sz="0" w:space="0" w:color="2D2D2D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51515"/>
          <w:spacing w:val="0"/>
          <w:w w:val="55"/>
          <w:position w:val="-5"/>
          <w:sz w:val="24"/>
          <w:szCs w:val="24"/>
        </w:rPr>
        <w:t>,</w:t>
      </w:r>
      <w:r>
        <w:rPr>
          <w:rFonts w:cs="Arial" w:hAnsi="Arial" w:eastAsia="Arial" w:ascii="Arial"/>
          <w:color w:val="151515"/>
          <w:spacing w:val="0"/>
          <w:w w:val="55"/>
          <w:position w:val="-5"/>
          <w:sz w:val="24"/>
          <w:szCs w:val="24"/>
        </w:rPr>
        <w:t>   </w:t>
      </w:r>
      <w:r>
        <w:rPr>
          <w:rFonts w:cs="Arial" w:hAnsi="Arial" w:eastAsia="Arial" w:ascii="Arial"/>
          <w:color w:val="151515"/>
          <w:spacing w:val="9"/>
          <w:w w:val="55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position w:val="-5"/>
          <w:sz w:val="6"/>
          <w:szCs w:val="6"/>
        </w:rPr>
        <w:t>-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position w:val="-5"/>
          <w:sz w:val="6"/>
          <w:szCs w:val="6"/>
        </w:rPr>
        <w:t>      </w:t>
      </w:r>
      <w:r>
        <w:rPr>
          <w:rFonts w:cs="Times New Roman" w:hAnsi="Times New Roman" w:eastAsia="Times New Roman" w:ascii="Times New Roman"/>
          <w:color w:val="3D3D3D"/>
          <w:spacing w:val="5"/>
          <w:w w:val="100"/>
          <w:position w:val="-5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69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2D2D2D"/>
          <w:spacing w:val="0"/>
          <w:w w:val="69"/>
          <w:position w:val="-5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2D2D2D"/>
          <w:spacing w:val="14"/>
          <w:w w:val="69"/>
          <w:position w:val="-5"/>
          <w:sz w:val="12"/>
          <w:szCs w:val="12"/>
        </w:rPr>
        <w:t> </w:t>
      </w:r>
      <w:r>
        <w:rPr>
          <w:rFonts w:cs="Arial" w:hAnsi="Arial" w:eastAsia="Arial" w:ascii="Arial"/>
          <w:color w:val="151515"/>
          <w:spacing w:val="0"/>
          <w:w w:val="14"/>
          <w:position w:val="-5"/>
          <w:sz w:val="10"/>
          <w:szCs w:val="10"/>
        </w:rPr>
        <w:t>·</w:t>
      </w:r>
      <w:r>
        <w:rPr>
          <w:rFonts w:cs="Arial" w:hAnsi="Arial" w:eastAsia="Arial" w:ascii="Arial"/>
          <w:color w:val="3D3D3D"/>
          <w:spacing w:val="0"/>
          <w:w w:val="84"/>
          <w:position w:val="-5"/>
          <w:sz w:val="10"/>
          <w:szCs w:val="10"/>
        </w:rPr>
        <w:t>-</w:t>
      </w:r>
      <w:r>
        <w:rPr>
          <w:rFonts w:cs="Arial" w:hAnsi="Arial" w:eastAsia="Arial" w:ascii="Arial"/>
          <w:color w:val="3D3D3D"/>
          <w:spacing w:val="0"/>
          <w:w w:val="100"/>
          <w:position w:val="-5"/>
          <w:sz w:val="10"/>
          <w:szCs w:val="10"/>
        </w:rPr>
        <w:t>  </w:t>
      </w:r>
      <w:r>
        <w:rPr>
          <w:rFonts w:cs="Arial" w:hAnsi="Arial" w:eastAsia="Arial" w:ascii="Arial"/>
          <w:color w:val="3D3D3D"/>
          <w:spacing w:val="-10"/>
          <w:w w:val="100"/>
          <w:position w:val="-5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69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2D2D2D"/>
          <w:spacing w:val="0"/>
          <w:w w:val="69"/>
          <w:position w:val="-5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2D2D2D"/>
          <w:spacing w:val="9"/>
          <w:w w:val="69"/>
          <w:position w:val="-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34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   </w:t>
      </w:r>
      <w:r>
        <w:rPr>
          <w:rFonts w:cs="Times New Roman" w:hAnsi="Times New Roman" w:eastAsia="Times New Roman" w:ascii="Times New Roman"/>
          <w:color w:val="151515"/>
          <w:spacing w:val="-6"/>
          <w:w w:val="100"/>
          <w:position w:val="-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5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2D2D2D"/>
          <w:spacing w:val="0"/>
          <w:w w:val="36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position w:val="-5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tabs>
          <w:tab w:pos="4760" w:val="left"/>
        </w:tabs>
        <w:jc w:val="left"/>
        <w:spacing w:before="36" w:lineRule="auto" w:line="396"/>
        <w:ind w:left="4784" w:right="253" w:hanging="547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a.</w:t>
      </w:r>
      <w:r>
        <w:rPr>
          <w:rFonts w:cs="Times New Roman" w:hAnsi="Times New Roman" w:eastAsia="Times New Roman" w:ascii="Times New Roman"/>
          <w:color w:val="151515"/>
          <w:spacing w:val="-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Evaluasi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51515"/>
          <w:spacing w:val="46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la</w:t>
      </w:r>
      <w:r>
        <w:rPr>
          <w:rFonts w:cs="Times New Roman" w:hAnsi="Times New Roman" w:eastAsia="Times New Roman" w:ascii="Times New Roman"/>
          <w:color w:val="151515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po</w:t>
      </w:r>
      <w:r>
        <w:rPr>
          <w:rFonts w:cs="Times New Roman" w:hAnsi="Times New Roman" w:eastAsia="Times New Roman" w:ascii="Times New Roman"/>
          <w:color w:val="151515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ran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51515"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pelayanan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        </w:t>
      </w:r>
      <w:r>
        <w:rPr>
          <w:rFonts w:cs="Times New Roman" w:hAnsi="Times New Roman" w:eastAsia="Times New Roman" w:ascii="Times New Roman"/>
          <w:color w:val="151515"/>
          <w:spacing w:val="39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informasi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       </w:t>
      </w:r>
      <w:r>
        <w:rPr>
          <w:rFonts w:cs="Times New Roman" w:hAnsi="Times New Roman" w:eastAsia="Times New Roman" w:ascii="Times New Roman"/>
          <w:color w:val="151515"/>
          <w:spacing w:val="53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per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24"/>
          <w:sz w:val="22"/>
          <w:szCs w:val="22"/>
        </w:rPr>
        <w:t>semeste</w:t>
      </w:r>
      <w:r>
        <w:rPr>
          <w:rFonts w:cs="Times New Roman" w:hAnsi="Times New Roman" w:eastAsia="Times New Roman" w:ascii="Times New Roman"/>
          <w:color w:val="151515"/>
          <w:spacing w:val="-1"/>
          <w:w w:val="124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color w:val="2D2D2D"/>
          <w:spacing w:val="0"/>
          <w:w w:val="5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color w:val="2D2D2D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2D2D2D"/>
          <w:spacing w:val="-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15"/>
        <w:ind w:left="4242"/>
      </w:pP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b.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51515"/>
          <w:spacing w:val="4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Rekapitulasi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51515"/>
          <w:spacing w:val="35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pelayanan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51515"/>
          <w:spacing w:val="10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informasi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51515"/>
          <w:spacing w:val="18"/>
          <w:w w:val="11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dalam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sz w:val="22"/>
          <w:szCs w:val="22"/>
        </w:rPr>
        <w:t>     </w:t>
      </w:r>
      <w:r>
        <w:rPr>
          <w:rFonts w:cs="Times New Roman" w:hAnsi="Times New Roman" w:eastAsia="Times New Roman" w:ascii="Times New Roman"/>
          <w:color w:val="151515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63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151515"/>
          <w:spacing w:val="0"/>
          <w:w w:val="63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51515"/>
          <w:spacing w:val="21"/>
          <w:w w:val="63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(satu)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4738" w:right="5615"/>
      </w:pPr>
      <w:r>
        <w:pict>
          <v:shape type="#_x0000_t202" style="position:absolute;margin-left:28pt;margin-top:34.68pt;width:525pt;height:128pt;mso-position-horizontal-relative:page;mso-position-vertical-relative:page;z-index:-19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60" w:hRule="exact"/>
                    </w:trPr>
                    <w:tc>
                      <w:tcPr>
                        <w:tcW w:w="740" w:type="dxa"/>
                        <w:tcBorders>
                          <w:top w:val="single" w:sz="0" w:space="0" w:color="151515"/>
                          <w:left w:val="nil" w:sz="6" w:space="0" w:color="auto"/>
                          <w:bottom w:val="single" w:sz="0" w:space="0" w:color="151515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940" w:type="dxa"/>
                        <w:tcBorders>
                          <w:top w:val="single" w:sz="0" w:space="0" w:color="151515"/>
                          <w:left w:val="nil" w:sz="6" w:space="0" w:color="auto"/>
                          <w:bottom w:val="single" w:sz="0" w:space="0" w:color="151515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5" w:lineRule="auto" w:line="400"/>
                          <w:ind w:left="130" w:right="105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keselamatan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700" w:hRule="exact"/>
                    </w:trPr>
                    <w:tc>
                      <w:tcPr>
                        <w:tcW w:w="740" w:type="dxa"/>
                        <w:tcBorders>
                          <w:top w:val="single" w:sz="0" w:space="0" w:color="151515"/>
                          <w:left w:val="nil" w:sz="6" w:space="0" w:color="auto"/>
                          <w:bottom w:val="single" w:sz="0" w:space="0" w:color="151515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4"/>
                          <w:ind w:left="1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101"/>
                            <w:sz w:val="22"/>
                            <w:szCs w:val="22"/>
                          </w:rPr>
                          <w:t>14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7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40" w:type="dxa"/>
                        <w:tcBorders>
                          <w:top w:val="single" w:sz="0" w:space="0" w:color="151515"/>
                          <w:left w:val="nil" w:sz="6" w:space="0" w:color="auto"/>
                          <w:bottom w:val="single" w:sz="0" w:space="0" w:color="151515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4" w:lineRule="auto" w:line="400"/>
                          <w:ind w:left="126" w:right="101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Evaluasi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4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kinerja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sz w:val="22"/>
          <w:szCs w:val="22"/>
        </w:rPr>
        <w:t>tahun.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550"/>
      </w:pPr>
      <w:r>
        <w:pict>
          <v:shape type="#_x0000_t202" style="position:absolute;margin-left:27pt;margin-top:225.68pt;width:527pt;height:615pt;mso-position-horizontal-relative:page;mso-position-vertical-relative:page;z-index:-19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6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41"/>
                          <w:ind w:left="12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z w:val="22"/>
                            <w:szCs w:val="22"/>
                          </w:rPr>
                          <w:t>No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7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41"/>
                          <w:ind w:left="8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Komponen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center"/>
                          <w:spacing w:before="41"/>
                          <w:ind w:left="2367" w:right="372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Uraian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378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2"/>
                          <w:ind w:left="11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1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2"/>
                          <w:ind w:left="15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Dasar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Hukum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580" w:val="left"/>
                            <w:tab w:pos="1940" w:val="left"/>
                            <w:tab w:pos="2060" w:val="left"/>
                          </w:tabs>
                          <w:jc w:val="left"/>
                          <w:spacing w:before="13" w:lineRule="auto" w:line="360"/>
                          <w:ind w:left="598" w:right="114" w:hanging="42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Undang-Undang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25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Tahun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2009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tentang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Publik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(Lembaran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Negara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Republik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Indonesia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Tahun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2009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112,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Tambahan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Lembaran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Negara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Republik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Indonesia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2"/>
                          <w:ind w:left="60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5038);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580" w:val="left"/>
                            <w:tab w:pos="1620" w:val="left"/>
                          </w:tabs>
                          <w:jc w:val="left"/>
                          <w:spacing w:lineRule="auto" w:line="367"/>
                          <w:ind w:left="598" w:right="72" w:hanging="42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Peraturan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Pemerintah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61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Tahun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9"/>
                            <w:sz w:val="24"/>
                            <w:szCs w:val="24"/>
                          </w:rPr>
                          <w:t>2010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tentang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Pelaksanaan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Undang-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Undang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4"/>
                            <w:sz w:val="24"/>
                            <w:szCs w:val="24"/>
                          </w:rPr>
                          <w:t>14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58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Tahun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2008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tentang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Keterbukaan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Informasi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59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Publik.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70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9"/>
                          <w:ind w:left="9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4"/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9"/>
                          <w:ind w:left="15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Persyaratan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1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7"/>
                            <w:sz w:val="22"/>
                            <w:szCs w:val="22"/>
                          </w:rPr>
                          <w:t>Pel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1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0"/>
                          <w:ind w:left="20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79"/>
                            <w:sz w:val="22"/>
                            <w:szCs w:val="22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79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9"/>
                            <w:w w:val="79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115"/>
                            <w:sz w:val="22"/>
                            <w:szCs w:val="22"/>
                          </w:rPr>
                          <w:t>Fotocopy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-16"/>
                            <w:w w:val="11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KTP;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8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Unit/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personil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diadukan;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8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Kronologis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1"/>
                            <w:sz w:val="24"/>
                            <w:szCs w:val="24"/>
                          </w:rPr>
                          <w:t>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58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8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Bukti.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4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4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4" w:lineRule="auto" w:line="354"/>
                          <w:ind w:left="126" w:right="317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Sistem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Mekanisme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Prosedur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5"/>
                          <w:ind w:left="2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Standar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Operasional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Prosedur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9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8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2.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Pengad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Internal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6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72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2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4"/>
                          <w:ind w:left="11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angka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Waktu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2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Penyelesaian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2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(sepuluh)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hari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(Telaah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Inspektorat)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4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99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7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4"/>
                          <w:ind w:left="16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Biaya/Tarif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51515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8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Rp.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7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63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9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Tidak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dipungut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0"/>
                            <w:sz w:val="24"/>
                            <w:szCs w:val="24"/>
                          </w:rPr>
                          <w:t>bia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4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107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7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9"/>
                          <w:ind w:left="16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Produk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2D2D2D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9"/>
                          <w:ind w:left="13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Laporan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basil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telaah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Internal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9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52"/>
                        </w:pP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58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14"/>
                            <w:w w:val="58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112"/>
                            <w:sz w:val="22"/>
                            <w:szCs w:val="22"/>
                          </w:rPr>
                          <w:t>Whistleblowing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35"/>
                            <w:w w:val="112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112"/>
                            <w:sz w:val="22"/>
                            <w:szCs w:val="22"/>
                          </w:rPr>
                          <w:t>System)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7"/>
                          <w:ind w:left="102"/>
                        </w:pPr>
                        <w:r>
                          <w:rPr>
                            <w:rFonts w:cs="Arial" w:hAnsi="Arial" w:eastAsia="Arial" w:ascii="Arial"/>
                            <w:color w:val="151515"/>
                            <w:spacing w:val="0"/>
                            <w:w w:val="115"/>
                            <w:sz w:val="22"/>
                            <w:szCs w:val="22"/>
                          </w:rPr>
                          <w:t>7.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9" w:lineRule="auto" w:line="363"/>
                          <w:ind w:left="160" w:right="293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Prasarana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dan/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Fasilitas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2D2D2D"/>
                          <w:left w:val="single" w:sz="0" w:space="0" w:color="2D2D2D"/>
                          <w:bottom w:val="single" w:sz="0" w:space="0" w:color="151515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4"/>
                          <w:ind w:left="24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79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7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0"/>
                            <w:w w:val="7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Helpdesk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19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Penerimaan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1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ngaduan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Internal;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9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5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Telepon;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3.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51515"/>
                            <w:spacing w:val="0"/>
                            <w:w w:val="110"/>
                            <w:sz w:val="22"/>
                            <w:szCs w:val="22"/>
                          </w:rPr>
                          <w:t>Email;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172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51515"/>
                          <w:left w:val="single" w:sz="0" w:space="0" w:color="2D2D2D"/>
                          <w:bottom w:val="nil" w:sz="6" w:space="0" w:color="auto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1"/>
                          <w:ind w:left="10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4"/>
                            <w:sz w:val="24"/>
                            <w:szCs w:val="24"/>
                          </w:rPr>
                          <w:t>8.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51515"/>
                          <w:left w:val="single" w:sz="0" w:space="0" w:color="2D2D2D"/>
                          <w:bottom w:val="nil" w:sz="6" w:space="0" w:color="auto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6"/>
                          <w:ind w:left="12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51515"/>
                          <w:left w:val="single" w:sz="0" w:space="0" w:color="2D2D2D"/>
                          <w:bottom w:val="nil" w:sz="6" w:space="0" w:color="auto"/>
                          <w:right w:val="single" w:sz="0" w:space="0" w:color="2D2D2D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6"/>
                          <w:ind w:left="24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79"/>
                            <w:sz w:val="24"/>
                            <w:szCs w:val="24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7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5"/>
                            <w:w w:val="7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Pendidikan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2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Minimal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5"/>
                            <w:sz w:val="24"/>
                            <w:szCs w:val="24"/>
                          </w:rPr>
                          <w:t>D3;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95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39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2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Memahami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Alur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Penanganan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6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3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6"/>
                            <w:sz w:val="24"/>
                            <w:szCs w:val="24"/>
                          </w:rPr>
                          <w:t>Intern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1"/>
                            <w:w w:val="12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87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50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8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auto" w:line="379"/>
                          <w:ind w:left="502" w:right="1009" w:hanging="283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w w:val="99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47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Memahami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4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ata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kerja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penanganan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1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pengaduan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0"/>
                            <w:w w:val="127"/>
                            <w:sz w:val="24"/>
                            <w:szCs w:val="24"/>
                          </w:rPr>
                          <w:t>masyaraka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51515"/>
                            <w:spacing w:val="-2"/>
                            <w:w w:val="127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D2D2D"/>
                            <w:spacing w:val="0"/>
                            <w:w w:val="58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1"/>
          <w:sz w:val="22"/>
          <w:szCs w:val="22"/>
        </w:rPr>
        <w:t>3.2</w:t>
      </w:r>
      <w:r>
        <w:rPr>
          <w:rFonts w:cs="Times New Roman" w:hAnsi="Times New Roman" w:eastAsia="Times New Roman" w:ascii="Times New Roman"/>
          <w:color w:val="151515"/>
          <w:spacing w:val="0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44"/>
          <w:w w:val="10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position w:val="-1"/>
          <w:sz w:val="22"/>
          <w:szCs w:val="22"/>
        </w:rPr>
        <w:t>Pengaduan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position w:val="-1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color w:val="151515"/>
          <w:spacing w:val="22"/>
          <w:w w:val="11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position w:val="-1"/>
          <w:sz w:val="22"/>
          <w:szCs w:val="22"/>
        </w:rPr>
        <w:t>Pelayanan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position w:val="-1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color w:val="151515"/>
          <w:spacing w:val="50"/>
          <w:w w:val="110"/>
          <w:position w:val="-1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151515"/>
          <w:spacing w:val="0"/>
          <w:w w:val="110"/>
          <w:position w:val="-1"/>
          <w:sz w:val="22"/>
          <w:szCs w:val="22"/>
        </w:rPr>
        <w:t>Publik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1"/>
        <w:ind w:left="118"/>
        <w:sectPr>
          <w:pgSz w:w="11920" w:h="16840"/>
          <w:pgMar w:top="580" w:bottom="0" w:left="160" w:right="720"/>
        </w:sectPr>
      </w:pPr>
      <w:r>
        <w:rPr>
          <w:rFonts w:cs="Times New Roman" w:hAnsi="Times New Roman" w:eastAsia="Times New Roman" w:ascii="Times New Roman"/>
          <w:color w:val="979797"/>
          <w:spacing w:val="0"/>
          <w:w w:val="11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700" w:hRule="exact"/>
        </w:trPr>
        <w:tc>
          <w:tcPr>
            <w:tcW w:w="700" w:type="dxa"/>
            <w:tcBorders>
              <w:top w:val="single" w:sz="0" w:space="0" w:color="141414"/>
              <w:left w:val="nil" w:sz="6" w:space="0" w:color="auto"/>
              <w:bottom w:val="single" w:sz="0" w:space="0" w:color="141414"/>
              <w:right w:val="nil" w:sz="6" w:space="0" w:color="auto"/>
            </w:tcBorders>
          </w:tcPr>
          <w:p/>
        </w:tc>
        <w:tc>
          <w:tcPr>
            <w:tcW w:w="2980" w:type="dxa"/>
            <w:tcBorders>
              <w:top w:val="single" w:sz="0" w:space="0" w:color="141414"/>
              <w:left w:val="nil" w:sz="6" w:space="0" w:color="auto"/>
              <w:bottom w:val="single" w:sz="0" w:space="0" w:color="141414"/>
              <w:right w:val="nil" w:sz="6" w:space="0" w:color="auto"/>
            </w:tcBorders>
          </w:tcPr>
          <w:p/>
        </w:tc>
        <w:tc>
          <w:tcPr>
            <w:tcW w:w="6820" w:type="dxa"/>
            <w:tcBorders>
              <w:top w:val="single" w:sz="0" w:space="0" w:color="141414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2500" w:val="left"/>
              </w:tabs>
              <w:jc w:val="left"/>
              <w:spacing w:before="16" w:lineRule="auto" w:line="367"/>
              <w:ind w:left="494" w:right="1117" w:hanging="278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5.</w:t>
            </w:r>
            <w:r>
              <w:rPr>
                <w:rFonts w:cs="Times New Roman" w:hAnsi="Times New Roman" w:eastAsia="Times New Roman" w:ascii="Times New Roman"/>
                <w:color w:val="141414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Memili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1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85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kemampuan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62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menganalisa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mengidentifikasi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terkait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persoalan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ada;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" w:lineRule="auto" w:line="367"/>
              <w:ind w:left="494" w:right="201" w:hanging="283"/>
            </w:pPr>
            <w:r>
              <w:rPr>
                <w:rFonts w:cs="Times New Roman" w:hAnsi="Times New Roman" w:eastAsia="Times New Roman" w:ascii="Times New Roman"/>
                <w:color w:val="141414"/>
                <w:w w:val="97"/>
                <w:sz w:val="24"/>
                <w:szCs w:val="24"/>
              </w:rPr>
              <w:t>6</w:t>
            </w:r>
            <w:r>
              <w:rPr>
                <w:rFonts w:cs="Times New Roman" w:hAnsi="Times New Roman" w:eastAsia="Times New Roman" w:ascii="Times New Roman"/>
                <w:color w:val="282828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28282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282828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4"/>
                <w:sz w:val="24"/>
                <w:szCs w:val="24"/>
              </w:rPr>
              <w:t>Memiliki</w:t>
            </w:r>
            <w:r>
              <w:rPr>
                <w:rFonts w:cs="Times New Roman" w:hAnsi="Times New Roman" w:eastAsia="Times New Roman" w:ascii="Times New Roman"/>
                <w:color w:val="141414"/>
                <w:spacing w:val="-2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4"/>
                <w:sz w:val="24"/>
                <w:szCs w:val="24"/>
              </w:rPr>
              <w:t>kemam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1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14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4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4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8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4"/>
                <w:sz w:val="24"/>
                <w:szCs w:val="24"/>
              </w:rPr>
              <w:t>berkomunikasi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4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"/>
                <w:w w:val="114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baik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mampu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bekerja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secara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5"/>
                <w:sz w:val="24"/>
                <w:szCs w:val="24"/>
              </w:rPr>
              <w:t>ti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15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0" w:hRule="exact"/>
        </w:trPr>
        <w:tc>
          <w:tcPr>
            <w:tcW w:w="700" w:type="dxa"/>
            <w:tcBorders>
              <w:top w:val="single" w:sz="0" w:space="0" w:color="141414"/>
              <w:left w:val="single" w:sz="0" w:space="0" w:color="383838"/>
              <w:bottom w:val="single" w:sz="0" w:space="0" w:color="141414"/>
              <w:right w:val="single" w:sz="0" w:space="0" w:color="282828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5"/>
              <w:ind w:left="94"/>
            </w:pPr>
            <w:r>
              <w:rPr>
                <w:rFonts w:cs="Arial" w:hAnsi="Arial" w:eastAsia="Arial" w:ascii="Arial"/>
                <w:color w:val="141414"/>
                <w:w w:val="93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color w:val="020202"/>
                <w:w w:val="37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41414"/>
              <w:left w:val="single" w:sz="0" w:space="0" w:color="282828"/>
              <w:bottom w:val="single" w:sz="0" w:space="0" w:color="141414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1"/>
              <w:ind w:left="142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Pengawasan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1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Internal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282828"/>
              <w:left w:val="single" w:sz="0" w:space="0" w:color="383838"/>
              <w:bottom w:val="single" w:sz="0" w:space="0" w:color="141414"/>
              <w:right w:val="single" w:sz="0" w:space="0" w:color="141414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1"/>
              <w:ind w:left="134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Rekan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Sejawat</w:t>
            </w:r>
            <w:r>
              <w:rPr>
                <w:rFonts w:cs="Times New Roman" w:hAnsi="Times New Roman" w:eastAsia="Times New Roman" w:ascii="Times New Roman"/>
                <w:color w:val="141414"/>
                <w:spacing w:val="30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(Telaah</w:t>
            </w:r>
            <w:r>
              <w:rPr>
                <w:rFonts w:cs="Times New Roman" w:hAnsi="Times New Roman" w:eastAsia="Times New Roman" w:ascii="Times New Roman"/>
                <w:color w:val="141414"/>
                <w:spacing w:val="4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Sejawat)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60" w:hRule="exact"/>
        </w:trPr>
        <w:tc>
          <w:tcPr>
            <w:tcW w:w="700" w:type="dxa"/>
            <w:tcBorders>
              <w:top w:val="single" w:sz="0" w:space="0" w:color="141414"/>
              <w:left w:val="nil" w:sz="6" w:space="0" w:color="auto"/>
              <w:bottom w:val="single" w:sz="0" w:space="0" w:color="141414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8"/>
              <w:ind w:left="122"/>
            </w:pPr>
            <w:r>
              <w:rPr>
                <w:rFonts w:cs="Times New Roman" w:hAnsi="Times New Roman" w:eastAsia="Times New Roman" w:ascii="Times New Roman"/>
                <w:color w:val="141414"/>
                <w:w w:val="99"/>
                <w:sz w:val="24"/>
                <w:szCs w:val="24"/>
              </w:rPr>
              <w:t>10</w:t>
            </w:r>
            <w:r>
              <w:rPr>
                <w:rFonts w:cs="Times New Roman" w:hAnsi="Times New Roman" w:eastAsia="Times New Roman" w:ascii="Times New Roman"/>
                <w:color w:val="282828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41414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3" w:lineRule="auto" w:line="365"/>
              <w:ind w:left="142" w:right="686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Penanganan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Pengaduan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Sarana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Prasarana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141414"/>
              <w:left w:val="nil" w:sz="6" w:space="0" w:color="auto"/>
              <w:bottom w:val="single" w:sz="0" w:space="0" w:color="141414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3" w:lineRule="auto" w:line="359"/>
              <w:ind w:left="134" w:right="91" w:firstLine="10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Sarana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Pengaduan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(Ruang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21"/>
                <w:sz w:val="24"/>
                <w:szCs w:val="24"/>
              </w:rPr>
              <w:t>Pengadua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2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54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282828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Telepori.Emuii]: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Petugas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4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Pengelola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Pengaduan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0" w:hRule="exact"/>
        </w:trPr>
        <w:tc>
          <w:tcPr>
            <w:tcW w:w="700" w:type="dxa"/>
            <w:tcBorders>
              <w:top w:val="single" w:sz="0" w:space="0" w:color="141414"/>
              <w:left w:val="single" w:sz="0" w:space="0" w:color="141414"/>
              <w:bottom w:val="single" w:sz="0" w:space="0" w:color="141414"/>
              <w:right w:val="single" w:sz="0" w:space="0" w:color="141414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5"/>
              <w:ind w:left="122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6"/>
                <w:sz w:val="24"/>
                <w:szCs w:val="24"/>
              </w:rPr>
              <w:t>11.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282828"/>
              <w:left w:val="single" w:sz="0" w:space="0" w:color="141414"/>
              <w:bottom w:val="single" w:sz="0" w:space="0" w:color="141414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5"/>
              <w:ind w:left="128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Jumlah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Pelaksana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141414"/>
              <w:left w:val="single" w:sz="0" w:space="0" w:color="383838"/>
              <w:bottom w:val="single" w:sz="0" w:space="0" w:color="282828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0"/>
              <w:ind w:left="129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Times New Roman" w:hAnsi="Times New Roman" w:eastAsia="Times New Roman" w:ascii="Times New Roman"/>
                <w:color w:val="141414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3"/>
                <w:sz w:val="24"/>
                <w:szCs w:val="24"/>
              </w:rPr>
              <w:t>(enam)</w:t>
            </w:r>
            <w:r>
              <w:rPr>
                <w:rFonts w:cs="Times New Roman" w:hAnsi="Times New Roman" w:eastAsia="Times New Roman" w:ascii="Times New Roman"/>
                <w:color w:val="141414"/>
                <w:spacing w:val="23"/>
                <w:w w:val="1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3"/>
                <w:sz w:val="24"/>
                <w:szCs w:val="24"/>
              </w:rPr>
              <w:t>orang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20" w:hRule="exact"/>
        </w:trPr>
        <w:tc>
          <w:tcPr>
            <w:tcW w:w="700" w:type="dxa"/>
            <w:tcBorders>
              <w:top w:val="single" w:sz="0" w:space="0" w:color="141414"/>
              <w:left w:val="single" w:sz="0" w:space="0" w:color="141414"/>
              <w:bottom w:val="single" w:sz="0" w:space="0" w:color="383838"/>
              <w:right w:val="single" w:sz="0" w:space="0" w:color="141414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6"/>
              <w:ind w:left="122"/>
            </w:pPr>
            <w:r>
              <w:rPr>
                <w:rFonts w:cs="Times New Roman" w:hAnsi="Times New Roman" w:eastAsia="Times New Roman" w:ascii="Times New Roman"/>
                <w:color w:val="141414"/>
                <w:w w:val="97"/>
                <w:sz w:val="24"/>
                <w:szCs w:val="24"/>
              </w:rPr>
              <w:t>12</w:t>
            </w:r>
            <w:r>
              <w:rPr>
                <w:rFonts w:cs="Times New Roman" w:hAnsi="Times New Roman" w:eastAsia="Times New Roman" w:ascii="Times New Roman"/>
                <w:color w:val="383838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41414"/>
              <w:left w:val="single" w:sz="0" w:space="0" w:color="141414"/>
              <w:bottom w:val="single" w:sz="0" w:space="0" w:color="141414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6"/>
              <w:ind w:left="128"/>
            </w:pPr>
            <w:r>
              <w:rPr>
                <w:rFonts w:cs="Times New Roman" w:hAnsi="Times New Roman" w:eastAsia="Times New Roman" w:ascii="Times New Roman"/>
                <w:color w:val="141414"/>
                <w:w w:val="129"/>
                <w:sz w:val="24"/>
                <w:szCs w:val="24"/>
              </w:rPr>
              <w:t>Ja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29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92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2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3"/>
                <w:sz w:val="24"/>
                <w:szCs w:val="24"/>
              </w:rPr>
              <w:t>el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9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282828"/>
              <w:left w:val="single" w:sz="0" w:space="0" w:color="383838"/>
              <w:bottom w:val="single" w:sz="0" w:space="0" w:color="141414"/>
              <w:right w:val="single" w:sz="0" w:space="0" w:color="38383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6"/>
              <w:ind w:left="134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Maklumat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6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60" w:hRule="exact"/>
        </w:trPr>
        <w:tc>
          <w:tcPr>
            <w:tcW w:w="700" w:type="dxa"/>
            <w:tcBorders>
              <w:top w:val="single" w:sz="0" w:space="0" w:color="383838"/>
              <w:left w:val="nil" w:sz="6" w:space="0" w:color="auto"/>
              <w:bottom w:val="single" w:sz="0" w:space="0" w:color="38383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3"/>
              <w:ind w:left="127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6"/>
                <w:sz w:val="24"/>
                <w:szCs w:val="24"/>
              </w:rPr>
              <w:t>13.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41414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3" w:lineRule="auto" w:line="356"/>
              <w:ind w:left="138" w:right="554" w:hanging="10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color w:val="141414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aminan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Keamanan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Keselamatan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141414"/>
              <w:left w:val="nil" w:sz="6" w:space="0" w:color="auto"/>
              <w:bottom w:val="single" w:sz="0" w:space="0" w:color="141414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33"/>
              <w:ind w:left="129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Kerahasiaan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Identitas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Pengadu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60" w:hRule="exact"/>
        </w:trPr>
        <w:tc>
          <w:tcPr>
            <w:tcW w:w="700" w:type="dxa"/>
            <w:tcBorders>
              <w:top w:val="single" w:sz="0" w:space="0" w:color="383838"/>
              <w:left w:val="nil" w:sz="6" w:space="0" w:color="auto"/>
              <w:bottom w:val="single" w:sz="0" w:space="0" w:color="141414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44"/>
              <w:ind w:left="127"/>
            </w:pPr>
            <w:r>
              <w:rPr>
                <w:rFonts w:cs="Arial" w:hAnsi="Arial" w:eastAsia="Arial" w:ascii="Arial"/>
                <w:color w:val="141414"/>
                <w:spacing w:val="0"/>
                <w:w w:val="113"/>
                <w:sz w:val="22"/>
                <w:szCs w:val="22"/>
              </w:rPr>
              <w:t>14.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80" w:type="dxa"/>
            <w:tcBorders>
              <w:top w:val="single" w:sz="0" w:space="0" w:color="282828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6"/>
              <w:ind w:left="142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Evaluasi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4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Kinerja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42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Pelaksana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141414"/>
              <w:left w:val="nil" w:sz="6" w:space="0" w:color="auto"/>
              <w:bottom w:val="single" w:sz="0" w:space="0" w:color="282828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6"/>
              <w:ind w:left="138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2"/>
                <w:sz w:val="24"/>
                <w:szCs w:val="24"/>
              </w:rPr>
              <w:t>Surve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12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282828"/>
                <w:spacing w:val="49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2"/>
                <w:sz w:val="24"/>
                <w:szCs w:val="24"/>
              </w:rPr>
              <w:t>Kepuasan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76"/>
      </w:pPr>
      <w:r>
        <w:rPr>
          <w:rFonts w:cs="Times New Roman" w:hAnsi="Times New Roman" w:eastAsia="Times New Roman" w:ascii="Times New Roman"/>
          <w:color w:val="141414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color w:val="141414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color w:val="141414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414"/>
          <w:spacing w:val="0"/>
          <w:w w:val="110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41414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41414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414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41414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41414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20202"/>
          <w:spacing w:val="0"/>
          <w:w w:val="11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color w:val="141414"/>
          <w:spacing w:val="0"/>
          <w:w w:val="110"/>
          <w:sz w:val="24"/>
          <w:szCs w:val="24"/>
        </w:rPr>
        <w:t>encatatan</w:t>
      </w:r>
      <w:r>
        <w:rPr>
          <w:rFonts w:cs="Times New Roman" w:hAnsi="Times New Roman" w:eastAsia="Times New Roman" w:ascii="Times New Roman"/>
          <w:color w:val="141414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41414"/>
          <w:spacing w:val="5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41414"/>
          <w:spacing w:val="0"/>
          <w:w w:val="110"/>
          <w:sz w:val="24"/>
          <w:szCs w:val="24"/>
        </w:rPr>
        <w:t>Partai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0" w:hRule="exact"/>
        </w:trPr>
        <w:tc>
          <w:tcPr>
            <w:tcW w:w="700" w:type="dxa"/>
            <w:tcBorders>
              <w:top w:val="single" w:sz="0" w:space="0" w:color="282828"/>
              <w:left w:val="single" w:sz="0" w:space="0" w:color="383838"/>
              <w:bottom w:val="single" w:sz="0" w:space="0" w:color="282828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3"/>
              <w:ind w:left="228"/>
            </w:pPr>
            <w:r>
              <w:rPr>
                <w:rFonts w:cs="Times New Roman" w:hAnsi="Times New Roman" w:eastAsia="Times New Roman" w:ascii="Times New Roman"/>
                <w:color w:val="020202"/>
                <w:w w:val="8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141414"/>
                <w:w w:val="97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color w:val="383838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282828"/>
              <w:left w:val="single" w:sz="0" w:space="0" w:color="282828"/>
              <w:bottom w:val="single" w:sz="0" w:space="0" w:color="282828"/>
              <w:right w:val="single" w:sz="8" w:space="0" w:color="020202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3"/>
              <w:ind w:left="949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Komponen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282828"/>
              <w:left w:val="single" w:sz="8" w:space="0" w:color="020202"/>
              <w:bottom w:val="single" w:sz="0" w:space="0" w:color="282828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18"/>
              <w:ind w:left="2980" w:right="3035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Uraian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860" w:hRule="exact"/>
        </w:trPr>
        <w:tc>
          <w:tcPr>
            <w:tcW w:w="700" w:type="dxa"/>
            <w:tcBorders>
              <w:top w:val="single" w:sz="0" w:space="0" w:color="282828"/>
              <w:left w:val="single" w:sz="0" w:space="0" w:color="383838"/>
              <w:bottom w:val="single" w:sz="0" w:space="0" w:color="141414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"/>
              <w:ind w:left="127"/>
            </w:pPr>
            <w:r>
              <w:rPr>
                <w:rFonts w:cs="Times New Roman" w:hAnsi="Times New Roman" w:eastAsia="Times New Roman" w:ascii="Times New Roman"/>
                <w:color w:val="141414"/>
                <w:w w:val="61"/>
                <w:sz w:val="24"/>
                <w:szCs w:val="24"/>
              </w:rPr>
              <w:t>1</w:t>
            </w:r>
            <w:r>
              <w:rPr>
                <w:rFonts w:cs="Times New Roman" w:hAnsi="Times New Roman" w:eastAsia="Times New Roman" w:ascii="Times New Roman"/>
                <w:color w:val="383838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282828"/>
              <w:left w:val="single" w:sz="0" w:space="0" w:color="282828"/>
              <w:bottom w:val="single" w:sz="0" w:space="0" w:color="141414"/>
              <w:right w:val="single" w:sz="8" w:space="0" w:color="020202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"/>
              <w:ind w:left="166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Dasar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-20"/>
                <w:w w:val="117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ukum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282828"/>
              <w:left w:val="single" w:sz="8" w:space="0" w:color="020202"/>
              <w:bottom w:val="single" w:sz="0" w:space="0" w:color="141414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1920" w:val="left"/>
              </w:tabs>
              <w:jc w:val="left"/>
              <w:spacing w:before="4" w:lineRule="auto" w:line="367"/>
              <w:ind w:left="589" w:right="133" w:hanging="432"/>
            </w:pPr>
            <w:r>
              <w:rPr>
                <w:rFonts w:cs="Times New Roman" w:hAnsi="Times New Roman" w:eastAsia="Times New Roman" w:ascii="Times New Roman"/>
                <w:color w:val="141414"/>
                <w:w w:val="124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282828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282828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82828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12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2"/>
                <w:sz w:val="24"/>
                <w:szCs w:val="24"/>
              </w:rPr>
              <w:t>ndang-Undang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2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61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2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60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5"/>
                <w:sz w:val="24"/>
                <w:szCs w:val="24"/>
              </w:rPr>
              <w:t>Tah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15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5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27"/>
                <w:w w:val="115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8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8"/>
                <w:sz w:val="24"/>
                <w:szCs w:val="24"/>
              </w:rPr>
              <w:t>elayanan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8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41414"/>
                <w:spacing w:val="15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Pub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8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ik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2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41414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41414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Tambahan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Lembaran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6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6"/>
                <w:sz w:val="24"/>
                <w:szCs w:val="24"/>
              </w:rPr>
              <w:t>Repu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16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85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ik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6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Nomor5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1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38);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2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8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82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41414"/>
                <w:spacing w:val="-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5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both"/>
              <w:spacing w:lineRule="auto" w:line="365"/>
              <w:ind w:left="584" w:right="149" w:firstLine="5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Keprotokolan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      </w:t>
            </w:r>
            <w:r>
              <w:rPr>
                <w:rFonts w:cs="Times New Roman" w:hAnsi="Times New Roman" w:eastAsia="Times New Roman" w:ascii="Times New Roman"/>
                <w:color w:val="141414"/>
                <w:spacing w:val="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141414"/>
                <w:spacing w:val="4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egara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97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epublik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4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6"/>
                <w:sz w:val="24"/>
                <w:szCs w:val="24"/>
              </w:rPr>
              <w:t>125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69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69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282828"/>
                <w:spacing w:val="9"/>
                <w:w w:val="69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Tambahan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mbaran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2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6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Nomor5166);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1480" w:val="left"/>
                <w:tab w:pos="1660" w:val="left"/>
                <w:tab w:pos="2060" w:val="left"/>
                <w:tab w:pos="2600" w:val="left"/>
              </w:tabs>
              <w:jc w:val="left"/>
              <w:spacing w:before="7" w:lineRule="auto" w:line="361"/>
              <w:ind w:left="580" w:right="33" w:hanging="418"/>
            </w:pPr>
            <w:r>
              <w:rPr>
                <w:rFonts w:cs="Times New Roman" w:hAnsi="Times New Roman" w:eastAsia="Times New Roman" w:ascii="Times New Roman"/>
                <w:color w:val="141414"/>
                <w:w w:val="97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color w:val="383838"/>
                <w:w w:val="54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383838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383838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2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20202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1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6"/>
                <w:sz w:val="24"/>
                <w:szCs w:val="24"/>
              </w:rPr>
              <w:t>16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41414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2017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141414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ten</w:t>
            </w:r>
            <w:r>
              <w:rPr>
                <w:rFonts w:cs="Times New Roman" w:hAnsi="Times New Roman" w:eastAsia="Times New Roman" w:ascii="Times New Roman"/>
                <w:color w:val="141414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141414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penetapan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color w:val="141414"/>
                <w:spacing w:val="2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peraturan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pemerintah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pengganti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2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020202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6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41414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201</w:t>
            </w:r>
            <w:r>
              <w:rPr>
                <w:rFonts w:cs="Times New Roman" w:hAnsi="Times New Roman" w:eastAsia="Times New Roman" w:ascii="Times New Roman"/>
                <w:color w:val="141414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ten</w:t>
            </w:r>
            <w:r>
              <w:rPr>
                <w:rFonts w:cs="Times New Roman" w:hAnsi="Times New Roman" w:eastAsia="Times New Roman" w:ascii="Times New Roman"/>
                <w:color w:val="141414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perubahan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4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atas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41414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41414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6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2013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organisasi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kemasyarakatan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menjadi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3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20202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undang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040" w:hRule="exact"/>
        </w:trPr>
        <w:tc>
          <w:tcPr>
            <w:tcW w:w="700" w:type="dxa"/>
            <w:tcBorders>
              <w:top w:val="single" w:sz="0" w:space="0" w:color="141414"/>
              <w:left w:val="single" w:sz="0" w:space="0" w:color="383838"/>
              <w:bottom w:val="nil" w:sz="6" w:space="0" w:color="auto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94"/>
            </w:pPr>
            <w:r>
              <w:rPr>
                <w:rFonts w:cs="Times New Roman" w:hAnsi="Times New Roman" w:eastAsia="Times New Roman" w:ascii="Times New Roman"/>
                <w:color w:val="141414"/>
                <w:w w:val="97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color w:val="020202"/>
                <w:w w:val="38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980" w:type="dxa"/>
            <w:tcBorders>
              <w:top w:val="single" w:sz="0" w:space="0" w:color="141414"/>
              <w:left w:val="single" w:sz="0" w:space="0" w:color="282828"/>
              <w:bottom w:val="nil" w:sz="6" w:space="0" w:color="auto"/>
              <w:right w:val="single" w:sz="8" w:space="0" w:color="020202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0"/>
              <w:ind w:left="162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Persyaratan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5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820" w:type="dxa"/>
            <w:tcBorders>
              <w:top w:val="single" w:sz="0" w:space="0" w:color="141414"/>
              <w:left w:val="single" w:sz="8" w:space="0" w:color="020202"/>
              <w:bottom w:val="nil" w:sz="6" w:space="0" w:color="auto"/>
              <w:right w:val="single" w:sz="0" w:space="0" w:color="282828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1800" w:val="left"/>
                <w:tab w:pos="2080" w:val="left"/>
              </w:tabs>
              <w:jc w:val="left"/>
              <w:spacing w:before="20" w:lineRule="auto" w:line="359"/>
              <w:ind w:left="575" w:right="471" w:hanging="446"/>
            </w:pPr>
            <w:r>
              <w:rPr>
                <w:rFonts w:cs="Times New Roman" w:hAnsi="Times New Roman" w:eastAsia="Times New Roman" w:ascii="Times New Roman"/>
                <w:color w:val="141414"/>
                <w:w w:val="119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83838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383838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383838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Pengurus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1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ormas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mengajukan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permohonan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pendaftaran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secara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tertulis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melalui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Unit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Layanan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8"/>
                <w:sz w:val="24"/>
                <w:szCs w:val="24"/>
              </w:rPr>
              <w:t>Administrasi</w:t>
            </w:r>
            <w:r>
              <w:rPr>
                <w:rFonts w:cs="Times New Roman" w:hAnsi="Times New Roman" w:eastAsia="Times New Roman" w:ascii="Times New Roman"/>
                <w:color w:val="141414"/>
                <w:spacing w:val="-40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8"/>
                <w:sz w:val="24"/>
                <w:szCs w:val="24"/>
              </w:rPr>
              <w:t>Kem</w:t>
            </w:r>
            <w:r>
              <w:rPr>
                <w:rFonts w:cs="Times New Roman" w:hAnsi="Times New Roman" w:eastAsia="Times New Roman" w:ascii="Times New Roman"/>
                <w:color w:val="282828"/>
                <w:spacing w:val="0"/>
                <w:w w:val="108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8"/>
                <w:sz w:val="24"/>
                <w:szCs w:val="24"/>
              </w:rPr>
              <w:t>nterian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8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38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tembusan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Gubernur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97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25"/>
                <w:sz w:val="24"/>
                <w:szCs w:val="24"/>
              </w:rPr>
              <w:t>upat</w:t>
            </w:r>
            <w:r>
              <w:rPr>
                <w:rFonts w:cs="Times New Roman" w:hAnsi="Times New Roman" w:eastAsia="Times New Roman" w:ascii="Times New Roman"/>
                <w:color w:val="141414"/>
                <w:spacing w:val="-1"/>
                <w:w w:val="125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020202"/>
                <w:spacing w:val="0"/>
                <w:w w:val="127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Wali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7"/>
                <w:sz w:val="24"/>
                <w:szCs w:val="24"/>
              </w:rPr>
              <w:t>Kota.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9"/>
              <w:ind w:left="133"/>
            </w:pP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41414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permohonan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4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pencatatan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41414"/>
                <w:spacing w:val="5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41414"/>
                <w:spacing w:val="0"/>
                <w:w w:val="110"/>
                <w:sz w:val="24"/>
                <w:szCs w:val="24"/>
              </w:rPr>
              <w:t>ditujukan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Sz w:w="11920" w:h="16840"/>
          <w:pgMar w:top="580" w:bottom="0" w:left="420" w:right="740"/>
        </w:sectPr>
      </w:pP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020" w:hRule="exact"/>
        </w:trPr>
        <w:tc>
          <w:tcPr>
            <w:tcW w:w="70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0" w:space="0" w:color="3D3D3D"/>
            </w:tcBorders>
          </w:tcPr>
          <w:p/>
        </w:tc>
        <w:tc>
          <w:tcPr>
            <w:tcW w:w="298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8" w:space="0" w:color="1C1C1C"/>
            </w:tcBorders>
          </w:tcPr>
          <w:p/>
        </w:tc>
        <w:tc>
          <w:tcPr>
            <w:tcW w:w="6820" w:type="dxa"/>
            <w:tcBorders>
              <w:top w:val="single" w:sz="0" w:space="0" w:color="1C1C1C"/>
              <w:left w:val="single" w:sz="8" w:space="0" w:color="1C1C1C"/>
              <w:bottom w:val="single" w:sz="0" w:space="0" w:color="1C1C1C"/>
              <w:right w:val="single" w:sz="0" w:space="0" w:color="3D3D3D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30" w:lineRule="auto" w:line="405"/>
              <w:ind w:left="584" w:right="253" w:firstLine="5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Kesbang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2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Pol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4"/>
                <w:sz w:val="22"/>
                <w:szCs w:val="22"/>
              </w:rPr>
              <w:t>Kab.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8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4"/>
                <w:sz w:val="22"/>
                <w:szCs w:val="22"/>
              </w:rPr>
              <w:t>Karanganyar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4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48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ditanda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C1C1C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tangani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oleh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Ketua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2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Sekretaris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5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organisasi.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lineRule="exact" w:line="240"/>
              <w:ind w:left="12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Pengurus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52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Ormas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melampirkan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43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Akta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Pendirian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58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Kemenkuham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tabs>
                <w:tab w:pos="560" w:val="left"/>
              </w:tabs>
              <w:jc w:val="left"/>
              <w:spacing w:lineRule="auto" w:line="396"/>
              <w:ind w:left="584" w:right="272" w:hanging="456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d.</w:t>
            </w:r>
            <w:r>
              <w:rPr>
                <w:rFonts w:cs="Times New Roman" w:hAnsi="Times New Roman" w:eastAsia="Times New Roman" w:ascii="Times New Roman"/>
                <w:color w:val="1C1C1C"/>
                <w:spacing w:val="-2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Akte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1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Notaris/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Akte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12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pendirian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33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Berdasarkan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54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Pancasila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2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8"/>
                <w:sz w:val="22"/>
                <w:szCs w:val="22"/>
              </w:rPr>
              <w:t>UUD</w:t>
            </w:r>
            <w:r>
              <w:rPr>
                <w:rFonts w:cs="Times New Roman" w:hAnsi="Times New Roman" w:eastAsia="Times New Roman" w:ascii="Times New Roman"/>
                <w:color w:val="1C1C1C"/>
                <w:spacing w:val="16"/>
                <w:w w:val="118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4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32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9"/>
                <w:sz w:val="22"/>
                <w:szCs w:val="22"/>
              </w:rPr>
              <w:t>1945.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6"/>
              <w:ind w:left="128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e.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8"/>
                <w:sz w:val="22"/>
                <w:szCs w:val="22"/>
              </w:rPr>
              <w:t>AD/ART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4"/>
            </w:pP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Arial" w:hAnsi="Arial" w:eastAsia="Arial" w:ascii="Arial"/>
                <w:color w:val="1C1C1C"/>
                <w:spacing w:val="34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Program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2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kerja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ditanda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tangani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oleh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Ketua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589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Sekretaris.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g.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Biodata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(Ketua,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21"/>
                <w:sz w:val="24"/>
                <w:szCs w:val="24"/>
              </w:rPr>
              <w:t>Sekretari</w:t>
            </w:r>
            <w:r>
              <w:rPr>
                <w:rFonts w:cs="Times New Roman" w:hAnsi="Times New Roman" w:eastAsia="Times New Roman" w:ascii="Times New Roman"/>
                <w:color w:val="1C1C1C"/>
                <w:spacing w:val="-1"/>
                <w:w w:val="121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color w:val="3D3D3D"/>
                <w:spacing w:val="0"/>
                <w:w w:val="62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3D3D3D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D3D3D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Bendahara)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580" w:val="left"/>
              </w:tabs>
              <w:jc w:val="left"/>
              <w:spacing w:lineRule="auto" w:line="354"/>
              <w:ind w:left="584" w:right="1093" w:hanging="461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h.</w:t>
            </w:r>
            <w:r>
              <w:rPr>
                <w:rFonts w:cs="Times New Roman" w:hAnsi="Times New Roman" w:eastAsia="Times New Roman" w:ascii="Times New Roman"/>
                <w:color w:val="1C1C1C"/>
                <w:spacing w:val="-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Pas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Foto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" w:hAnsi="Arial" w:eastAsia="Arial" w:ascii="Arial"/>
                <w:color w:val="1C1C1C"/>
                <w:spacing w:val="3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color w:val="1C1C1C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Arial" w:hAnsi="Arial" w:eastAsia="Arial" w:ascii="Arial"/>
                <w:color w:val="1C1C1C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berwarna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(Ketua,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Sekretaris,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Bendahara).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580" w:val="left"/>
              </w:tabs>
              <w:jc w:val="left"/>
              <w:spacing w:before="9" w:lineRule="auto" w:line="367"/>
              <w:ind w:left="584" w:right="218" w:hanging="456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16"/>
                <w:szCs w:val="16"/>
              </w:rPr>
              <w:t>1.</w:t>
            </w:r>
            <w:r>
              <w:rPr>
                <w:rFonts w:cs="Times New Roman" w:hAnsi="Times New Roman" w:eastAsia="Times New Roman" w:ascii="Times New Roman"/>
                <w:color w:val="1C1C1C"/>
                <w:spacing w:val="-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16"/>
                <w:szCs w:val="16"/>
              </w:rPr>
              <w:tab/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16"/>
                <w:szCs w:val="16"/>
              </w:rPr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Foto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copy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8"/>
                <w:sz w:val="24"/>
                <w:szCs w:val="24"/>
              </w:rPr>
              <w:t>KTP</w:t>
            </w:r>
            <w:r>
              <w:rPr>
                <w:rFonts w:cs="Times New Roman" w:hAnsi="Times New Roman" w:eastAsia="Times New Roman" w:ascii="Times New Roman"/>
                <w:color w:val="1C1C1C"/>
                <w:spacing w:val="-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(Ketua,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Sekretaris,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Bendahara)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dilegalisir.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0"/>
              <w:ind w:left="100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J.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Foto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pa</w:t>
            </w:r>
            <w:r>
              <w:rPr>
                <w:rFonts w:cs="Times New Roman" w:hAnsi="Times New Roman" w:eastAsia="Times New Roman" w:ascii="Times New Roman"/>
                <w:color w:val="1C1C1C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pan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nama.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8"/>
            </w:pP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Arial" w:hAnsi="Arial" w:eastAsia="Arial" w:ascii="Arial"/>
                <w:color w:val="1C1C1C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8"/>
                <w:sz w:val="24"/>
                <w:szCs w:val="24"/>
              </w:rPr>
              <w:t>NPWP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Organisasi.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8"/>
            </w:pPr>
            <w:r>
              <w:rPr>
                <w:rFonts w:cs="Arial" w:hAnsi="Arial" w:eastAsia="Arial" w:ascii="Arial"/>
                <w:color w:val="1C1C1C"/>
                <w:spacing w:val="0"/>
                <w:w w:val="56"/>
                <w:sz w:val="24"/>
                <w:szCs w:val="24"/>
              </w:rPr>
              <w:t>1.</w:t>
            </w:r>
            <w:r>
              <w:rPr>
                <w:rFonts w:cs="Arial" w:hAnsi="Arial" w:eastAsia="Arial" w:ascii="Arial"/>
                <w:color w:val="1C1C1C"/>
                <w:spacing w:val="0"/>
                <w:w w:val="56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color w:val="1C1C1C"/>
                <w:spacing w:val="13"/>
                <w:w w:val="56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domisili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kesekretariatan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63"/>
              <w:ind w:left="584" w:right="837" w:hanging="461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menggunakan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12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lambang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Garuda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sebagai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lambang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4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organisasi.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0"/>
              <w:ind w:left="128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n.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pernyataan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berafiliasi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4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Partai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ind w:left="589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Politik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materai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1C1C1C"/>
                <w:spacing w:val="0"/>
                <w:w w:val="110"/>
                <w:sz w:val="22"/>
                <w:szCs w:val="22"/>
              </w:rPr>
              <w:t>6000.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2"/>
                <w:szCs w:val="22"/>
              </w:rPr>
              <w:tabs>
                <w:tab w:pos="580" w:val="left"/>
                <w:tab w:pos="1860" w:val="left"/>
              </w:tabs>
              <w:jc w:val="left"/>
              <w:spacing w:lineRule="auto" w:line="367"/>
              <w:ind w:left="584" w:right="1023" w:hanging="461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o.</w:t>
            </w:r>
            <w:r>
              <w:rPr>
                <w:rFonts w:cs="Times New Roman" w:hAnsi="Times New Roman" w:eastAsia="Times New Roman" w:ascii="Times New Roman"/>
                <w:color w:val="1C1C1C"/>
                <w:spacing w:val="-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pernyataan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terjadi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konflik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intern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organisasi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materai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1C1C1C"/>
                <w:spacing w:val="0"/>
                <w:w w:val="110"/>
                <w:sz w:val="22"/>
                <w:szCs w:val="22"/>
              </w:rPr>
              <w:t>6000.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2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p.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pernyataan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bertanggungjawab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32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terhadap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auto" w:line="369"/>
              <w:ind w:left="580" w:right="558" w:firstLine="5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keabsahan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6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keselurah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isi,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data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informasi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dokumen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diserahkan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bersedia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dituntut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secara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hukum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24"/>
            </w:pP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q.</w:t>
            </w:r>
            <w:r>
              <w:rPr>
                <w:rFonts w:cs="Arial" w:hAnsi="Arial" w:eastAsia="Arial" w:ascii="Arial"/>
                <w:color w:val="1C1C1C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Arial" w:hAnsi="Arial" w:eastAsia="Arial" w:ascii="Arial"/>
                <w:color w:val="1C1C1C"/>
                <w:spacing w:val="3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Rekomendasi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dari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1"/>
                <w:sz w:val="24"/>
                <w:szCs w:val="24"/>
              </w:rPr>
              <w:t>SKP</w:t>
            </w:r>
            <w:r>
              <w:rPr>
                <w:rFonts w:cs="Times New Roman" w:hAnsi="Times New Roman" w:eastAsia="Times New Roman" w:ascii="Times New Roman"/>
                <w:color w:val="1C1C1C"/>
                <w:spacing w:val="11"/>
                <w:w w:val="11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1"/>
                <w:sz w:val="24"/>
                <w:szCs w:val="24"/>
              </w:rPr>
              <w:t>yang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9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1"/>
                <w:sz w:val="24"/>
                <w:szCs w:val="24"/>
              </w:rPr>
              <w:t>membidangi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2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1"/>
                <w:sz w:val="24"/>
                <w:szCs w:val="24"/>
              </w:rPr>
              <w:t>urusan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580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kekhususan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55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spec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8"/>
                <w:sz w:val="24"/>
                <w:szCs w:val="24"/>
              </w:rPr>
              <w:t>dll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r.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Menyampaikan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6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laporan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kegiatan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organisasi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kepada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58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Badan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Kesbang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1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cs="Times New Roman" w:hAnsi="Times New Roman" w:eastAsia="Times New Roman" w:ascii="Times New Roman"/>
                <w:color w:val="1C1C1C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setiap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akhir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Tahun.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60" w:hRule="exact"/>
        </w:trPr>
        <w:tc>
          <w:tcPr>
            <w:tcW w:w="70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0" w:space="0" w:color="3D3D3D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3"/>
              <w:ind w:left="89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21"/>
                <w:sz w:val="22"/>
                <w:szCs w:val="22"/>
              </w:rPr>
              <w:t>3.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8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8" w:space="0" w:color="1C1C1C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13" w:lineRule="auto" w:line="396"/>
              <w:ind w:left="128" w:right="659" w:firstLine="10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Sistem,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1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Mekanisme,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Prosedur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20" w:type="dxa"/>
            <w:tcBorders>
              <w:top w:val="single" w:sz="0" w:space="0" w:color="1C1C1C"/>
              <w:left w:val="single" w:sz="8" w:space="0" w:color="1C1C1C"/>
              <w:bottom w:val="single" w:sz="0" w:space="0" w:color="1C1C1C"/>
              <w:right w:val="single" w:sz="0" w:space="0" w:color="3D3D3D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2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Sistem,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mekanisme,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5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prosedur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2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dilaksanakan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4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sesuai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19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Pedoman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1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Teknis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C1C1C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Standar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4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Operasional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49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Prosedur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8"/>
            </w:pPr>
            <w:r>
              <w:rPr>
                <w:rFonts w:cs="Times New Roman" w:hAnsi="Times New Roman" w:eastAsia="Times New Roman" w:ascii="Times New Roman"/>
                <w:color w:val="1C1C1C"/>
                <w:w w:val="118"/>
                <w:sz w:val="24"/>
                <w:szCs w:val="24"/>
              </w:rPr>
              <w:t>(SOP</w:t>
            </w:r>
            <w:r>
              <w:rPr>
                <w:rFonts w:cs="Times New Roman" w:hAnsi="Times New Roman" w:eastAsia="Times New Roman" w:ascii="Times New Roman"/>
                <w:color w:val="1C1C1C"/>
                <w:spacing w:val="-36"/>
                <w:w w:val="118"/>
                <w:sz w:val="24"/>
                <w:szCs w:val="24"/>
              </w:rPr>
              <w:t>)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8"/>
                <w:sz w:val="24"/>
                <w:szCs w:val="24"/>
              </w:rPr>
              <w:t>Layana</w:t>
            </w:r>
            <w:r>
              <w:rPr>
                <w:rFonts w:cs="Times New Roman" w:hAnsi="Times New Roman" w:eastAsia="Times New Roman" w:ascii="Times New Roman"/>
                <w:color w:val="1C1C1C"/>
                <w:spacing w:val="-1"/>
                <w:w w:val="118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3D3D3D"/>
                <w:spacing w:val="0"/>
                <w:w w:val="46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20" w:hRule="exact"/>
        </w:trPr>
        <w:tc>
          <w:tcPr>
            <w:tcW w:w="70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0" w:space="0" w:color="3D3D3D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0"/>
              <w:ind w:left="8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8"/>
                <w:sz w:val="22"/>
                <w:szCs w:val="22"/>
              </w:rPr>
              <w:t>4.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8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8" w:space="0" w:color="1C1C1C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0"/>
              <w:ind w:left="118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color w:val="1C1C1C"/>
                <w:spacing w:val="13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angka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37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Waktu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5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ind w:left="128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Penyelesaian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20" w:type="dxa"/>
            <w:tcBorders>
              <w:top w:val="single" w:sz="0" w:space="0" w:color="1C1C1C"/>
              <w:left w:val="single" w:sz="8" w:space="0" w:color="1C1C1C"/>
              <w:bottom w:val="single" w:sz="0" w:space="0" w:color="1C1C1C"/>
              <w:right w:val="single" w:sz="0" w:space="0" w:color="3D3D3D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"/>
              <w:ind w:left="12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Satu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hari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kerja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sejak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ybs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memasukkan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C1C1C"/>
                <w:spacing w:val="23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permohonan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60" w:hRule="exact"/>
        </w:trPr>
        <w:tc>
          <w:tcPr>
            <w:tcW w:w="70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0" w:space="0" w:color="3D3D3D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1"/>
              <w:ind w:left="89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21"/>
                <w:sz w:val="22"/>
                <w:szCs w:val="22"/>
              </w:rPr>
              <w:t>5.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980" w:type="dxa"/>
            <w:tcBorders>
              <w:top w:val="single" w:sz="0" w:space="0" w:color="1C1C1C"/>
              <w:left w:val="single" w:sz="0" w:space="0" w:color="3D3D3D"/>
              <w:bottom w:val="single" w:sz="0" w:space="0" w:color="1C1C1C"/>
              <w:right w:val="single" w:sz="8" w:space="0" w:color="1C1C1C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26"/>
              <w:ind w:left="128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2"/>
                <w:szCs w:val="22"/>
              </w:rPr>
              <w:t>Biaya/Tarif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20" w:type="dxa"/>
            <w:tcBorders>
              <w:top w:val="single" w:sz="0" w:space="0" w:color="1C1C1C"/>
              <w:left w:val="single" w:sz="8" w:space="0" w:color="1C1C1C"/>
              <w:bottom w:val="single" w:sz="0" w:space="0" w:color="1C1C1C"/>
              <w:right w:val="single" w:sz="0" w:space="0" w:color="3D3D3D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7" w:lineRule="auto" w:line="367"/>
              <w:ind w:left="104" w:right="5549" w:firstLine="14"/>
            </w:pP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Rp.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2"/>
                <w:sz w:val="24"/>
                <w:szCs w:val="24"/>
              </w:rPr>
              <w:t>0</w:t>
            </w:r>
            <w:r>
              <w:rPr>
                <w:rFonts w:cs="Times New Roman" w:hAnsi="Times New Roman" w:eastAsia="Times New Roman" w:ascii="Times New Roman"/>
                <w:color w:val="3D3D3D"/>
                <w:spacing w:val="0"/>
                <w:w w:val="7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78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7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C1C1C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C1C1C"/>
                <w:spacing w:val="0"/>
                <w:w w:val="110"/>
                <w:sz w:val="24"/>
                <w:szCs w:val="24"/>
              </w:rPr>
              <w:t>ada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Sz w:w="11920" w:h="16840"/>
          <w:pgMar w:top="560" w:bottom="0" w:left="40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41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4" w:hRule="exact"/>
        </w:trPr>
        <w:tc>
          <w:tcPr>
            <w:tcW w:w="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w w:val="125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10101"/>
                <w:w w:val="48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11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8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Informasi;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851" w:hRule="exact"/>
        </w:trPr>
        <w:tc>
          <w:tcPr>
            <w:tcW w:w="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2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w w:val="113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2F2F2F"/>
                <w:w w:val="48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7"/>
                <w:sz w:val="24"/>
                <w:szCs w:val="24"/>
              </w:rPr>
              <w:t>c.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2"/>
              <w:ind w:left="11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1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2"/>
              <w:ind w:left="9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Pendampingan;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2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90"/>
            </w:pPr>
            <w:r>
              <w:rPr>
                <w:rFonts w:cs="Times New Roman" w:hAnsi="Times New Roman" w:eastAsia="Times New Roman" w:ascii="Times New Roman"/>
                <w:color w:val="171717"/>
                <w:w w:val="120"/>
                <w:sz w:val="24"/>
                <w:szCs w:val="24"/>
              </w:rPr>
              <w:t>Koordinas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2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color w:val="2F2F2F"/>
                <w:spacing w:val="0"/>
                <w:w w:val="48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114"/>
      </w:pPr>
      <w:r>
        <w:rPr>
          <w:rFonts w:cs="Times New Roman" w:hAnsi="Times New Roman" w:eastAsia="Times New Roman" w:ascii="Times New Roman"/>
          <w:color w:val="898787"/>
          <w:spacing w:val="0"/>
          <w:w w:val="48"/>
          <w:position w:val="-1"/>
          <w:sz w:val="28"/>
          <w:szCs w:val="28"/>
        </w:rPr>
        <w:t>-.....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  <w:sectPr>
          <w:pgSz w:w="11920" w:h="16840"/>
          <w:pgMar w:top="540" w:bottom="0" w:left="140" w:right="80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39"/>
        <w:ind w:left="129" w:right="-44"/>
      </w:pPr>
      <w:r>
        <w:rPr>
          <w:rFonts w:cs="Times New Roman" w:hAnsi="Times New Roman" w:eastAsia="Times New Roman" w:ascii="Times New Roman"/>
          <w:color w:val="898787"/>
          <w:spacing w:val="0"/>
          <w:w w:val="48"/>
          <w:sz w:val="16"/>
          <w:szCs w:val="16"/>
        </w:rPr>
        <w:t>..........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br w:type="column"/>
      </w: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460" w:bottom="0" w:left="140" w:right="800"/>
          <w:cols w:num="2" w:equalWidth="off">
            <w:col w:w="325" w:space="3835"/>
            <w:col w:w="6820"/>
          </w:cols>
        </w:sectPr>
      </w:pPr>
      <w:r>
        <w:pict>
          <v:shape type="#_x0000_t202" style="position:absolute;margin-left:24pt;margin-top:34.68pt;width:525pt;height:581pt;mso-position-horizontal-relative:page;mso-position-vertical-relative:page;z-index:-19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28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010101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2"/>
                          <w:ind w:left="10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98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45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010101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2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roduk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4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010101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10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7.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010101"/>
                          <w:left w:val="nil" w:sz="6" w:space="0" w:color="auto"/>
                          <w:bottom w:val="single" w:sz="0" w:space="0" w:color="2F2F2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3" w:lineRule="auto" w:line="363"/>
                          <w:ind w:left="125" w:right="683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Sarana,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2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20"/>
                            <w:sz w:val="24"/>
                            <w:szCs w:val="24"/>
                          </w:rPr>
                          <w:t>Fasi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1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8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2F2F2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8"/>
                          <w:ind w:left="17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Ruang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tunggu;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(kursi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tamu)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Buku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tamu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Pesawat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telepon;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9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0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4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-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Komputer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printer;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e.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71717"/>
                            <w:spacing w:val="0"/>
                            <w:w w:val="113"/>
                            <w:sz w:val="22"/>
                            <w:szCs w:val="22"/>
                          </w:rPr>
                          <w:t>Scanner,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4"/>
                        </w:pPr>
                        <w:r>
                          <w:rPr>
                            <w:rFonts w:cs="Arial" w:hAnsi="Arial" w:eastAsia="Arial" w:ascii="Arial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f.</w:t>
                        </w:r>
                        <w:r>
                          <w:rPr>
                            <w:rFonts w:cs="Arial" w:hAnsi="Arial" w:eastAsia="Arial" w:ascii="Arial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171717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Toilet;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0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w w:val="4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spacing w:val="-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Sambungan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internet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nirkabel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(WiFi).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90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6"/>
                          <w:ind w:left="10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8.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2F2F2F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6"/>
                          <w:ind w:left="12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20"/>
                            <w:sz w:val="24"/>
                            <w:szCs w:val="24"/>
                          </w:rPr>
                          <w:t>Kompeten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1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8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2F2F2F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6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4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Pejabat;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Staf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memiliki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dibidang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ini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4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71717"/>
                          <w:left w:val="single" w:sz="0" w:space="0" w:color="424242"/>
                          <w:bottom w:val="single" w:sz="0" w:space="0" w:color="171717"/>
                          <w:right w:val="single" w:sz="0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8"/>
                          <w:ind w:left="10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9.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71717"/>
                          <w:left w:val="single" w:sz="0" w:space="0" w:color="171717"/>
                          <w:bottom w:val="single" w:sz="0" w:space="0" w:color="171717"/>
                          <w:right w:val="single" w:sz="0" w:space="0" w:color="010101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3"/>
                          <w:ind w:left="12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Pengawasan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Internal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71717"/>
                          <w:left w:val="single" w:sz="0" w:space="0" w:color="010101"/>
                          <w:bottom w:val="nil" w:sz="6" w:space="0" w:color="auto"/>
                          <w:right w:val="single" w:sz="0" w:space="0" w:color="2F2F2F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8"/>
                          <w:ind w:left="13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Atasan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langsun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8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5"/>
                          <w:ind w:left="13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10.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0"/>
                          <w:ind w:left="12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Penanganan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0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engaduan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2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0" w:lineRule="auto" w:line="350"/>
                          <w:ind w:left="602" w:right="-31" w:hanging="427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25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48"/>
                            <w:position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100"/>
                            <w:position w:val="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25"/>
                            <w:w w:val="100"/>
                            <w:position w:val="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25"/>
                            <w:position w:val="0"/>
                            <w:sz w:val="24"/>
                            <w:szCs w:val="24"/>
                          </w:rPr>
                          <w:t>datan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1"/>
                            <w:w w:val="125"/>
                            <w:position w:val="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25"/>
                            <w:position w:val="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-7"/>
                            <w:w w:val="125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hadir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9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1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Kantor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adan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8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Kesatuan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1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angs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5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7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Politik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6"/>
                            <w:w w:val="10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Kabupaten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6"/>
                            <w:w w:val="110"/>
                            <w:position w:val="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0"/>
                            <w:sz w:val="24"/>
                            <w:szCs w:val="24"/>
                          </w:rPr>
                          <w:t>Karanganyar.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before="28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Email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168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2"/>
                          <w:ind w:left="13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11.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2F2F2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2"/>
                          <w:ind w:left="11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Jumlah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06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7"/>
                          <w:ind w:left="1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7"/>
                            <w:sz w:val="24"/>
                            <w:szCs w:val="24"/>
                          </w:rPr>
                          <w:t>(tiga)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orang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terdiri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22"/>
                            <w:sz w:val="24"/>
                            <w:szCs w:val="24"/>
                          </w:rPr>
                          <w:t>dari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44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4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2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Struktural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8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8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"/>
                            <w:w w:val="6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(satu)orang;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5"/>
                            <w:sz w:val="24"/>
                            <w:szCs w:val="24"/>
                          </w:rPr>
                          <w:t>Protoko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1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3"/>
                            <w:w w:val="6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5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3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1"/>
                            <w:w w:val="13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34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9"/>
                            <w:sz w:val="24"/>
                            <w:szCs w:val="24"/>
                          </w:rPr>
                          <w:t>)orang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spacing w:val="0"/>
                            <w:w w:val="66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Resepsionis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9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3"/>
                            <w:w w:val="6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(satu)orang.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00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2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12.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2F2F2F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2"/>
                          <w:ind w:left="1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aminan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2F2F2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7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Petugas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menguasai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pencatatan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partai.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7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09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w w:val="4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Mendapatkan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kenyamanan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dalam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pelayanan.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42424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13.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171717"/>
                          <w:left w:val="nil" w:sz="6" w:space="0" w:color="auto"/>
                          <w:bottom w:val="single" w:sz="0" w:space="0" w:color="2F2F2F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" w:lineRule="auto" w:line="369"/>
                          <w:ind w:left="120" w:right="552" w:hanging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aminan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Keamanan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Keselamatan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06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88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2F2F2F"/>
                            <w:spacing w:val="0"/>
                            <w:w w:val="11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single" w:sz="0" w:space="0" w:color="2F2F2F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6"/>
                          <w:ind w:left="1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ugas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keamanan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60" w:hRule="exact"/>
                    </w:trPr>
                    <w:tc>
                      <w:tcPr>
                        <w:tcW w:w="720" w:type="dxa"/>
                        <w:tcBorders>
                          <w:top w:val="single" w:sz="0" w:space="0" w:color="424242"/>
                          <w:left w:val="nil" w:sz="6" w:space="0" w:color="auto"/>
                          <w:bottom w:val="single" w:sz="0" w:space="0" w:color="171717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3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6"/>
                            <w:sz w:val="24"/>
                            <w:szCs w:val="24"/>
                          </w:rPr>
                          <w:t>14.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960" w:type="dxa"/>
                        <w:tcBorders>
                          <w:top w:val="single" w:sz="0" w:space="0" w:color="2F2F2F"/>
                          <w:left w:val="nil" w:sz="6" w:space="0" w:color="auto"/>
                          <w:bottom w:val="single" w:sz="0" w:space="0" w:color="424242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3"/>
                          <w:ind w:left="1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Evaluasi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Kinerja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2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08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10101"/>
                            <w:w w:val="88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10"/>
                            <w:sz w:val="24"/>
                            <w:szCs w:val="24"/>
                          </w:rPr>
                          <w:t>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8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Laporan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35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evaluasi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40"/>
          <w:w w:val="11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position w:val="-1"/>
          <w:sz w:val="24"/>
          <w:szCs w:val="24"/>
        </w:rPr>
        <w:t>kegiatan.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503"/>
      </w:pPr>
      <w:r>
        <w:pict>
          <v:shape type="#_x0000_t75" style="position:absolute;margin-left:229.94pt;margin-top:833.24pt;width:314.42pt;height:6.26pt;mso-position-horizontal-relative:page;mso-position-vertical-relative:page;z-index:-1914">
            <v:imagedata o:title="" r:id="rId10"/>
          </v:shape>
        </w:pict>
      </w:r>
      <w:r>
        <w:rPr>
          <w:rFonts w:cs="Times New Roman" w:hAnsi="Times New Roman" w:eastAsia="Times New Roman" w:ascii="Times New Roman"/>
          <w:color w:val="171717"/>
          <w:w w:val="101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color w:val="010101"/>
          <w:w w:val="48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color w:val="010101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color w:val="010101"/>
          <w:spacing w:val="-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Standar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8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Pelayanan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4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Rekomendasi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color w:val="171717"/>
          <w:spacing w:val="21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KK</w:t>
      </w:r>
      <w:r>
        <w:rPr>
          <w:rFonts w:cs="Times New Roman" w:hAnsi="Times New Roman" w:eastAsia="Times New Roman" w:ascii="Times New Roman"/>
          <w:color w:val="171717"/>
          <w:spacing w:val="-9"/>
          <w:w w:val="11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dan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47"/>
          <w:w w:val="1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171717"/>
          <w:spacing w:val="0"/>
          <w:w w:val="110"/>
          <w:sz w:val="24"/>
          <w:szCs w:val="24"/>
        </w:rPr>
        <w:t>Penelitian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0" w:hRule="exact"/>
        </w:trPr>
        <w:tc>
          <w:tcPr>
            <w:tcW w:w="700" w:type="dxa"/>
            <w:tcBorders>
              <w:top w:val="single" w:sz="0" w:space="0" w:color="171717"/>
              <w:left w:val="single" w:sz="0" w:space="0" w:color="2F2F2F"/>
              <w:bottom w:val="single" w:sz="0" w:space="0" w:color="171717"/>
              <w:right w:val="single" w:sz="0" w:space="0" w:color="2F2F2F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0"/>
              <w:ind w:left="226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7"/>
                <w:sz w:val="24"/>
                <w:szCs w:val="24"/>
              </w:rPr>
              <w:t>No.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40" w:type="dxa"/>
            <w:tcBorders>
              <w:top w:val="single" w:sz="0" w:space="0" w:color="171717"/>
              <w:left w:val="single" w:sz="0" w:space="0" w:color="2F2F2F"/>
              <w:bottom w:val="single" w:sz="0" w:space="0" w:color="171717"/>
              <w:right w:val="single" w:sz="8" w:space="0" w:color="010101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0"/>
              <w:ind w:left="879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Komponen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60" w:type="dxa"/>
            <w:tcBorders>
              <w:top w:val="single" w:sz="0" w:space="0" w:color="171717"/>
              <w:left w:val="single" w:sz="8" w:space="0" w:color="010101"/>
              <w:bottom w:val="single" w:sz="0" w:space="0" w:color="171717"/>
              <w:right w:val="single" w:sz="0" w:space="0" w:color="2F2F2F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10"/>
              <w:ind w:left="3046" w:right="3110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Uraian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680" w:hRule="exact"/>
        </w:trPr>
        <w:tc>
          <w:tcPr>
            <w:tcW w:w="700" w:type="dxa"/>
            <w:tcBorders>
              <w:top w:val="single" w:sz="0" w:space="0" w:color="171717"/>
              <w:left w:val="single" w:sz="0" w:space="0" w:color="2F2F2F"/>
              <w:bottom w:val="nil" w:sz="6" w:space="0" w:color="auto"/>
              <w:right w:val="single" w:sz="0" w:space="0" w:color="2F2F2F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7"/>
              <w:ind w:left="125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40" w:type="dxa"/>
            <w:tcBorders>
              <w:top w:val="single" w:sz="0" w:space="0" w:color="171717"/>
              <w:left w:val="single" w:sz="0" w:space="0" w:color="2F2F2F"/>
              <w:bottom w:val="nil" w:sz="6" w:space="0" w:color="auto"/>
              <w:right w:val="single" w:sz="8" w:space="0" w:color="010101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7"/>
              <w:ind w:left="164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Dasar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Hukum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960" w:type="dxa"/>
            <w:tcBorders>
              <w:top w:val="single" w:sz="0" w:space="0" w:color="171717"/>
              <w:left w:val="single" w:sz="8" w:space="0" w:color="010101"/>
              <w:bottom w:val="nil" w:sz="6" w:space="0" w:color="auto"/>
              <w:right w:val="single" w:sz="0" w:space="0" w:color="2F2F2F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tabs>
                <w:tab w:pos="580" w:val="left"/>
                <w:tab w:pos="1940" w:val="left"/>
                <w:tab w:pos="2080" w:val="left"/>
              </w:tabs>
              <w:jc w:val="left"/>
              <w:spacing w:before="16" w:lineRule="auto" w:line="359"/>
              <w:ind w:left="578" w:right="135" w:hanging="422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cs="Times New Roman" w:hAnsi="Times New Roman" w:eastAsia="Times New Roman" w:ascii="Times New Roman"/>
                <w:color w:val="171717"/>
                <w:spacing w:val="-3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Undang-Undang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56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25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9"/>
                <w:sz w:val="24"/>
                <w:szCs w:val="24"/>
              </w:rPr>
              <w:t>2009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Pelayanan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ab/>
              <w:tab/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Pu</w:t>
            </w:r>
            <w:r>
              <w:rPr>
                <w:rFonts w:cs="Times New Roman" w:hAnsi="Times New Roman" w:eastAsia="Times New Roman" w:ascii="Times New Roman"/>
                <w:color w:val="010101"/>
                <w:spacing w:val="0"/>
                <w:w w:val="111"/>
                <w:sz w:val="24"/>
                <w:szCs w:val="24"/>
              </w:rPr>
              <w:t>bl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32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44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1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Times New Roman" w:hAnsi="Times New Roman" w:eastAsia="Times New Roman" w:ascii="Times New Roman"/>
                <w:color w:val="010101"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9"/>
                <w:sz w:val="24"/>
                <w:szCs w:val="24"/>
              </w:rPr>
              <w:t>112,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Tambahan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Le</w:t>
            </w:r>
            <w:r>
              <w:rPr>
                <w:rFonts w:cs="Times New Roman" w:hAnsi="Times New Roman" w:eastAsia="Times New Roman" w:ascii="Times New Roman"/>
                <w:color w:val="171717"/>
                <w:spacing w:val="-1"/>
                <w:w w:val="11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010101"/>
                <w:spacing w:val="0"/>
                <w:w w:val="11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aran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64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28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Nomor5038);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51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color w:val="171717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010101"/>
                <w:spacing w:val="0"/>
                <w:w w:val="108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8"/>
                <w:sz w:val="24"/>
                <w:szCs w:val="24"/>
              </w:rPr>
              <w:t>ndang-Undang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8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48"/>
                <w:w w:val="108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Times New Roman" w:hAnsi="Times New Roman" w:eastAsia="Times New Roman" w:ascii="Times New Roman"/>
                <w:color w:val="171717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2010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color w:val="171717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Tentang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1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583"/>
            </w:pP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Keprotokolan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3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(Lembaran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Negara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171717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Republik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57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171717"/>
                <w:spacing w:val="0"/>
                <w:w w:val="110"/>
                <w:sz w:val="24"/>
                <w:szCs w:val="24"/>
              </w:rPr>
              <w:t>Indonesia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40"/>
          <w:pgMar w:top="460" w:bottom="0" w:left="140" w:right="80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 w:lineRule="exact" w:line="240"/>
        <w:ind w:left="120"/>
      </w:pPr>
      <w:r>
        <w:rPr>
          <w:rFonts w:cs="Arial" w:hAnsi="Arial" w:eastAsia="Arial" w:ascii="Arial"/>
          <w:color w:val="898787"/>
          <w:spacing w:val="0"/>
          <w:w w:val="50"/>
          <w:position w:val="-1"/>
          <w:sz w:val="22"/>
          <w:szCs w:val="22"/>
        </w:rPr>
        <w:t>----..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70"/>
          <w:szCs w:val="70"/>
        </w:rPr>
        <w:jc w:val="left"/>
        <w:spacing w:lineRule="exact" w:line="760"/>
        <w:ind w:left="115"/>
        <w:sectPr>
          <w:pgSz w:w="11920" w:h="16840"/>
          <w:pgMar w:top="580" w:bottom="0" w:left="120" w:right="800"/>
        </w:sectPr>
      </w:pPr>
      <w:r>
        <w:pict>
          <v:shape type="#_x0000_t202" style="position:absolute;margin-left:23pt;margin-top:34.68pt;width:527pt;height:806pt;mso-position-horizontal-relative:page;mso-position-vertical-relative:page;z-index:-19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8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/>
                    </w:tc>
                    <w:tc>
                      <w:tcPr>
                        <w:tcW w:w="284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8" w:space="0" w:color="171717"/>
                        </w:tcBorders>
                      </w:tcPr>
                      <w:p/>
                    </w:tc>
                    <w:tc>
                      <w:tcPr>
                        <w:tcW w:w="6960" w:type="dxa"/>
                        <w:tcBorders>
                          <w:top w:val="single" w:sz="0" w:space="0" w:color="171717"/>
                          <w:left w:val="single" w:sz="8" w:space="0" w:color="171717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40"/>
                          <w:ind w:left="57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Negara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Republik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9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Indonesia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6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Nomor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5166);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252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22"/>
                          <w:ind w:left="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7"/>
                            <w:sz w:val="22"/>
                            <w:szCs w:val="22"/>
                          </w:rPr>
                          <w:t>2.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22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Persyaratan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1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171717"/>
                          <w:left w:val="single" w:sz="8" w:space="0" w:color="171717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tabs>
                            <w:tab w:pos="900" w:val="left"/>
                            <w:tab w:pos="1740" w:val="left"/>
                            <w:tab w:pos="2380" w:val="left"/>
                          </w:tabs>
                          <w:jc w:val="both"/>
                          <w:spacing w:before="22" w:lineRule="auto" w:line="398"/>
                          <w:ind w:left="112" w:right="226" w:hanging="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Tamu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membawa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8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undangan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6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melakukan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5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konfirmasi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kedatangan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Protokol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3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Resepsionis,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dengan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menginformasikan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sebagai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berikut: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both"/>
                          <w:spacing w:lineRule="exact" w:line="240"/>
                          <w:ind w:left="151" w:right="3538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28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w w:val="47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hadir;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both"/>
                          <w:ind w:left="146" w:right="349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Jumlah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hadir;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0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both"/>
                          <w:ind w:left="151" w:right="447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Waktu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2"/>
                            <w:szCs w:val="22"/>
                          </w:rPr>
                          <w:t>kehadiran.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1"/>
                          <w:ind w:left="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w w:val="47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7" w:lineRule="auto" w:line="367"/>
                          <w:ind w:left="130" w:right="410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Sistem,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Mekanisme,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Prosedur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171717"/>
                          <w:left w:val="single" w:sz="8" w:space="0" w:color="171717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both"/>
                          <w:spacing w:before="17" w:lineRule="auto" w:line="360"/>
                          <w:ind w:left="117" w:right="156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Sistem,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mekanisme,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prosedur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dilaksanakan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sesuai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Pedoman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Teknis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Standar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7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Operasional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Prosedur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8"/>
                            <w:sz w:val="24"/>
                            <w:szCs w:val="24"/>
                          </w:rPr>
                          <w:t>(SOP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31"/>
                            <w:w w:val="118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Layanan.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98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363636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24"/>
                          <w:ind w:left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9"/>
                            <w:sz w:val="22"/>
                            <w:szCs w:val="22"/>
                          </w:rPr>
                          <w:t>4.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363636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5"/>
                          <w:ind w:left="12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angka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Waktu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Penyelesaian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171717"/>
                          <w:left w:val="single" w:sz="8" w:space="0" w:color="171717"/>
                          <w:bottom w:val="single" w:sz="0" w:space="0" w:color="363636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5" w:lineRule="auto" w:line="371"/>
                          <w:ind w:left="117" w:right="176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Satu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hari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kerja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sejak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undangan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konfirmasi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kehadiran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diterima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Protokol.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363636"/>
                          <w:left w:val="single" w:sz="0" w:space="0" w:color="363636"/>
                          <w:bottom w:val="single" w:sz="0" w:space="0" w:color="363636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18"/>
                          <w:ind w:left="91"/>
                        </w:pPr>
                        <w:r>
                          <w:rPr>
                            <w:rFonts w:cs="Arial" w:hAnsi="Arial" w:eastAsia="Arial" w:ascii="Arial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5.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363636"/>
                          <w:left w:val="single" w:sz="0" w:space="0" w:color="363636"/>
                          <w:bottom w:val="single" w:sz="0" w:space="0" w:color="363636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24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Biaya/Tarif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363636"/>
                          <w:left w:val="single" w:sz="8" w:space="0" w:color="171717"/>
                          <w:bottom w:val="single" w:sz="0" w:space="0" w:color="363636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4" w:lineRule="auto" w:line="375"/>
                          <w:ind w:left="103" w:right="5695" w:firstLine="14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Rp.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8"/>
                            <w:sz w:val="24"/>
                            <w:szCs w:val="24"/>
                          </w:rPr>
                          <w:t>0,•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Tidak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ada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8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363636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86"/>
                        </w:pPr>
                        <w:r>
                          <w:rPr>
                            <w:rFonts w:cs="Arial" w:hAnsi="Arial" w:eastAsia="Arial" w:ascii="Arial"/>
                            <w:color w:val="171717"/>
                            <w:spacing w:val="0"/>
                            <w:w w:val="118"/>
                            <w:sz w:val="22"/>
                            <w:szCs w:val="22"/>
                          </w:rPr>
                          <w:t>6.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363636"/>
                          <w:left w:val="single" w:sz="0" w:space="0" w:color="363636"/>
                          <w:bottom w:val="single" w:sz="0" w:space="0" w:color="171717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3"/>
                          <w:ind w:left="13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Produk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363636"/>
                          <w:left w:val="single" w:sz="8" w:space="0" w:color="171717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Informasi;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Pendampingan;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Layanan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Koordinasi.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378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5"/>
                          <w:ind w:left="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9"/>
                            <w:sz w:val="24"/>
                            <w:szCs w:val="24"/>
                          </w:rPr>
                          <w:t>7.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auto" w:line="367"/>
                          <w:ind w:left="130" w:right="245" w:firstLine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Sarana,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dan/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atau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Fasilitas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171717"/>
                          <w:left w:val="single" w:sz="8" w:space="0" w:color="171717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Ruang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tunggu;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(kursi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28"/>
                            <w:sz w:val="24"/>
                            <w:szCs w:val="24"/>
                          </w:rPr>
                          <w:t>tam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1"/>
                            <w:w w:val="128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spacing w:val="0"/>
                            <w:w w:val="7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spacing w:val="-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meja,sofa)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Buku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tamu;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Pesawat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telepon;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6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Handy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talky;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e.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Komputer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printer;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3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6"/>
                            <w:szCs w:val="26"/>
                          </w:rPr>
                          <w:jc w:val="left"/>
                          <w:ind w:left="151"/>
                        </w:pPr>
                        <w:r>
                          <w:rPr>
                            <w:rFonts w:cs="Arial" w:hAnsi="Arial" w:eastAsia="Arial" w:ascii="Arial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f.</w:t>
                        </w:r>
                        <w:r>
                          <w:rPr>
                            <w:rFonts w:cs="Arial" w:hAnsi="Arial" w:eastAsia="Arial" w:ascii="Arial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Arial" w:hAnsi="Arial" w:eastAsia="Arial" w:ascii="Arial"/>
                            <w:color w:val="171717"/>
                            <w:spacing w:val="4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0"/>
                            <w:w w:val="108"/>
                            <w:sz w:val="26"/>
                            <w:szCs w:val="26"/>
                          </w:rPr>
                          <w:t>Scanner,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w w:val="47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spacing w:val="-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Layar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elektronik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informasipublik;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h.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Toilet;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16"/>
                            <w:szCs w:val="16"/>
                          </w:rPr>
                          <w:t>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Sambungan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Internet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Nirkabel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"/>
                            <w:w w:val="6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i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WiFi).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"/>
                          <w:ind w:left="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7"/>
                            <w:sz w:val="24"/>
                            <w:szCs w:val="24"/>
                          </w:rPr>
                          <w:t>8.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"/>
                          <w:ind w:left="12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171717"/>
                          <w:left w:val="single" w:sz="8" w:space="0" w:color="171717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3"/>
                          <w:ind w:left="15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Pejabat;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580" w:val="left"/>
                          </w:tabs>
                          <w:jc w:val="left"/>
                          <w:spacing w:lineRule="auto" w:line="371"/>
                          <w:ind w:left="573" w:right="1614" w:hanging="422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Staf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memiliki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kompetensi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bidang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keprotokolan.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8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7"/>
                            <w:sz w:val="24"/>
                            <w:szCs w:val="24"/>
                          </w:rPr>
                          <w:t>9.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84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8" w:space="0" w:color="171717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12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Pengawasan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3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Internal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960" w:type="dxa"/>
                        <w:tcBorders>
                          <w:top w:val="single" w:sz="0" w:space="0" w:color="171717"/>
                          <w:left w:val="single" w:sz="8" w:space="0" w:color="171717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1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Atasan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langsung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14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Laporan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3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kegiatan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kepada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atasan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26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11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7"/>
                            <w:sz w:val="24"/>
                            <w:szCs w:val="24"/>
                          </w:rPr>
                          <w:t>10.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800" w:type="dxa"/>
                        <w:gridSpan w:val="2"/>
                        <w:tcBorders>
                          <w:top w:val="single" w:sz="0" w:space="0" w:color="171717"/>
                          <w:left w:val="single" w:sz="0" w:space="0" w:color="363636"/>
                          <w:bottom w:val="single" w:sz="0" w:space="0" w:color="171717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10"/>
                          <w:ind w:left="126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Penanganan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          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1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datang/hadir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ke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Kantor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Badan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Kesatuan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5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Bangsa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3"/>
                            <w:szCs w:val="13"/>
                          </w:rPr>
                          <w:jc w:val="left"/>
                          <w:spacing w:before="2" w:lineRule="exact" w:line="120"/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tabs>
                            <w:tab w:pos="3420" w:val="left"/>
                          </w:tabs>
                          <w:jc w:val="left"/>
                          <w:spacing w:lineRule="auto" w:line="363"/>
                          <w:ind w:left="130" w:right="802" w:hanging="5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Pengaduan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Politik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9"/>
                            <w:sz w:val="24"/>
                            <w:szCs w:val="24"/>
                          </w:rPr>
                          <w:t>(KESBANGPO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59"/>
                            <w:w w:val="119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167"/>
                            <w:w w:val="119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9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22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abupaten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Karanganyar.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5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Prasarana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i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Email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500" w:hRule="exact"/>
                    </w:trPr>
                    <w:tc>
                      <w:tcPr>
                        <w:tcW w:w="700" w:type="dxa"/>
                        <w:tcBorders>
                          <w:top w:val="single" w:sz="0" w:space="0" w:color="171717"/>
                          <w:left w:val="single" w:sz="0" w:space="0" w:color="363636"/>
                          <w:bottom w:val="nil" w:sz="6" w:space="0" w:color="auto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11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7"/>
                            <w:sz w:val="24"/>
                            <w:szCs w:val="24"/>
                          </w:rPr>
                          <w:t>11.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800" w:type="dxa"/>
                        <w:gridSpan w:val="2"/>
                        <w:tcBorders>
                          <w:top w:val="single" w:sz="0" w:space="0" w:color="171717"/>
                          <w:left w:val="single" w:sz="0" w:space="0" w:color="363636"/>
                          <w:bottom w:val="nil" w:sz="6" w:space="0" w:color="auto"/>
                          <w:right w:val="single" w:sz="0" w:space="0" w:color="363636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before="8"/>
                          <w:ind w:left="11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Jumlah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Pelaksana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     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1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8"/>
                            <w:sz w:val="24"/>
                            <w:szCs w:val="24"/>
                          </w:rPr>
                          <w:t>(tiga)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-3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orang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terdiri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dari: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7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9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Pejabat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Struktural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0"/>
                            <w:w w:val="6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(satu)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orang;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ind w:left="299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w w:val="11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w w:val="47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w w:val="100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363636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Protokoler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6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9"/>
                            <w:w w:val="6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(satu)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sz w:val="24"/>
                            <w:szCs w:val="24"/>
                          </w:rPr>
                          <w:t>orang;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2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3001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-2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-2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1"/>
                            <w:w w:val="100"/>
                            <w:position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-2"/>
                            <w:sz w:val="24"/>
                            <w:szCs w:val="24"/>
                          </w:rPr>
                          <w:t>Resepsionis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-2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29"/>
                            <w:w w:val="110"/>
                            <w:position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position w:val="-2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64"/>
                            <w:position w:val="-2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9"/>
                            <w:w w:val="64"/>
                            <w:position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-2"/>
                            <w:sz w:val="24"/>
                            <w:szCs w:val="24"/>
                          </w:rPr>
                          <w:t>(satu)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00"/>
                            <w:position w:val="-2"/>
                            <w:sz w:val="24"/>
                            <w:szCs w:val="24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8"/>
                            <w:w w:val="100"/>
                            <w:position w:val="-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171717"/>
                            <w:spacing w:val="0"/>
                            <w:w w:val="110"/>
                            <w:position w:val="-2"/>
                            <w:sz w:val="24"/>
                            <w:szCs w:val="24"/>
                          </w:rPr>
                          <w:t>orang.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color w:val="CACACA"/>
          <w:w w:val="10"/>
          <w:sz w:val="70"/>
          <w:szCs w:val="70"/>
        </w:rPr>
        <w:t>-</w:t>
      </w:r>
      <w:r>
        <w:rPr>
          <w:rFonts w:cs="Times New Roman" w:hAnsi="Times New Roman" w:eastAsia="Times New Roman" w:ascii="Times New Roman"/>
          <w:color w:val="898787"/>
          <w:w w:val="79"/>
          <w:sz w:val="70"/>
          <w:szCs w:val="70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sz w:val="70"/>
          <w:szCs w:val="70"/>
        </w:rPr>
      </w:r>
    </w:p>
    <w:p>
      <w:pPr>
        <w:rPr>
          <w:sz w:val="9"/>
          <w:szCs w:val="9"/>
        </w:rPr>
        <w:jc w:val="left"/>
        <w:spacing w:before="10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80" w:hRule="exact"/>
        </w:trPr>
        <w:tc>
          <w:tcPr>
            <w:tcW w:w="700" w:type="dxa"/>
            <w:tcBorders>
              <w:top w:val="single" w:sz="0" w:space="0" w:color="606062"/>
              <w:left w:val="nil" w:sz="6" w:space="0" w:color="auto"/>
              <w:bottom w:val="single" w:sz="0" w:space="0" w:color="606062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34"/>
              <w:ind w:left="124"/>
            </w:pPr>
            <w:r>
              <w:rPr>
                <w:rFonts w:cs="Times New Roman" w:hAnsi="Times New Roman" w:eastAsia="Times New Roman" w:ascii="Times New Roman"/>
                <w:color w:val="312F31"/>
                <w:w w:val="65"/>
                <w:sz w:val="22"/>
                <w:szCs w:val="22"/>
              </w:rPr>
              <w:t>1</w:t>
            </w:r>
            <w:r>
              <w:rPr>
                <w:rFonts w:cs="Times New Roman" w:hAnsi="Times New Roman" w:eastAsia="Times New Roman" w:ascii="Times New Roman"/>
                <w:color w:val="424142"/>
                <w:w w:val="99"/>
                <w:sz w:val="22"/>
                <w:szCs w:val="22"/>
              </w:rPr>
              <w:t>2</w:t>
            </w:r>
            <w:r>
              <w:rPr>
                <w:rFonts w:cs="Times New Roman" w:hAnsi="Times New Roman" w:eastAsia="Times New Roman" w:ascii="Times New Roman"/>
                <w:color w:val="312F31"/>
                <w:w w:val="40"/>
                <w:sz w:val="22"/>
                <w:szCs w:val="22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2"/>
                <w:szCs w:val="22"/>
              </w:rPr>
            </w:r>
          </w:p>
        </w:tc>
        <w:tc>
          <w:tcPr>
            <w:tcW w:w="2740" w:type="dxa"/>
            <w:tcBorders>
              <w:top w:val="single" w:sz="0" w:space="0" w:color="606062"/>
              <w:left w:val="nil" w:sz="6" w:space="0" w:color="auto"/>
              <w:bottom w:val="single" w:sz="0" w:space="0" w:color="606062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38"/>
              <w:ind w:left="110"/>
            </w:pP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Times New Roman" w:hAnsi="Times New Roman" w:eastAsia="Times New Roman" w:ascii="Times New Roman"/>
                <w:color w:val="424142"/>
                <w:spacing w:val="9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4"/>
                <w:sz w:val="22"/>
                <w:szCs w:val="22"/>
              </w:rPr>
              <w:t>ami</w:t>
            </w:r>
            <w:r>
              <w:rPr>
                <w:rFonts w:cs="Times New Roman" w:hAnsi="Times New Roman" w:eastAsia="Times New Roman" w:ascii="Times New Roman"/>
                <w:color w:val="312F31"/>
                <w:spacing w:val="-1"/>
                <w:w w:val="114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4"/>
                <w:sz w:val="22"/>
                <w:szCs w:val="22"/>
              </w:rPr>
              <w:t>an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4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424142"/>
                <w:spacing w:val="11"/>
                <w:w w:val="114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1"/>
                <w:sz w:val="22"/>
                <w:szCs w:val="22"/>
              </w:rPr>
              <w:t>P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3"/>
                <w:sz w:val="22"/>
                <w:szCs w:val="22"/>
              </w:rPr>
              <w:t>el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2"/>
                <w:szCs w:val="22"/>
              </w:rPr>
              <w:t>ayanan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720" w:type="dxa"/>
            <w:tcBorders>
              <w:top w:val="single" w:sz="0" w:space="0" w:color="606062"/>
              <w:left w:val="nil" w:sz="6" w:space="0" w:color="auto"/>
              <w:bottom w:val="single" w:sz="0" w:space="0" w:color="606062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2"/>
                <w:szCs w:val="22"/>
              </w:rPr>
              <w:jc w:val="left"/>
              <w:spacing w:before="43"/>
              <w:ind w:left="154"/>
            </w:pP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2"/>
                <w:szCs w:val="22"/>
              </w:rPr>
              <w:t>a.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2"/>
                <w:szCs w:val="22"/>
              </w:rPr>
              <w:t>   </w:t>
            </w:r>
            <w:r>
              <w:rPr>
                <w:rFonts w:cs="Times New Roman" w:hAnsi="Times New Roman" w:eastAsia="Times New Roman" w:ascii="Times New Roman"/>
                <w:color w:val="312F31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2"/>
                <w:szCs w:val="22"/>
              </w:rPr>
              <w:t>Protokoler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312F31"/>
                <w:spacing w:val="17"/>
                <w:w w:val="11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2"/>
                <w:szCs w:val="22"/>
              </w:rPr>
              <w:t>ang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Times New Roman" w:hAnsi="Times New Roman" w:eastAsia="Times New Roman" w:ascii="Times New Roman"/>
                <w:color w:val="312F31"/>
                <w:spacing w:val="35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6"/>
                <w:sz w:val="22"/>
                <w:szCs w:val="22"/>
              </w:rPr>
              <w:t>professio</w:t>
            </w:r>
            <w:r>
              <w:rPr>
                <w:rFonts w:cs="Times New Roman" w:hAnsi="Times New Roman" w:eastAsia="Times New Roman" w:ascii="Times New Roman"/>
                <w:color w:val="312F31"/>
                <w:spacing w:val="-1"/>
                <w:w w:val="116"/>
                <w:sz w:val="22"/>
                <w:szCs w:val="22"/>
              </w:rPr>
              <w:t>n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3"/>
                <w:sz w:val="22"/>
                <w:szCs w:val="22"/>
              </w:rPr>
              <w:t>al.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2"/>
                <w:szCs w:val="22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59"/>
            </w:pPr>
            <w:r>
              <w:rPr>
                <w:rFonts w:cs="Arial" w:hAnsi="Arial" w:eastAsia="Arial" w:ascii="Arial"/>
                <w:color w:val="312F31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cs="Arial" w:hAnsi="Arial" w:eastAsia="Arial" w:ascii="Arial"/>
                <w:color w:val="312F31"/>
                <w:spacing w:val="0"/>
                <w:w w:val="100"/>
                <w:sz w:val="22"/>
                <w:szCs w:val="22"/>
              </w:rPr>
              <w:t>  </w:t>
            </w:r>
            <w:r>
              <w:rPr>
                <w:rFonts w:cs="Arial" w:hAnsi="Arial" w:eastAsia="Arial" w:ascii="Arial"/>
                <w:color w:val="312F31"/>
                <w:spacing w:val="46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86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7"/>
                <w:sz w:val="24"/>
                <w:szCs w:val="24"/>
              </w:rPr>
              <w:t>en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7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7"/>
                <w:sz w:val="24"/>
                <w:szCs w:val="24"/>
              </w:rPr>
              <w:t>ap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22"/>
                <w:sz w:val="24"/>
                <w:szCs w:val="24"/>
              </w:rPr>
              <w:t>atk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0"/>
                <w:sz w:val="24"/>
                <w:szCs w:val="24"/>
              </w:rPr>
              <w:t>an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424142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3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3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3"/>
                <w:sz w:val="24"/>
                <w:szCs w:val="24"/>
              </w:rPr>
              <w:t>am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39"/>
                <w:w w:val="11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3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7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9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8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9"/>
                <w:sz w:val="24"/>
                <w:szCs w:val="24"/>
              </w:rPr>
              <w:t>aya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nan.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220" w:hRule="exact"/>
        </w:trPr>
        <w:tc>
          <w:tcPr>
            <w:tcW w:w="700" w:type="dxa"/>
            <w:tcBorders>
              <w:top w:val="single" w:sz="0" w:space="0" w:color="606062"/>
              <w:left w:val="nil" w:sz="6" w:space="0" w:color="auto"/>
              <w:bottom w:val="single" w:sz="0" w:space="0" w:color="424142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"/>
              <w:ind w:left="129"/>
            </w:pPr>
            <w:r>
              <w:rPr>
                <w:rFonts w:cs="Times New Roman" w:hAnsi="Times New Roman" w:eastAsia="Times New Roman" w:ascii="Times New Roman"/>
                <w:color w:val="424142"/>
                <w:w w:val="99"/>
                <w:sz w:val="24"/>
                <w:szCs w:val="24"/>
              </w:rPr>
              <w:t>13</w:t>
            </w:r>
            <w:r>
              <w:rPr>
                <w:rFonts w:cs="Times New Roman" w:hAnsi="Times New Roman" w:eastAsia="Times New Roman" w:ascii="Times New Roman"/>
                <w:color w:val="312F31"/>
                <w:w w:val="4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740" w:type="dxa"/>
            <w:tcBorders>
              <w:top w:val="single" w:sz="0" w:space="0" w:color="606062"/>
              <w:left w:val="nil" w:sz="6" w:space="0" w:color="auto"/>
              <w:bottom w:val="single" w:sz="0" w:space="0" w:color="606062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" w:lineRule="auto" w:line="350"/>
              <w:ind w:left="115" w:right="412" w:hanging="10"/>
            </w:pP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color w:val="312F31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aminan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312F31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95"/>
                <w:sz w:val="24"/>
                <w:szCs w:val="24"/>
              </w:rPr>
              <w:t>Ke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amanan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92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7"/>
                <w:sz w:val="24"/>
                <w:szCs w:val="24"/>
              </w:rPr>
              <w:t>esel</w:t>
            </w:r>
            <w:r>
              <w:rPr>
                <w:rFonts w:cs="Times New Roman" w:hAnsi="Times New Roman" w:eastAsia="Times New Roman" w:ascii="Times New Roman"/>
                <w:color w:val="424142"/>
                <w:spacing w:val="-1"/>
                <w:w w:val="117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9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tan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94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91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3"/>
                <w:sz w:val="24"/>
                <w:szCs w:val="24"/>
              </w:rPr>
              <w:t>ay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anan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720" w:type="dxa"/>
            <w:tcBorders>
              <w:top w:val="single" w:sz="0" w:space="0" w:color="606062"/>
              <w:left w:val="nil" w:sz="6" w:space="0" w:color="auto"/>
              <w:bottom w:val="single" w:sz="0" w:space="0" w:color="606062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8"/>
              <w:ind w:left="130"/>
            </w:pP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tugas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312F31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1"/>
                <w:sz w:val="24"/>
                <w:szCs w:val="24"/>
              </w:rPr>
              <w:t>ke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1"/>
                <w:sz w:val="24"/>
                <w:szCs w:val="24"/>
              </w:rPr>
              <w:t>manan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59"/>
                <w:w w:val="111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1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312F31"/>
                <w:spacing w:val="65"/>
                <w:w w:val="11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0"/>
                <w:sz w:val="22"/>
                <w:szCs w:val="22"/>
              </w:rPr>
              <w:t>Closed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312F31"/>
                <w:spacing w:val="24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424142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0"/>
                <w:sz w:val="22"/>
                <w:szCs w:val="22"/>
              </w:rPr>
              <w:t>ircu</w:t>
            </w:r>
            <w:r>
              <w:rPr>
                <w:rFonts w:cs="Arial" w:hAnsi="Arial" w:eastAsia="Arial" w:ascii="Arial"/>
                <w:i/>
                <w:color w:val="424142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312F31"/>
                <w:spacing w:val="5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8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i/>
                <w:color w:val="424142"/>
                <w:spacing w:val="0"/>
                <w:w w:val="108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8"/>
                <w:sz w:val="22"/>
                <w:szCs w:val="22"/>
              </w:rPr>
              <w:t>lev</w:t>
            </w:r>
            <w:r>
              <w:rPr>
                <w:rFonts w:cs="Arial" w:hAnsi="Arial" w:eastAsia="Arial" w:ascii="Arial"/>
                <w:i/>
                <w:color w:val="424142"/>
                <w:spacing w:val="0"/>
                <w:w w:val="108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8"/>
                <w:sz w:val="22"/>
                <w:szCs w:val="22"/>
              </w:rPr>
              <w:t>sion</w:t>
            </w:r>
            <w:r>
              <w:rPr>
                <w:rFonts w:cs="Arial" w:hAnsi="Arial" w:eastAsia="Arial" w:ascii="Arial"/>
                <w:i/>
                <w:color w:val="312F31"/>
                <w:spacing w:val="36"/>
                <w:w w:val="108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107"/>
                <w:sz w:val="22"/>
                <w:szCs w:val="22"/>
              </w:rPr>
              <w:t>(CCT</w:t>
            </w:r>
            <w:r>
              <w:rPr>
                <w:rFonts w:cs="Arial" w:hAnsi="Arial" w:eastAsia="Arial" w:ascii="Arial"/>
                <w:i/>
                <w:color w:val="424142"/>
                <w:spacing w:val="0"/>
                <w:w w:val="92"/>
                <w:sz w:val="22"/>
                <w:szCs w:val="22"/>
              </w:rPr>
              <w:t>V}</w:t>
            </w:r>
            <w:r>
              <w:rPr>
                <w:rFonts w:cs="Arial" w:hAnsi="Arial" w:eastAsia="Arial" w:ascii="Arial"/>
                <w:i/>
                <w:color w:val="312F31"/>
                <w:spacing w:val="0"/>
                <w:w w:val="48"/>
                <w:sz w:val="22"/>
                <w:szCs w:val="22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840" w:hRule="exact"/>
        </w:trPr>
        <w:tc>
          <w:tcPr>
            <w:tcW w:w="700" w:type="dxa"/>
            <w:tcBorders>
              <w:top w:val="single" w:sz="0" w:space="0" w:color="424142"/>
              <w:left w:val="nil" w:sz="6" w:space="0" w:color="auto"/>
              <w:bottom w:val="single" w:sz="0" w:space="0" w:color="79797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2"/>
              <w:ind w:left="129"/>
            </w:pPr>
            <w:r>
              <w:rPr>
                <w:rFonts w:cs="Times New Roman" w:hAnsi="Times New Roman" w:eastAsia="Times New Roman" w:ascii="Times New Roman"/>
                <w:color w:val="312F31"/>
                <w:w w:val="97"/>
                <w:sz w:val="24"/>
                <w:szCs w:val="24"/>
              </w:rPr>
              <w:t>14</w:t>
            </w:r>
            <w:r>
              <w:rPr>
                <w:rFonts w:cs="Times New Roman" w:hAnsi="Times New Roman" w:eastAsia="Times New Roman" w:ascii="Times New Roman"/>
                <w:color w:val="424142"/>
                <w:w w:val="39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2740" w:type="dxa"/>
            <w:tcBorders>
              <w:top w:val="single" w:sz="0" w:space="0" w:color="606062"/>
              <w:left w:val="nil" w:sz="6" w:space="0" w:color="auto"/>
              <w:bottom w:val="single" w:sz="0" w:space="0" w:color="606062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7"/>
              <w:ind w:left="125"/>
            </w:pP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Ev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luasi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312F31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3"/>
                <w:sz w:val="24"/>
                <w:szCs w:val="24"/>
              </w:rPr>
              <w:t>Kin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95"/>
                <w:sz w:val="24"/>
                <w:szCs w:val="24"/>
              </w:rPr>
              <w:t>rj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25"/>
            </w:pPr>
            <w:r>
              <w:rPr>
                <w:rFonts w:cs="Times New Roman" w:hAnsi="Times New Roman" w:eastAsia="Times New Roman" w:ascii="Times New Roman"/>
                <w:color w:val="312F31"/>
                <w:w w:val="97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color w:val="424142"/>
                <w:w w:val="95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color w:val="312F31"/>
                <w:w w:val="87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color w:val="424142"/>
                <w:w w:val="12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w w:val="117"/>
                <w:sz w:val="24"/>
                <w:szCs w:val="24"/>
              </w:rPr>
              <w:t>ks</w:t>
            </w:r>
            <w:r>
              <w:rPr>
                <w:rFonts w:cs="Times New Roman" w:hAnsi="Times New Roman" w:eastAsia="Times New Roman" w:ascii="Times New Roman"/>
                <w:color w:val="424142"/>
                <w:w w:val="118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w w:val="107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424142"/>
                <w:w w:val="11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000000"/>
                <w:w w:val="100"/>
                <w:sz w:val="24"/>
                <w:szCs w:val="24"/>
              </w:rPr>
            </w:r>
          </w:p>
        </w:tc>
        <w:tc>
          <w:tcPr>
            <w:tcW w:w="6720" w:type="dxa"/>
            <w:tcBorders>
              <w:top w:val="single" w:sz="0" w:space="0" w:color="606062"/>
              <w:left w:val="nil" w:sz="6" w:space="0" w:color="auto"/>
              <w:bottom w:val="single" w:sz="0" w:space="0" w:color="606062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17"/>
              <w:ind w:left="130"/>
            </w:pP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2"/>
                <w:sz w:val="24"/>
                <w:szCs w:val="24"/>
              </w:rPr>
              <w:t>Lapor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2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color w:val="312F31"/>
                <w:spacing w:val="50"/>
                <w:w w:val="112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0"/>
                <w:sz w:val="24"/>
                <w:szCs w:val="24"/>
              </w:rPr>
              <w:t>ev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aluasi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color w:val="312F31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2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color w:val="424142"/>
                <w:spacing w:val="0"/>
                <w:w w:val="106"/>
                <w:sz w:val="24"/>
                <w:szCs w:val="24"/>
              </w:rPr>
              <w:t>eg</w:t>
            </w:r>
            <w:r>
              <w:rPr>
                <w:rFonts w:cs="Times New Roman" w:hAnsi="Times New Roman" w:eastAsia="Times New Roman" w:ascii="Times New Roman"/>
                <w:color w:val="312F31"/>
                <w:spacing w:val="0"/>
                <w:w w:val="110"/>
                <w:sz w:val="24"/>
                <w:szCs w:val="24"/>
              </w:rPr>
              <w:t>iatan.</w:t>
            </w:r>
            <w:r>
              <w:rPr>
                <w:rFonts w:cs="Times New Roman" w:hAnsi="Times New Roman" w:eastAsia="Times New Roman" w:ascii="Times New Roman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180"/>
        <w:ind w:left="4074"/>
      </w:pPr>
      <w:r>
        <w:pict>
          <v:shape type="#_x0000_t202" style="position:absolute;margin-left:299.52pt;margin-top:4.53296pt;width:6.45047pt;height:22pt;mso-position-horizontal-relative:page;mso-position-vertical-relative:paragraph;z-index:-190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44"/>
                      <w:szCs w:val="44"/>
                    </w:rPr>
                    <w:jc w:val="left"/>
                    <w:spacing w:lineRule="exact" w:line="440"/>
                    <w:ind w:right="-86"/>
                  </w:pPr>
                  <w:r>
                    <w:rPr>
                      <w:rFonts w:cs="Arial" w:hAnsi="Arial" w:eastAsia="Arial" w:ascii="Arial"/>
                      <w:color w:val="CABADF"/>
                      <w:spacing w:val="0"/>
                      <w:w w:val="48"/>
                      <w:sz w:val="44"/>
                      <w:szCs w:val="44"/>
                    </w:rPr>
                    <w:t>·,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CABADF"/>
          <w:w w:val="221"/>
          <w:position w:val="-4"/>
          <w:sz w:val="20"/>
          <w:szCs w:val="20"/>
        </w:rPr>
        <w:t>-</w:t>
      </w:r>
      <w:r>
        <w:rPr>
          <w:rFonts w:cs="Arial" w:hAnsi="Arial" w:eastAsia="Arial" w:ascii="Arial"/>
          <w:color w:val="424142"/>
          <w:w w:val="114"/>
          <w:position w:val="-4"/>
          <w:sz w:val="20"/>
          <w:szCs w:val="20"/>
        </w:rPr>
        <w:t>K</w:t>
      </w:r>
      <w:r>
        <w:rPr>
          <w:rFonts w:cs="Arial" w:hAnsi="Arial" w:eastAsia="Arial" w:ascii="Arial"/>
          <w:color w:val="312F31"/>
          <w:w w:val="110"/>
          <w:position w:val="-4"/>
          <w:sz w:val="20"/>
          <w:szCs w:val="20"/>
        </w:rPr>
        <w:t>EPALA</w:t>
      </w:r>
      <w:r>
        <w:rPr>
          <w:rFonts w:cs="Arial" w:hAnsi="Arial" w:eastAsia="Arial" w:ascii="Arial"/>
          <w:color w:val="312F31"/>
          <w:w w:val="100"/>
          <w:position w:val="-4"/>
          <w:sz w:val="20"/>
          <w:szCs w:val="20"/>
        </w:rPr>
        <w:t>  </w:t>
      </w:r>
      <w:r>
        <w:rPr>
          <w:rFonts w:cs="Arial" w:hAnsi="Arial" w:eastAsia="Arial" w:ascii="Arial"/>
          <w:color w:val="312F31"/>
          <w:spacing w:val="-3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BADAN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312F31"/>
          <w:spacing w:val="41"/>
          <w:w w:val="11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KESATUAN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312F31"/>
          <w:spacing w:val="60"/>
          <w:w w:val="11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BAN</w:t>
      </w:r>
      <w:r>
        <w:rPr>
          <w:rFonts w:cs="Arial" w:hAnsi="Arial" w:eastAsia="Arial" w:ascii="Arial"/>
          <w:color w:val="312F31"/>
          <w:spacing w:val="-1"/>
          <w:w w:val="110"/>
          <w:position w:val="-4"/>
          <w:sz w:val="20"/>
          <w:szCs w:val="20"/>
        </w:rPr>
        <w:t>G</w:t>
      </w:r>
      <w:r>
        <w:rPr>
          <w:rFonts w:cs="Arial" w:hAnsi="Arial" w:eastAsia="Arial" w:ascii="Arial"/>
          <w:color w:val="424142"/>
          <w:spacing w:val="0"/>
          <w:w w:val="110"/>
          <w:position w:val="-4"/>
          <w:sz w:val="20"/>
          <w:szCs w:val="20"/>
        </w:rPr>
        <w:t>S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A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312F31"/>
          <w:spacing w:val="42"/>
          <w:w w:val="11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424142"/>
          <w:spacing w:val="0"/>
          <w:w w:val="100"/>
          <w:position w:val="-4"/>
          <w:sz w:val="20"/>
          <w:szCs w:val="20"/>
        </w:rPr>
        <w:t>D</w:t>
      </w:r>
      <w:r>
        <w:rPr>
          <w:rFonts w:cs="Arial" w:hAnsi="Arial" w:eastAsia="Arial" w:ascii="Arial"/>
          <w:color w:val="312F31"/>
          <w:spacing w:val="0"/>
          <w:w w:val="100"/>
          <w:position w:val="-4"/>
          <w:sz w:val="20"/>
          <w:szCs w:val="20"/>
        </w:rPr>
        <w:t>AN</w:t>
      </w:r>
      <w:r>
        <w:rPr>
          <w:rFonts w:cs="Arial" w:hAnsi="Arial" w:eastAsia="Arial" w:ascii="Arial"/>
          <w:color w:val="312F31"/>
          <w:spacing w:val="0"/>
          <w:w w:val="100"/>
          <w:position w:val="-4"/>
          <w:sz w:val="20"/>
          <w:szCs w:val="20"/>
        </w:rPr>
        <w:t>  </w:t>
      </w:r>
      <w:r>
        <w:rPr>
          <w:rFonts w:cs="Arial" w:hAnsi="Arial" w:eastAsia="Arial" w:ascii="Arial"/>
          <w:color w:val="312F31"/>
          <w:spacing w:val="7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312F31"/>
          <w:spacing w:val="0"/>
          <w:w w:val="110"/>
          <w:position w:val="-4"/>
          <w:sz w:val="20"/>
          <w:szCs w:val="20"/>
        </w:rPr>
        <w:t>POLITIK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center"/>
        <w:spacing w:lineRule="exact" w:line="120"/>
        <w:ind w:left="4276" w:right="5222"/>
      </w:pPr>
      <w:r>
        <w:rPr>
          <w:rFonts w:cs="Arial" w:hAnsi="Arial" w:eastAsia="Arial" w:ascii="Arial"/>
          <w:color w:val="CABADF"/>
          <w:spacing w:val="0"/>
          <w:w w:val="50"/>
          <w:position w:val="1"/>
          <w:sz w:val="10"/>
          <w:szCs w:val="10"/>
        </w:rPr>
        <w:t>'</w:t>
      </w:r>
      <w:r>
        <w:rPr>
          <w:rFonts w:cs="Arial" w:hAnsi="Arial" w:eastAsia="Arial" w:ascii="Arial"/>
          <w:color w:val="CABADF"/>
          <w:spacing w:val="0"/>
          <w:w w:val="50"/>
          <w:position w:val="1"/>
          <w:sz w:val="10"/>
          <w:szCs w:val="10"/>
        </w:rPr>
        <w:t>                                        </w:t>
      </w:r>
      <w:r>
        <w:rPr>
          <w:rFonts w:cs="Arial" w:hAnsi="Arial" w:eastAsia="Arial" w:ascii="Arial"/>
          <w:color w:val="CABADF"/>
          <w:spacing w:val="8"/>
          <w:w w:val="50"/>
          <w:position w:val="1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CABADF"/>
          <w:spacing w:val="0"/>
          <w:w w:val="50"/>
          <w:position w:val="1"/>
          <w:sz w:val="18"/>
          <w:szCs w:val="18"/>
        </w:rPr>
        <w:t>"',....._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2"/>
        <w:ind w:left="4228"/>
      </w:pPr>
      <w:r>
        <w:rPr>
          <w:rFonts w:cs="Arial" w:hAnsi="Arial" w:eastAsia="Arial" w:ascii="Arial"/>
          <w:color w:val="424142"/>
          <w:spacing w:val="0"/>
          <w:w w:val="100"/>
          <w:sz w:val="22"/>
          <w:szCs w:val="22"/>
        </w:rPr>
        <w:t>KA</w:t>
      </w:r>
      <w:r>
        <w:rPr>
          <w:rFonts w:cs="Arial" w:hAnsi="Arial" w:eastAsia="Arial" w:ascii="Arial"/>
          <w:color w:val="312F31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color w:val="606062"/>
          <w:spacing w:val="0"/>
          <w:w w:val="100"/>
          <w:sz w:val="22"/>
          <w:szCs w:val="22"/>
        </w:rPr>
        <w:t>~</w:t>
      </w:r>
      <w:r>
        <w:rPr>
          <w:rFonts w:cs="Arial" w:hAnsi="Arial" w:eastAsia="Arial" w:ascii="Arial"/>
          <w:color w:val="606062"/>
          <w:spacing w:val="0"/>
          <w:w w:val="100"/>
          <w:sz w:val="22"/>
          <w:szCs w:val="22"/>
        </w:rPr>
        <w:t>   </w:t>
      </w:r>
      <w:r>
        <w:rPr>
          <w:rFonts w:cs="Arial" w:hAnsi="Arial" w:eastAsia="Arial" w:ascii="Arial"/>
          <w:color w:val="606062"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424142"/>
          <w:spacing w:val="0"/>
          <w:w w:val="121"/>
          <w:sz w:val="22"/>
          <w:szCs w:val="22"/>
        </w:rPr>
        <w:t>~</w:t>
      </w:r>
      <w:r>
        <w:rPr>
          <w:rFonts w:cs="Arial" w:hAnsi="Arial" w:eastAsia="Arial" w:ascii="Arial"/>
          <w:color w:val="312F31"/>
          <w:spacing w:val="0"/>
          <w:w w:val="111"/>
          <w:sz w:val="22"/>
          <w:szCs w:val="22"/>
        </w:rPr>
        <w:t>TE:</w:t>
      </w:r>
      <w:r>
        <w:rPr>
          <w:rFonts w:cs="Arial" w:hAnsi="Arial" w:eastAsia="Arial" w:ascii="Arial"/>
          <w:color w:val="312F31"/>
          <w:spacing w:val="13"/>
          <w:w w:val="111"/>
          <w:sz w:val="22"/>
          <w:szCs w:val="22"/>
        </w:rPr>
        <w:t>N</w:t>
      </w:r>
      <w:r>
        <w:rPr>
          <w:rFonts w:cs="Arial" w:hAnsi="Arial" w:eastAsia="Arial" w:ascii="Arial"/>
          <w:color w:val="424142"/>
          <w:spacing w:val="0"/>
          <w:w w:val="108"/>
          <w:sz w:val="22"/>
          <w:szCs w:val="22"/>
        </w:rPr>
        <w:t>KA</w:t>
      </w:r>
      <w:r>
        <w:rPr>
          <w:rFonts w:cs="Arial" w:hAnsi="Arial" w:eastAsia="Arial" w:ascii="Arial"/>
          <w:color w:val="312F31"/>
          <w:spacing w:val="0"/>
          <w:w w:val="111"/>
          <w:sz w:val="22"/>
          <w:szCs w:val="22"/>
        </w:rPr>
        <w:t>RANGANYAR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5292" w:right="5021"/>
      </w:pPr>
      <w:r>
        <w:pict>
          <v:shape type="#_x0000_t202" style="position:absolute;margin-left:225.14pt;margin-top:-31.2548pt;width:129.14pt;height:55.8364pt;mso-position-horizontal-relative:page;mso-position-vertical-relative:paragraph;z-index:-191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0"/>
                      <w:szCs w:val="30"/>
                    </w:rPr>
                    <w:jc w:val="center"/>
                    <w:spacing w:lineRule="exact" w:line="380"/>
                    <w:ind w:left="1348" w:right="876"/>
                  </w:pPr>
                  <w:r>
                    <w:rPr>
                      <w:rFonts w:cs="Times New Roman" w:hAnsi="Times New Roman" w:eastAsia="Times New Roman" w:ascii="Times New Roman"/>
                      <w:color w:val="CABADF"/>
                      <w:spacing w:val="0"/>
                      <w:w w:val="100"/>
                      <w:position w:val="10"/>
                      <w:sz w:val="26"/>
                      <w:szCs w:val="26"/>
                    </w:rPr>
                    <w:t>\</w:t>
                  </w:r>
                  <w:r>
                    <w:rPr>
                      <w:rFonts w:cs="Times New Roman" w:hAnsi="Times New Roman" w:eastAsia="Times New Roman" w:ascii="Times New Roman"/>
                      <w:color w:val="CABADF"/>
                      <w:spacing w:val="0"/>
                      <w:w w:val="100"/>
                      <w:position w:val="1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CABADF"/>
                      <w:spacing w:val="4"/>
                      <w:w w:val="100"/>
                      <w:position w:val="1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CABADF"/>
                      <w:spacing w:val="0"/>
                      <w:w w:val="56"/>
                      <w:position w:val="-1"/>
                      <w:sz w:val="30"/>
                      <w:szCs w:val="30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position w:val="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8"/>
                      <w:szCs w:val="28"/>
                    </w:rPr>
                    <w:jc w:val="left"/>
                    <w:spacing w:lineRule="exact" w:line="300"/>
                    <w:ind w:left="91"/>
                  </w:pPr>
                  <w:r>
                    <w:rPr>
                      <w:rFonts w:cs="Arial" w:hAnsi="Arial" w:eastAsia="Arial" w:ascii="Arial"/>
                      <w:color w:val="CABADF"/>
                      <w:spacing w:val="0"/>
                      <w:w w:val="110"/>
                      <w:position w:val="-1"/>
                      <w:sz w:val="28"/>
                      <w:szCs w:val="28"/>
                    </w:rPr>
                    <w:t>\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225.14pt;margin-top:-30.0341pt;width:129.14pt;height:48.5pt;mso-position-horizontal-relative:page;mso-position-vertical-relative:paragraph;z-index:-1910">
            <v:imagedata o:title="" r:id="rId11"/>
          </v:shape>
        </w:pict>
      </w:r>
      <w:r>
        <w:rPr>
          <w:rFonts w:cs="Arial" w:hAnsi="Arial" w:eastAsia="Arial" w:ascii="Arial"/>
          <w:color w:val="B5AAC6"/>
          <w:spacing w:val="0"/>
          <w:w w:val="25"/>
          <w:position w:val="-2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5251" w:right="4822"/>
      </w:pPr>
      <w:r>
        <w:rPr>
          <w:rFonts w:cs="Times New Roman" w:hAnsi="Times New Roman" w:eastAsia="Times New Roman" w:ascii="Times New Roman"/>
          <w:color w:val="CABADF"/>
          <w:spacing w:val="0"/>
          <w:w w:val="65"/>
          <w:sz w:val="16"/>
          <w:szCs w:val="16"/>
        </w:rPr>
        <w:t>'</w:t>
      </w:r>
      <w:r>
        <w:rPr>
          <w:rFonts w:cs="Times New Roman" w:hAnsi="Times New Roman" w:eastAsia="Times New Roman" w:ascii="Times New Roman"/>
          <w:color w:val="CABADF"/>
          <w:spacing w:val="0"/>
          <w:w w:val="65"/>
          <w:sz w:val="16"/>
          <w:szCs w:val="16"/>
        </w:rPr>
        <w:t>      </w:t>
      </w:r>
      <w:r>
        <w:rPr>
          <w:rFonts w:cs="Times New Roman" w:hAnsi="Times New Roman" w:eastAsia="Times New Roman" w:ascii="Times New Roman"/>
          <w:color w:val="CABADF"/>
          <w:spacing w:val="25"/>
          <w:w w:val="65"/>
          <w:sz w:val="16"/>
          <w:szCs w:val="16"/>
        </w:rPr>
        <w:t> </w:t>
      </w:r>
      <w:r>
        <w:rPr>
          <w:rFonts w:cs="Arial" w:hAnsi="Arial" w:eastAsia="Arial" w:ascii="Arial"/>
          <w:color w:val="CABADF"/>
          <w:spacing w:val="0"/>
          <w:w w:val="50"/>
          <w:position w:val="2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920" w:h="16840"/>
          <w:pgMar w:top="700" w:bottom="280" w:left="860" w:right="66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right"/>
      </w:pPr>
      <w:r>
        <w:rPr>
          <w:rFonts w:cs="Times New Roman" w:hAnsi="Times New Roman" w:eastAsia="Times New Roman" w:ascii="Times New Roman"/>
          <w:color w:val="CABADF"/>
          <w:spacing w:val="0"/>
          <w:w w:val="60"/>
          <w:sz w:val="14"/>
          <w:szCs w:val="14"/>
        </w:rPr>
        <w:t>..,;,..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</w:pPr>
      <w:r>
        <w:br w:type="column"/>
      </w:r>
      <w:r>
        <w:rPr>
          <w:rFonts w:cs="Arial" w:hAnsi="Arial" w:eastAsia="Arial" w:ascii="Arial"/>
          <w:color w:val="312F31"/>
          <w:spacing w:val="0"/>
          <w:w w:val="111"/>
          <w:sz w:val="22"/>
          <w:szCs w:val="22"/>
        </w:rPr>
        <w:t>BAMBANG</w:t>
      </w:r>
      <w:r>
        <w:rPr>
          <w:rFonts w:cs="Arial" w:hAnsi="Arial" w:eastAsia="Arial" w:ascii="Arial"/>
          <w:color w:val="312F31"/>
          <w:spacing w:val="21"/>
          <w:w w:val="111"/>
          <w:sz w:val="22"/>
          <w:szCs w:val="22"/>
        </w:rPr>
        <w:t> </w:t>
      </w:r>
      <w:r>
        <w:rPr>
          <w:rFonts w:cs="Arial" w:hAnsi="Arial" w:eastAsia="Arial" w:ascii="Arial"/>
          <w:color w:val="312F31"/>
          <w:spacing w:val="0"/>
          <w:w w:val="111"/>
          <w:sz w:val="22"/>
          <w:szCs w:val="22"/>
        </w:rPr>
        <w:t>SUTARMANTO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sectPr>
      <w:type w:val="continuous"/>
      <w:pgSz w:w="11920" w:h="16840"/>
      <w:pgMar w:top="460" w:bottom="0" w:left="860" w:right="660"/>
      <w:cols w:num="2" w:equalWidth="off">
        <w:col w:w="4119" w:space="119"/>
        <w:col w:w="6162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kesbangpol@karanganyarkab.go.1dKode" TargetMode="Externa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jpg"/><Relationship Id="rId10" Type="http://schemas.openxmlformats.org/officeDocument/2006/relationships/image" Target="media/image6.jpg"/><Relationship Id="rId11" Type="http://schemas.openxmlformats.org/officeDocument/2006/relationships/image" Target="media/image7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