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402E" w14:textId="77777777" w:rsidR="00DD56B3" w:rsidRDefault="00DD56B3">
      <w:pPr>
        <w:spacing w:before="5" w:line="120" w:lineRule="exact"/>
        <w:rPr>
          <w:sz w:val="12"/>
          <w:szCs w:val="12"/>
        </w:rPr>
      </w:pPr>
    </w:p>
    <w:p w14:paraId="0BB8E6BA" w14:textId="77777777" w:rsidR="00DD56B3" w:rsidRDefault="00657A67">
      <w:pPr>
        <w:spacing w:line="371" w:lineRule="auto"/>
        <w:ind w:left="2753" w:right="55"/>
        <w:rPr>
          <w:rFonts w:ascii="Candara" w:eastAsia="Candara" w:hAnsi="Candara" w:cs="Candara"/>
          <w:sz w:val="28"/>
          <w:szCs w:val="28"/>
        </w:rPr>
      </w:pPr>
      <w:r>
        <w:pict w14:anchorId="2D0F5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56.75pt;margin-top:75.35pt;width:45.25pt;height:55.4pt;z-index:-251660800;mso-position-horizontal-relative:page;mso-position-vertical-relative:page">
            <v:imagedata r:id="rId5" o:title=""/>
            <w10:wrap anchorx="page" anchory="page"/>
          </v:shape>
        </w:pict>
      </w:r>
      <w:r>
        <w:pict w14:anchorId="4088AE48">
          <v:shape id="_x0000_s1065" type="#_x0000_t75" style="position:absolute;left:0;text-align:left;margin-left:116.75pt;margin-top:-1.35pt;width:59.2pt;height:59.2pt;z-index:-251659776;mso-position-horizontal-relative:page">
            <v:imagedata r:id="rId6" o:title=""/>
            <w10:wrap anchorx="page"/>
          </v:shape>
        </w:pict>
      </w:r>
      <w:r>
        <w:rPr>
          <w:rFonts w:ascii="Candara" w:eastAsia="Candara" w:hAnsi="Candara" w:cs="Candara"/>
          <w:b/>
          <w:sz w:val="28"/>
          <w:szCs w:val="28"/>
        </w:rPr>
        <w:t>ALUR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sz w:val="28"/>
          <w:szCs w:val="28"/>
        </w:rPr>
        <w:t>PENYELE</w:t>
      </w:r>
      <w:r>
        <w:rPr>
          <w:rFonts w:ascii="Candara" w:eastAsia="Candara" w:hAnsi="Candara" w:cs="Candara"/>
          <w:b/>
          <w:spacing w:val="2"/>
          <w:sz w:val="28"/>
          <w:szCs w:val="28"/>
        </w:rPr>
        <w:t>S</w:t>
      </w:r>
      <w:r>
        <w:rPr>
          <w:rFonts w:ascii="Candara" w:eastAsia="Candara" w:hAnsi="Candara" w:cs="Candara"/>
          <w:b/>
          <w:sz w:val="28"/>
          <w:szCs w:val="28"/>
        </w:rPr>
        <w:t>AI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>A</w:t>
      </w:r>
      <w:r>
        <w:rPr>
          <w:rFonts w:ascii="Candara" w:eastAsia="Candara" w:hAnsi="Candara" w:cs="Candara"/>
          <w:b/>
          <w:sz w:val="28"/>
          <w:szCs w:val="28"/>
        </w:rPr>
        <w:t>N A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spacing w:val="1"/>
          <w:sz w:val="28"/>
          <w:szCs w:val="28"/>
        </w:rPr>
        <w:t>U</w:t>
      </w:r>
      <w:r>
        <w:rPr>
          <w:rFonts w:ascii="Candara" w:eastAsia="Candara" w:hAnsi="Candara" w:cs="Candara"/>
          <w:b/>
          <w:sz w:val="28"/>
          <w:szCs w:val="28"/>
        </w:rPr>
        <w:t>AN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sz w:val="28"/>
          <w:szCs w:val="28"/>
        </w:rPr>
        <w:t>P</w:t>
      </w:r>
      <w:r>
        <w:rPr>
          <w:rFonts w:ascii="Candara" w:eastAsia="Candara" w:hAnsi="Candara" w:cs="Candara"/>
          <w:b/>
          <w:spacing w:val="3"/>
          <w:sz w:val="28"/>
          <w:szCs w:val="28"/>
        </w:rPr>
        <w:t>E</w:t>
      </w:r>
      <w:r>
        <w:rPr>
          <w:rFonts w:ascii="Candara" w:eastAsia="Candara" w:hAnsi="Candara" w:cs="Candara"/>
          <w:b/>
          <w:sz w:val="28"/>
          <w:szCs w:val="28"/>
        </w:rPr>
        <w:t>LAY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>A</w:t>
      </w:r>
      <w:r>
        <w:rPr>
          <w:rFonts w:ascii="Candara" w:eastAsia="Candara" w:hAnsi="Candara" w:cs="Candara"/>
          <w:b/>
          <w:sz w:val="28"/>
          <w:szCs w:val="28"/>
        </w:rPr>
        <w:t>NAN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sz w:val="28"/>
          <w:szCs w:val="28"/>
        </w:rPr>
        <w:t>6</w:t>
      </w:r>
      <w:r>
        <w:rPr>
          <w:rFonts w:ascii="Candara" w:eastAsia="Candara" w:hAnsi="Candara" w:cs="Candara"/>
          <w:b/>
          <w:spacing w:val="2"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>S</w:t>
      </w:r>
      <w:r>
        <w:rPr>
          <w:rFonts w:ascii="Candara" w:eastAsia="Candara" w:hAnsi="Candara" w:cs="Candara"/>
          <w:b/>
          <w:sz w:val="28"/>
          <w:szCs w:val="28"/>
        </w:rPr>
        <w:t>PM POSYAN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sz w:val="28"/>
          <w:szCs w:val="28"/>
        </w:rPr>
        <w:t xml:space="preserve">U </w:t>
      </w:r>
      <w:proofErr w:type="gramStart"/>
      <w:r>
        <w:rPr>
          <w:rFonts w:ascii="Candara" w:eastAsia="Candara" w:hAnsi="Candara" w:cs="Candara"/>
          <w:b/>
          <w:sz w:val="28"/>
          <w:szCs w:val="28"/>
        </w:rPr>
        <w:t xml:space="preserve">DESA  </w:t>
      </w:r>
      <w:r w:rsidRPr="00657A67">
        <w:rPr>
          <w:rFonts w:ascii="Candara" w:eastAsia="Candara" w:hAnsi="Candara" w:cs="Candara"/>
          <w:b/>
          <w:sz w:val="28"/>
          <w:szCs w:val="28"/>
          <w:highlight w:val="yellow"/>
        </w:rPr>
        <w:t>...................</w:t>
      </w:r>
      <w:proofErr w:type="gramEnd"/>
      <w:r>
        <w:rPr>
          <w:rFonts w:ascii="Candara" w:eastAsia="Candara" w:hAnsi="Candara" w:cs="Candara"/>
          <w:b/>
          <w:spacing w:val="-5"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sz w:val="28"/>
          <w:szCs w:val="28"/>
        </w:rPr>
        <w:t>KEC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>A</w:t>
      </w:r>
      <w:r>
        <w:rPr>
          <w:rFonts w:ascii="Candara" w:eastAsia="Candara" w:hAnsi="Candara" w:cs="Candara"/>
          <w:b/>
          <w:sz w:val="28"/>
          <w:szCs w:val="28"/>
        </w:rPr>
        <w:t>MATAN GONDANGREJO</w:t>
      </w:r>
    </w:p>
    <w:p w14:paraId="4F782205" w14:textId="77777777" w:rsidR="00DD56B3" w:rsidRDefault="00657A67">
      <w:pPr>
        <w:ind w:left="2753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pacing w:val="1"/>
          <w:sz w:val="28"/>
          <w:szCs w:val="28"/>
        </w:rPr>
        <w:t>K</w:t>
      </w:r>
      <w:r>
        <w:rPr>
          <w:rFonts w:ascii="Candara" w:eastAsia="Candara" w:hAnsi="Candara" w:cs="Candara"/>
          <w:b/>
          <w:sz w:val="28"/>
          <w:szCs w:val="28"/>
        </w:rPr>
        <w:t>ABUPAT</w:t>
      </w:r>
      <w:r>
        <w:rPr>
          <w:rFonts w:ascii="Candara" w:eastAsia="Candara" w:hAnsi="Candara" w:cs="Candara"/>
          <w:b/>
          <w:spacing w:val="1"/>
          <w:sz w:val="28"/>
          <w:szCs w:val="28"/>
        </w:rPr>
        <w:t>E</w:t>
      </w:r>
      <w:r>
        <w:rPr>
          <w:rFonts w:ascii="Candara" w:eastAsia="Candara" w:hAnsi="Candara" w:cs="Candara"/>
          <w:b/>
          <w:sz w:val="28"/>
          <w:szCs w:val="28"/>
        </w:rPr>
        <w:t xml:space="preserve">N </w:t>
      </w:r>
      <w:r>
        <w:rPr>
          <w:rFonts w:ascii="Candara" w:eastAsia="Candara" w:hAnsi="Candara" w:cs="Candara"/>
          <w:b/>
          <w:spacing w:val="1"/>
          <w:sz w:val="28"/>
          <w:szCs w:val="28"/>
        </w:rPr>
        <w:t>K</w:t>
      </w:r>
      <w:r>
        <w:rPr>
          <w:rFonts w:ascii="Candara" w:eastAsia="Candara" w:hAnsi="Candara" w:cs="Candara"/>
          <w:b/>
          <w:spacing w:val="-2"/>
          <w:sz w:val="28"/>
          <w:szCs w:val="28"/>
        </w:rPr>
        <w:t>A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>R</w:t>
      </w:r>
      <w:r>
        <w:rPr>
          <w:rFonts w:ascii="Candara" w:eastAsia="Candara" w:hAnsi="Candara" w:cs="Candara"/>
          <w:b/>
          <w:sz w:val="28"/>
          <w:szCs w:val="28"/>
        </w:rPr>
        <w:t>ANG</w:t>
      </w:r>
      <w:r>
        <w:rPr>
          <w:rFonts w:ascii="Candara" w:eastAsia="Candara" w:hAnsi="Candara" w:cs="Candara"/>
          <w:b/>
          <w:spacing w:val="-1"/>
          <w:sz w:val="28"/>
          <w:szCs w:val="28"/>
        </w:rPr>
        <w:t>A</w:t>
      </w:r>
      <w:r>
        <w:rPr>
          <w:rFonts w:ascii="Candara" w:eastAsia="Candara" w:hAnsi="Candara" w:cs="Candara"/>
          <w:b/>
          <w:sz w:val="28"/>
          <w:szCs w:val="28"/>
        </w:rPr>
        <w:t>NYAR</w:t>
      </w:r>
    </w:p>
    <w:p w14:paraId="4EBDF959" w14:textId="77777777" w:rsidR="00DD56B3" w:rsidRDefault="00DD56B3">
      <w:pPr>
        <w:spacing w:before="7" w:line="160" w:lineRule="exact"/>
        <w:rPr>
          <w:sz w:val="17"/>
          <w:szCs w:val="17"/>
        </w:rPr>
      </w:pPr>
    </w:p>
    <w:p w14:paraId="6913BBDF" w14:textId="77777777" w:rsidR="00DD56B3" w:rsidRDefault="00DD56B3">
      <w:pPr>
        <w:spacing w:line="200" w:lineRule="exact"/>
      </w:pPr>
    </w:p>
    <w:p w14:paraId="351B5379" w14:textId="77777777" w:rsidR="00DD56B3" w:rsidRDefault="00DD56B3">
      <w:pPr>
        <w:spacing w:line="200" w:lineRule="exact"/>
      </w:pPr>
    </w:p>
    <w:p w14:paraId="745E0D4A" w14:textId="77777777" w:rsidR="00DD56B3" w:rsidRDefault="00DD56B3">
      <w:pPr>
        <w:spacing w:line="200" w:lineRule="exact"/>
      </w:pPr>
    </w:p>
    <w:p w14:paraId="5730C2E6" w14:textId="77777777" w:rsidR="00DD56B3" w:rsidRDefault="00DD56B3">
      <w:pPr>
        <w:spacing w:line="200" w:lineRule="exact"/>
      </w:pPr>
    </w:p>
    <w:p w14:paraId="04B1C481" w14:textId="77777777" w:rsidR="00DD56B3" w:rsidRDefault="00657A67">
      <w:pPr>
        <w:spacing w:before="32" w:line="240" w:lineRule="exact"/>
        <w:ind w:left="4723" w:right="4762"/>
        <w:jc w:val="center"/>
        <w:rPr>
          <w:rFonts w:ascii="Arial" w:eastAsia="Arial" w:hAnsi="Arial" w:cs="Arial"/>
          <w:sz w:val="22"/>
          <w:szCs w:val="22"/>
        </w:rPr>
      </w:pPr>
      <w:r>
        <w:pict w14:anchorId="5692C47D">
          <v:group id="_x0000_s1058" style="position:absolute;left:0;text-align:left;margin-left:213.25pt;margin-top:-16.2pt;width:247.4pt;height:194.2pt;z-index:-251658752;mso-position-horizontal-relative:page" coordorigin="4265,-324" coordsize="4948,3884">
            <v:shape id="_x0000_s1064" style="position:absolute;left:5101;top:-319;width:1990;height:988" coordorigin="5101,-319" coordsize="1990,988" path="m5101,669r1990,l7091,-319r-1990,l5101,669xe" filled="f" strokeweight=".5pt">
              <v:path arrowok="t"/>
            </v:shape>
            <v:shape id="_x0000_s1063" style="position:absolute;left:6096;top:669;width:0;height:446" coordorigin="6096,669" coordsize="0,446" path="m6096,669r,446e" filled="f" strokeweight=".5pt">
              <v:path arrowok="t"/>
            </v:shape>
            <v:shape id="_x0000_s1062" style="position:absolute;left:4270;top:1112;width:3506;height:0" coordorigin="4270,1112" coordsize="3506,0" path="m7776,1112r-3506,e" filled="f" strokeweight=".5pt">
              <v:path arrowok="t"/>
            </v:shape>
            <v:shape id="_x0000_s1061" style="position:absolute;left:7774;top:1122;width:0;height:446" coordorigin="7774,1122" coordsize="0,446" path="m7774,1122r,446e" filled="f" strokeweight=".5pt">
              <v:path arrowok="t"/>
            </v:shape>
            <v:shape id="_x0000_s1060" style="position:absolute;left:6367;top:1578;width:2841;height:1530" coordorigin="6367,1578" coordsize="2841,1530" path="m6367,3108r2841,l9208,1578r-2841,l6367,3108xe" filled="f" strokeweight=".5pt">
              <v:path arrowok="t"/>
            </v:shape>
            <v:shape id="_x0000_s1059" style="position:absolute;left:7775;top:3109;width:0;height:446" coordorigin="7775,3109" coordsize="0,446" path="m7775,3555r,-446e" filled="f" strokeweight=".5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du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proofErr w:type="spellEnd"/>
    </w:p>
    <w:p w14:paraId="32CC3F43" w14:textId="77777777" w:rsidR="00DD56B3" w:rsidRDefault="00DD56B3">
      <w:pPr>
        <w:spacing w:line="200" w:lineRule="exact"/>
      </w:pPr>
    </w:p>
    <w:p w14:paraId="60A3C23B" w14:textId="77777777" w:rsidR="00DD56B3" w:rsidRDefault="00DD56B3">
      <w:pPr>
        <w:spacing w:line="200" w:lineRule="exact"/>
      </w:pPr>
    </w:p>
    <w:p w14:paraId="055F49EC" w14:textId="77777777" w:rsidR="00DD56B3" w:rsidRDefault="00DD56B3">
      <w:pPr>
        <w:spacing w:line="200" w:lineRule="exact"/>
      </w:pPr>
    </w:p>
    <w:p w14:paraId="33A39935" w14:textId="77777777" w:rsidR="00DD56B3" w:rsidRDefault="00DD56B3">
      <w:pPr>
        <w:spacing w:line="200" w:lineRule="exact"/>
      </w:pPr>
    </w:p>
    <w:p w14:paraId="2639621E" w14:textId="77777777" w:rsidR="00DD56B3" w:rsidRDefault="00DD56B3">
      <w:pPr>
        <w:spacing w:line="200" w:lineRule="exact"/>
      </w:pPr>
    </w:p>
    <w:p w14:paraId="0275E6E7" w14:textId="77777777" w:rsidR="00DD56B3" w:rsidRDefault="00DD56B3">
      <w:pPr>
        <w:spacing w:line="200" w:lineRule="exact"/>
      </w:pPr>
    </w:p>
    <w:p w14:paraId="0027E2C5" w14:textId="77777777" w:rsidR="00DD56B3" w:rsidRDefault="00DD56B3">
      <w:pPr>
        <w:spacing w:before="4" w:line="200" w:lineRule="exact"/>
        <w:sectPr w:rsidR="00DD56B3">
          <w:type w:val="continuous"/>
          <w:pgSz w:w="12200" w:h="18720"/>
          <w:pgMar w:top="1300" w:right="980" w:bottom="280" w:left="1020" w:header="720" w:footer="720" w:gutter="0"/>
          <w:cols w:space="720"/>
        </w:sectPr>
      </w:pPr>
    </w:p>
    <w:p w14:paraId="0B081AC7" w14:textId="77777777" w:rsidR="00657A67" w:rsidRDefault="00657A67">
      <w:pPr>
        <w:spacing w:before="32" w:line="259" w:lineRule="auto"/>
        <w:ind w:left="1764" w:right="-19" w:hanging="4"/>
        <w:jc w:val="center"/>
        <w:rPr>
          <w:rFonts w:ascii="Arial" w:eastAsia="Arial" w:hAnsi="Arial" w:cs="Arial"/>
          <w:i/>
          <w:spacing w:val="1"/>
          <w:sz w:val="22"/>
          <w:szCs w:val="22"/>
        </w:rPr>
      </w:pPr>
    </w:p>
    <w:p w14:paraId="1533518D" w14:textId="214C6695" w:rsidR="00DD56B3" w:rsidRDefault="00657A67">
      <w:pPr>
        <w:spacing w:before="32" w:line="259" w:lineRule="auto"/>
        <w:ind w:left="1764" w:right="-19" w:hanging="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 xml:space="preserve">ne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ng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rak</w:t>
      </w:r>
      <w:r>
        <w:rPr>
          <w:rFonts w:ascii="Arial" w:eastAsia="Arial" w:hAnsi="Arial" w:cs="Arial"/>
          <w:spacing w:val="1"/>
          <w:sz w:val="22"/>
          <w:szCs w:val="22"/>
        </w:rPr>
        <w:t>at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)</w:t>
      </w:r>
    </w:p>
    <w:p w14:paraId="55C07D07" w14:textId="77777777" w:rsidR="00657A67" w:rsidRDefault="00657A67">
      <w:pPr>
        <w:spacing w:before="48"/>
        <w:ind w:left="734" w:right="3070"/>
        <w:jc w:val="center"/>
      </w:pPr>
      <w:r>
        <w:br w:type="column"/>
      </w:r>
    </w:p>
    <w:p w14:paraId="6CCC3840" w14:textId="50F8040E" w:rsidR="00DD56B3" w:rsidRDefault="00657A67">
      <w:pPr>
        <w:spacing w:before="48"/>
        <w:ind w:left="734" w:right="307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Off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ne</w:t>
      </w:r>
    </w:p>
    <w:p w14:paraId="7196DB5E" w14:textId="77777777" w:rsidR="00DD56B3" w:rsidRDefault="00657A67">
      <w:pPr>
        <w:spacing w:before="19" w:line="258" w:lineRule="auto"/>
        <w:ind w:left="-19" w:right="2318"/>
        <w:jc w:val="center"/>
        <w:rPr>
          <w:rFonts w:ascii="Arial" w:eastAsia="Arial" w:hAnsi="Arial" w:cs="Arial"/>
          <w:sz w:val="22"/>
          <w:szCs w:val="22"/>
        </w:rPr>
        <w:sectPr w:rsidR="00DD56B3">
          <w:type w:val="continuous"/>
          <w:pgSz w:w="12200" w:h="18720"/>
          <w:pgMar w:top="1300" w:right="980" w:bottom="280" w:left="1020" w:header="720" w:footer="720" w:gutter="0"/>
          <w:cols w:num="2" w:space="720" w:equalWidth="0">
            <w:col w:w="4378" w:space="1301"/>
            <w:col w:w="4521"/>
          </w:cols>
        </w:sect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put</w:t>
      </w:r>
      <w:r>
        <w:rPr>
          <w:rFonts w:ascii="Arial" w:eastAsia="Arial" w:hAnsi="Arial" w:cs="Arial"/>
          <w:sz w:val="22"/>
          <w:szCs w:val="22"/>
        </w:rPr>
        <w:t>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eh </w:t>
      </w:r>
      <w:proofErr w:type="spellStart"/>
      <w:r>
        <w:rPr>
          <w:rFonts w:ascii="Arial" w:eastAsia="Arial" w:hAnsi="Arial" w:cs="Arial"/>
          <w:sz w:val="22"/>
          <w:szCs w:val="22"/>
        </w:rPr>
        <w:t>kad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436AA98C" w14:textId="77777777" w:rsidR="00DD56B3" w:rsidRDefault="00DD56B3">
      <w:pPr>
        <w:spacing w:before="4" w:line="140" w:lineRule="exact"/>
        <w:rPr>
          <w:sz w:val="15"/>
          <w:szCs w:val="15"/>
        </w:rPr>
      </w:pPr>
    </w:p>
    <w:p w14:paraId="6DF73833" w14:textId="77777777" w:rsidR="00DD56B3" w:rsidRDefault="00DD56B3">
      <w:pPr>
        <w:spacing w:line="200" w:lineRule="exact"/>
      </w:pPr>
    </w:p>
    <w:p w14:paraId="4033DC49" w14:textId="77777777" w:rsidR="00DD56B3" w:rsidRDefault="00DD56B3">
      <w:pPr>
        <w:spacing w:line="200" w:lineRule="exact"/>
      </w:pPr>
    </w:p>
    <w:p w14:paraId="2096BBC1" w14:textId="77777777" w:rsidR="00DD56B3" w:rsidRDefault="00DD56B3">
      <w:pPr>
        <w:spacing w:line="200" w:lineRule="exact"/>
      </w:pPr>
    </w:p>
    <w:p w14:paraId="51ADAFC8" w14:textId="77777777" w:rsidR="00DD56B3" w:rsidRDefault="00DD56B3">
      <w:pPr>
        <w:spacing w:line="200" w:lineRule="exact"/>
      </w:pPr>
    </w:p>
    <w:p w14:paraId="0F3D6F3D" w14:textId="77777777" w:rsidR="00DD56B3" w:rsidRDefault="00DD56B3">
      <w:pPr>
        <w:spacing w:line="200" w:lineRule="exact"/>
      </w:pPr>
    </w:p>
    <w:p w14:paraId="42E139FF" w14:textId="77777777" w:rsidR="00DD56B3" w:rsidRDefault="00DD56B3">
      <w:pPr>
        <w:spacing w:line="200" w:lineRule="exact"/>
      </w:pPr>
    </w:p>
    <w:p w14:paraId="557AC660" w14:textId="77777777" w:rsidR="00DD56B3" w:rsidRDefault="00657A67">
      <w:pPr>
        <w:spacing w:before="32"/>
        <w:ind w:left="4184" w:right="4519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erifik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ata</w:t>
      </w:r>
    </w:p>
    <w:p w14:paraId="62192970" w14:textId="77777777" w:rsidR="00DD56B3" w:rsidRDefault="00657A67">
      <w:pPr>
        <w:spacing w:before="19" w:line="240" w:lineRule="exact"/>
        <w:ind w:left="3302" w:right="363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K</w:t>
      </w:r>
      <w:r>
        <w:rPr>
          <w:rFonts w:ascii="Arial" w:eastAsia="Arial" w:hAnsi="Arial" w:cs="Arial"/>
          <w:position w:val="-1"/>
          <w:sz w:val="22"/>
          <w:szCs w:val="22"/>
        </w:rPr>
        <w:t>ad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r,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ne</w:t>
      </w:r>
      <w:proofErr w:type="gram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des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)</w:t>
      </w:r>
    </w:p>
    <w:p w14:paraId="7A57A259" w14:textId="77777777" w:rsidR="00DD56B3" w:rsidRDefault="00DD56B3">
      <w:pPr>
        <w:spacing w:before="2" w:line="120" w:lineRule="exact"/>
        <w:rPr>
          <w:sz w:val="13"/>
          <w:szCs w:val="13"/>
        </w:rPr>
      </w:pPr>
    </w:p>
    <w:p w14:paraId="0EFC296B" w14:textId="77777777" w:rsidR="00DD56B3" w:rsidRDefault="00DD56B3">
      <w:pPr>
        <w:spacing w:line="200" w:lineRule="exact"/>
      </w:pPr>
    </w:p>
    <w:p w14:paraId="7ACDB5B9" w14:textId="77777777" w:rsidR="00DD56B3" w:rsidRDefault="00DD56B3">
      <w:pPr>
        <w:spacing w:line="200" w:lineRule="exact"/>
      </w:pPr>
    </w:p>
    <w:p w14:paraId="40C181D4" w14:textId="77777777" w:rsidR="00DD56B3" w:rsidRDefault="00DD56B3">
      <w:pPr>
        <w:spacing w:line="200" w:lineRule="exact"/>
      </w:pPr>
    </w:p>
    <w:p w14:paraId="5A9E7329" w14:textId="77777777" w:rsidR="00DD56B3" w:rsidRDefault="00DD56B3">
      <w:pPr>
        <w:spacing w:line="200" w:lineRule="exact"/>
      </w:pPr>
    </w:p>
    <w:p w14:paraId="0BB4E13C" w14:textId="77777777" w:rsidR="00DD56B3" w:rsidRDefault="00657A67">
      <w:pPr>
        <w:spacing w:before="32"/>
        <w:ind w:left="4358" w:right="4706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35317F82" w14:textId="77777777" w:rsidR="00DD56B3" w:rsidRDefault="00657A67">
      <w:pPr>
        <w:spacing w:before="21" w:line="240" w:lineRule="exact"/>
        <w:ind w:left="4531" w:right="4880"/>
        <w:jc w:val="center"/>
        <w:rPr>
          <w:rFonts w:ascii="Arial" w:eastAsia="Arial" w:hAnsi="Arial" w:cs="Arial"/>
          <w:sz w:val="22"/>
          <w:szCs w:val="22"/>
        </w:rPr>
      </w:pPr>
      <w:r>
        <w:pict w14:anchorId="5788E26D">
          <v:group id="_x0000_s1028" style="position:absolute;left:0;text-align:left;margin-left:128.3pt;margin-top:246.3pt;width:311.1pt;height:481.65pt;z-index:-251657728;mso-position-horizontal-relative:page;mso-position-vertical-relative:page" coordorigin="2566,4926" coordsize="6222,9633">
            <v:shape id="_x0000_s1057" style="position:absolute;left:4262;top:4931;width:0;height:446" coordorigin="4262,4931" coordsize="0,446" path="m4262,4931r,446e" filled="f" strokeweight=".5pt">
              <v:path arrowok="t"/>
            </v:shape>
            <v:shape id="_x0000_s1056" style="position:absolute;left:2571;top:5374;width:3053;height:1546" coordorigin="2571,5374" coordsize="3053,1546" path="m2571,6920r3053,l5624,5374r-3053,l2571,6920xe" filled="f" strokeweight=".5pt">
              <v:path arrowok="t"/>
            </v:shape>
            <v:shape id="_x0000_s1055" style="position:absolute;left:5941;top:7371;width:0;height:446" coordorigin="5941,7371" coordsize="0,446" path="m5941,7817r,-446e" filled="f" strokeweight=".5pt">
              <v:path arrowok="t"/>
            </v:shape>
            <v:shape id="_x0000_s1054" style="position:absolute;left:4261;top:7374;width:3506;height:0" coordorigin="4261,7374" coordsize="3506,0" path="m4261,7374r3506,e" filled="f" strokeweight=".5pt">
              <v:path arrowok="t"/>
            </v:shape>
            <v:shape id="_x0000_s1053" style="position:absolute;left:4263;top:6918;width:0;height:446" coordorigin="4263,6918" coordsize="0,446" path="m4263,7364r,-446e" filled="f" strokeweight=".5pt">
              <v:path arrowok="t"/>
            </v:shape>
            <v:shape id="_x0000_s1052" style="position:absolute;left:5882;top:8596;width:120;height:663" coordorigin="5882,8596" coordsize="120,663" path="m5932,9139r-50,l5942,9259r60,-120l5952,9139r,20l5932,9159r,-20xe" fillcolor="black" stroked="f">
              <v:path arrowok="t"/>
            </v:shape>
            <v:shape id="_x0000_s1051" style="position:absolute;left:5882;top:8596;width:120;height:663" coordorigin="5882,8596" coordsize="120,663" path="m5932,9159r20,l5952,8596r-20,l5932,9159xe" fillcolor="black" stroked="f">
              <v:path arrowok="t"/>
            </v:shape>
            <v:shape id="_x0000_s1050" style="position:absolute;left:3654;top:7816;width:4589;height:996" coordorigin="3654,7816" coordsize="4589,996" path="m3654,8812r4589,l8243,7816r-4589,l3654,8812xe" stroked="f">
              <v:path arrowok="t"/>
            </v:shape>
            <v:shape id="_x0000_s1049" style="position:absolute;left:3654;top:7816;width:4589;height:996" coordorigin="3654,7816" coordsize="4589,996" path="m3654,8812r4589,l8243,7816r-4589,l3654,8812xe" filled="f" strokeweight=".5pt">
              <v:path arrowok="t"/>
            </v:shape>
            <v:shape id="_x0000_s1048" style="position:absolute;left:5882;top:10130;width:120;height:663" coordorigin="5882,10130" coordsize="120,663" path="m5932,10673r-50,l5942,10793r60,-120l5952,10673r,20l5932,10693r,-20xe" fillcolor="black" stroked="f">
              <v:path arrowok="t"/>
            </v:shape>
            <v:shape id="_x0000_s1047" style="position:absolute;left:5882;top:10130;width:120;height:663" coordorigin="5882,10130" coordsize="120,663" path="m5932,10693r20,l5952,10130r-20,l5932,10693xe" fillcolor="black" stroked="f">
              <v:path arrowok="t"/>
            </v:shape>
            <v:shape id="_x0000_s1046" style="position:absolute;left:4947;top:10793;width:1990;height:762" coordorigin="4947,10793" coordsize="1990,762" path="m4947,11555r1990,l6937,10793r-1990,l4947,11555xe" filled="f" strokeweight=".5pt">
              <v:path arrowok="t"/>
            </v:shape>
            <v:shape id="_x0000_s1045" style="position:absolute;left:4947;top:9277;width:1990;height:1054" coordorigin="4947,9277" coordsize="1990,1054" path="m4947,10331r1990,l6937,9277r-1990,l4947,10331xe" stroked="f">
              <v:path arrowok="t"/>
            </v:shape>
            <v:shape id="_x0000_s1044" style="position:absolute;left:4947;top:9277;width:1990;height:1054" coordorigin="4947,9277" coordsize="1990,1054" path="m4947,10331r1990,l6937,9277r-1990,l4947,10331xe" filled="f" strokeweight=".5pt">
              <v:path arrowok="t"/>
            </v:shape>
            <v:shape id="_x0000_s1043" style="position:absolute;left:5954;top:11563;width:0;height:446" coordorigin="5954,11563" coordsize="0,446" path="m5954,11563r,446e" filled="f" strokeweight=".5pt">
              <v:path arrowok="t"/>
            </v:shape>
            <v:shape id="_x0000_s1042" style="position:absolute;left:4128;top:12006;width:3506;height:0" coordorigin="4128,12006" coordsize="3506,0" path="m7634,12006r-3506,e" filled="f" strokeweight=".5pt">
              <v:path arrowok="t"/>
            </v:shape>
            <v:shape id="_x0000_s1041" style="position:absolute;left:7632;top:12016;width:0;height:446" coordorigin="7632,12016" coordsize="0,446" path="m7632,12016r,446e" filled="f" strokeweight=".5pt">
              <v:path arrowok="t"/>
            </v:shape>
            <v:shape id="_x0000_s1040" style="position:absolute;left:6451;top:12471;width:2332;height:643" coordorigin="6451,12471" coordsize="2332,643" path="m6451,13114r2332,l8783,12471r-2332,l6451,13114xe" filled="f" strokeweight=".5pt">
              <v:path arrowok="t"/>
            </v:shape>
            <v:shape id="_x0000_s1039" style="position:absolute;left:7634;top:13128;width:0;height:1024" coordorigin="7634,13128" coordsize="0,1024" path="m7634,13128r,1024e" filled="f">
              <v:path arrowok="t"/>
            </v:shape>
            <v:shape id="_x0000_s1038" style="position:absolute;left:4120;top:12013;width:0;height:446" coordorigin="4120,12013" coordsize="0,446" path="m4120,12013r,446e" filled="f" strokeweight=".5pt">
              <v:path arrowok="t"/>
            </v:shape>
            <v:shape id="_x0000_s1037" style="position:absolute;left:2970;top:12455;width:2291;height:659" coordorigin="2970,12455" coordsize="2291,659" path="m2970,13114r2291,l5261,12455r-2291,l2970,13114xe" filled="f" strokeweight=".5pt">
              <v:path arrowok="t"/>
            </v:shape>
            <v:shape id="_x0000_s1036" style="position:absolute;left:4046;top:13129;width:120;height:663" coordorigin="4046,13129" coordsize="120,663" path="m4096,13672r-50,l4106,13792r60,-120l4116,13672r,20l4096,13692r,-20xe" fillcolor="black" stroked="f">
              <v:path arrowok="t"/>
            </v:shape>
            <v:shape id="_x0000_s1035" style="position:absolute;left:4046;top:13129;width:120;height:663" coordorigin="4046,13129" coordsize="120,663" path="m4096,13692r20,l4116,13129r-20,l4096,13692xe" fillcolor="black" stroked="f">
              <v:path arrowok="t"/>
            </v:shape>
            <v:shape id="_x0000_s1034" style="position:absolute;left:3111;top:13792;width:1990;height:762" coordorigin="3111,13792" coordsize="1990,762" path="m3111,14554r1990,l5101,13792r-1990,l3111,14554xe" filled="f" strokeweight=".5pt">
              <v:path arrowok="t"/>
            </v:shape>
            <v:shape id="_x0000_s1033" style="position:absolute;left:5101;top:14156;width:2533;height:70" coordorigin="5101,14156" coordsize="2533,70" path="m5221,14176r2413,l7634,14156r-2433,l5201,14176r20,xe" fillcolor="black" stroked="f">
              <v:path arrowok="t"/>
            </v:shape>
            <v:shape id="_x0000_s1032" style="position:absolute;left:5101;top:14156;width:2533;height:70" coordorigin="5101,14156" coordsize="2533,70" path="m5221,14156r,-50l5101,14166r120,60l5221,14176r-20,l5201,14156r20,xe" fillcolor="black" stroked="f">
              <v:path arrowok="t"/>
            </v:shape>
            <v:shape id="_x0000_s1031" style="position:absolute;left:5261;top:12708;width:1190;height:120" coordorigin="5261,12708" coordsize="1190,120" path="m6351,12778r-20,l6331,12828r120,-60l6351,12778xe" fillcolor="black" stroked="f">
              <v:path arrowok="t"/>
            </v:shape>
            <v:shape id="_x0000_s1030" style="position:absolute;left:5261;top:12708;width:1190;height:120" coordorigin="5261,12708" coordsize="1190,120" path="m6351,12758r-20,-50l6331,12758r20,xe" fillcolor="black" stroked="f">
              <v:path arrowok="t"/>
            </v:shape>
            <v:shape id="_x0000_s1029" style="position:absolute;left:5261;top:12708;width:1190;height:120" coordorigin="5261,12708" coordsize="1190,120" path="m5261,12758r,20l6351,12778r100,-10l6331,12708r20,50l5261,12758xe" fillcolor="black" stroked="f">
              <v:path arrowok="t"/>
            </v:shape>
            <w10:wrap anchorx="page" anchory="page"/>
          </v:group>
        </w:pic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umah</w:t>
      </w:r>
      <w:proofErr w:type="spellEnd"/>
    </w:p>
    <w:p w14:paraId="46F5675B" w14:textId="77777777" w:rsidR="00DD56B3" w:rsidRDefault="00DD56B3">
      <w:pPr>
        <w:spacing w:line="160" w:lineRule="exact"/>
        <w:rPr>
          <w:sz w:val="16"/>
          <w:szCs w:val="16"/>
        </w:rPr>
      </w:pPr>
    </w:p>
    <w:p w14:paraId="4F8AF2B0" w14:textId="77777777" w:rsidR="00DD56B3" w:rsidRDefault="00DD56B3">
      <w:pPr>
        <w:spacing w:line="200" w:lineRule="exact"/>
      </w:pPr>
    </w:p>
    <w:p w14:paraId="208D219B" w14:textId="77777777" w:rsidR="00DD56B3" w:rsidRDefault="00DD56B3">
      <w:pPr>
        <w:spacing w:line="200" w:lineRule="exact"/>
      </w:pPr>
    </w:p>
    <w:p w14:paraId="614EFEB7" w14:textId="77777777" w:rsidR="00DD56B3" w:rsidRDefault="00DD56B3">
      <w:pPr>
        <w:spacing w:line="200" w:lineRule="exact"/>
      </w:pPr>
    </w:p>
    <w:p w14:paraId="2E8E904B" w14:textId="77777777" w:rsidR="00DD56B3" w:rsidRDefault="00DD56B3">
      <w:pPr>
        <w:spacing w:line="200" w:lineRule="exact"/>
      </w:pPr>
    </w:p>
    <w:p w14:paraId="2E42509C" w14:textId="77777777" w:rsidR="00DD56B3" w:rsidRDefault="00657A67">
      <w:pPr>
        <w:spacing w:before="32" w:line="240" w:lineRule="exact"/>
        <w:ind w:left="4441" w:right="4787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ealisasi</w:t>
      </w:r>
      <w:proofErr w:type="spellEnd"/>
    </w:p>
    <w:p w14:paraId="411B2F76" w14:textId="77777777" w:rsidR="00DD56B3" w:rsidRDefault="00DD56B3">
      <w:pPr>
        <w:spacing w:line="100" w:lineRule="exact"/>
        <w:rPr>
          <w:sz w:val="11"/>
          <w:szCs w:val="11"/>
        </w:rPr>
      </w:pPr>
    </w:p>
    <w:p w14:paraId="4AF8A3F3" w14:textId="77777777" w:rsidR="00DD56B3" w:rsidRDefault="00DD56B3">
      <w:pPr>
        <w:spacing w:line="200" w:lineRule="exact"/>
      </w:pPr>
    </w:p>
    <w:p w14:paraId="3FB67233" w14:textId="77777777" w:rsidR="00DD56B3" w:rsidRDefault="00DD56B3">
      <w:pPr>
        <w:spacing w:line="200" w:lineRule="exact"/>
      </w:pPr>
    </w:p>
    <w:p w14:paraId="5547EEF6" w14:textId="77777777" w:rsidR="00DD56B3" w:rsidRDefault="00DD56B3">
      <w:pPr>
        <w:spacing w:line="200" w:lineRule="exact"/>
      </w:pPr>
    </w:p>
    <w:p w14:paraId="43A72471" w14:textId="77777777" w:rsidR="00DD56B3" w:rsidRDefault="00DD56B3">
      <w:pPr>
        <w:spacing w:line="200" w:lineRule="exact"/>
      </w:pPr>
    </w:p>
    <w:p w14:paraId="7E2DCB0E" w14:textId="77777777" w:rsidR="00DD56B3" w:rsidRDefault="00DD56B3">
      <w:pPr>
        <w:spacing w:line="200" w:lineRule="exact"/>
      </w:pPr>
    </w:p>
    <w:p w14:paraId="3DD3C748" w14:textId="77777777" w:rsidR="00DD56B3" w:rsidRDefault="00DD56B3">
      <w:pPr>
        <w:spacing w:line="200" w:lineRule="exact"/>
      </w:pPr>
    </w:p>
    <w:p w14:paraId="0090DDEA" w14:textId="77777777" w:rsidR="00DD56B3" w:rsidRDefault="00657A67">
      <w:pPr>
        <w:spacing w:before="28" w:line="260" w:lineRule="exact"/>
        <w:ind w:left="283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                          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erka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t</w:t>
      </w:r>
      <w:proofErr w:type="spellEnd"/>
    </w:p>
    <w:p w14:paraId="509E1BCB" w14:textId="77777777" w:rsidR="00DD56B3" w:rsidRDefault="00DD56B3">
      <w:pPr>
        <w:spacing w:before="4" w:line="100" w:lineRule="exact"/>
        <w:rPr>
          <w:sz w:val="11"/>
          <w:szCs w:val="11"/>
        </w:rPr>
      </w:pPr>
    </w:p>
    <w:p w14:paraId="5C9D2704" w14:textId="77777777" w:rsidR="00DD56B3" w:rsidRDefault="00DD56B3">
      <w:pPr>
        <w:spacing w:line="200" w:lineRule="exact"/>
      </w:pPr>
    </w:p>
    <w:p w14:paraId="13EEBBD1" w14:textId="77777777" w:rsidR="00DD56B3" w:rsidRDefault="00DD56B3">
      <w:pPr>
        <w:spacing w:line="200" w:lineRule="exact"/>
      </w:pPr>
    </w:p>
    <w:p w14:paraId="48A801F7" w14:textId="77777777" w:rsidR="00DD56B3" w:rsidRDefault="00DD56B3">
      <w:pPr>
        <w:spacing w:line="200" w:lineRule="exact"/>
      </w:pPr>
    </w:p>
    <w:p w14:paraId="70602DAE" w14:textId="77777777" w:rsidR="00DD56B3" w:rsidRDefault="00DD56B3">
      <w:pPr>
        <w:spacing w:line="200" w:lineRule="exact"/>
      </w:pPr>
    </w:p>
    <w:p w14:paraId="34C55AF5" w14:textId="77777777" w:rsidR="00DD56B3" w:rsidRDefault="00DD56B3">
      <w:pPr>
        <w:spacing w:line="200" w:lineRule="exact"/>
      </w:pPr>
    </w:p>
    <w:p w14:paraId="123F2E77" w14:textId="77777777" w:rsidR="00DD56B3" w:rsidRDefault="00657A67">
      <w:pPr>
        <w:spacing w:before="32" w:line="240" w:lineRule="exact"/>
        <w:ind w:left="2725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i</w:t>
      </w:r>
      <w:proofErr w:type="spellEnd"/>
    </w:p>
    <w:p w14:paraId="1CE64D52" w14:textId="77777777" w:rsidR="00DD56B3" w:rsidRDefault="00DD56B3">
      <w:pPr>
        <w:spacing w:line="200" w:lineRule="exact"/>
      </w:pPr>
    </w:p>
    <w:p w14:paraId="4A30FE35" w14:textId="77777777" w:rsidR="00DD56B3" w:rsidRDefault="00DD56B3">
      <w:pPr>
        <w:spacing w:line="200" w:lineRule="exact"/>
      </w:pPr>
    </w:p>
    <w:p w14:paraId="549512AA" w14:textId="77777777" w:rsidR="00DD56B3" w:rsidRDefault="00DD56B3">
      <w:pPr>
        <w:spacing w:line="200" w:lineRule="exact"/>
      </w:pPr>
    </w:p>
    <w:p w14:paraId="75F9F4AC" w14:textId="77777777" w:rsidR="00DD56B3" w:rsidRDefault="00DD56B3">
      <w:pPr>
        <w:spacing w:line="200" w:lineRule="exact"/>
      </w:pPr>
    </w:p>
    <w:p w14:paraId="112C606D" w14:textId="77777777" w:rsidR="00DD56B3" w:rsidRDefault="00DD56B3">
      <w:pPr>
        <w:spacing w:line="200" w:lineRule="exact"/>
      </w:pPr>
    </w:p>
    <w:p w14:paraId="6E7BE579" w14:textId="77777777" w:rsidR="00DD56B3" w:rsidRDefault="00DD56B3">
      <w:pPr>
        <w:spacing w:line="200" w:lineRule="exact"/>
      </w:pPr>
    </w:p>
    <w:p w14:paraId="221F55C9" w14:textId="77777777" w:rsidR="00DD56B3" w:rsidRDefault="00DD56B3">
      <w:pPr>
        <w:spacing w:before="2" w:line="200" w:lineRule="exact"/>
      </w:pPr>
    </w:p>
    <w:p w14:paraId="272AB931" w14:textId="77777777" w:rsidR="00DD56B3" w:rsidRDefault="00657A67">
      <w:pPr>
        <w:spacing w:before="32" w:line="258" w:lineRule="auto"/>
        <w:ind w:left="532" w:right="940"/>
        <w:jc w:val="center"/>
        <w:rPr>
          <w:rFonts w:ascii="Arial" w:eastAsia="Arial" w:hAnsi="Arial" w:cs="Arial"/>
          <w:sz w:val="22"/>
          <w:szCs w:val="22"/>
        </w:rPr>
      </w:pPr>
      <w:r>
        <w:pict w14:anchorId="39634278">
          <v:group id="_x0000_s1026" style="position:absolute;left:0;text-align:left;margin-left:66.3pt;margin-top:-2.65pt;width:458.55pt;height:50.85pt;z-index:-251656704;mso-position-horizontal-relative:page" coordorigin="1326,-53" coordsize="9171,1017">
            <v:shape id="_x0000_s1027" style="position:absolute;left:1326;top:-53;width:9171;height:1017" coordorigin="1326,-53" coordsize="9171,1017" path="m1326,964r9171,l10497,-53r-9171,l1326,964xe" filled="f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akn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mal 1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atu)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SP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muman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uan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sampa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atu)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ekali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esa</w:t>
      </w:r>
      <w:proofErr w:type="spellEnd"/>
    </w:p>
    <w:sectPr w:rsidR="00DD56B3">
      <w:type w:val="continuous"/>
      <w:pgSz w:w="12200" w:h="18720"/>
      <w:pgMar w:top="13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1DD5"/>
    <w:multiLevelType w:val="multilevel"/>
    <w:tmpl w:val="735064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B3"/>
    <w:rsid w:val="00657A67"/>
    <w:rsid w:val="00D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1CFC6DFB"/>
  <w15:docId w15:val="{10EFEEC8-7477-4D80-AB0D-ED432BA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zeox</dc:creator>
  <cp:lastModifiedBy>gondangrejo kantor</cp:lastModifiedBy>
  <cp:revision>2</cp:revision>
  <dcterms:created xsi:type="dcterms:W3CDTF">2025-11-18T04:22:00Z</dcterms:created>
  <dcterms:modified xsi:type="dcterms:W3CDTF">2025-11-18T04:22:00Z</dcterms:modified>
</cp:coreProperties>
</file>