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B36D" w14:textId="77777777" w:rsidR="00635E23" w:rsidRDefault="00635E23">
      <w:pPr>
        <w:spacing w:before="2" w:line="100" w:lineRule="exact"/>
        <w:rPr>
          <w:sz w:val="11"/>
          <w:szCs w:val="11"/>
        </w:rPr>
      </w:pPr>
    </w:p>
    <w:p w14:paraId="37E248CC" w14:textId="77777777" w:rsidR="00635E23" w:rsidRDefault="004F3240">
      <w:pPr>
        <w:ind w:left="6316"/>
      </w:pPr>
      <w:r>
        <w:pict w14:anchorId="52DB1C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1.8pt;margin-top:-.95pt;width:76.5pt;height:77.5pt;z-index:-251658752;mso-position-horizontal-relative:page">
            <v:imagedata r:id="rId5" o:title=""/>
            <w10:wrap anchorx="page"/>
          </v:shape>
        </w:pict>
      </w:r>
      <w:r>
        <w:pict w14:anchorId="3AE155E8">
          <v:shape id="_x0000_i1025" type="#_x0000_t75" style="width:61.6pt;height:75.8pt">
            <v:imagedata r:id="rId6" o:title=""/>
          </v:shape>
        </w:pict>
      </w:r>
    </w:p>
    <w:p w14:paraId="7F0F78AC" w14:textId="77777777" w:rsidR="00635E23" w:rsidRDefault="00635E23">
      <w:pPr>
        <w:spacing w:before="6" w:line="220" w:lineRule="exact"/>
        <w:rPr>
          <w:sz w:val="22"/>
          <w:szCs w:val="22"/>
        </w:rPr>
      </w:pPr>
    </w:p>
    <w:p w14:paraId="0F955207" w14:textId="77777777" w:rsidR="00635E23" w:rsidRDefault="004F3240">
      <w:pPr>
        <w:spacing w:before="18"/>
        <w:ind w:left="4099" w:right="368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</w:t>
      </w:r>
      <w:r>
        <w:rPr>
          <w:rFonts w:ascii="Arial" w:eastAsia="Arial" w:hAnsi="Arial" w:cs="Arial"/>
          <w:b/>
          <w:spacing w:val="5"/>
          <w:sz w:val="32"/>
          <w:szCs w:val="32"/>
        </w:rPr>
        <w:t>K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8"/>
          <w:sz w:val="32"/>
          <w:szCs w:val="32"/>
        </w:rPr>
        <w:t>P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A</w:t>
      </w:r>
      <w:r>
        <w:rPr>
          <w:rFonts w:ascii="Arial" w:eastAsia="Arial" w:hAnsi="Arial" w:cs="Arial"/>
          <w:b/>
          <w:spacing w:val="2"/>
          <w:sz w:val="32"/>
          <w:szCs w:val="32"/>
        </w:rPr>
        <w:t>DU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7"/>
          <w:sz w:val="32"/>
          <w:szCs w:val="32"/>
        </w:rPr>
        <w:t>S</w:t>
      </w:r>
      <w:r>
        <w:rPr>
          <w:rFonts w:ascii="Arial" w:eastAsia="Arial" w:hAnsi="Arial" w:cs="Arial"/>
          <w:b/>
          <w:spacing w:val="5"/>
          <w:sz w:val="32"/>
          <w:szCs w:val="32"/>
        </w:rPr>
        <w:t>Y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7"/>
          <w:sz w:val="32"/>
          <w:szCs w:val="32"/>
        </w:rPr>
        <w:t>R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4"/>
          <w:sz w:val="32"/>
          <w:szCs w:val="32"/>
        </w:rPr>
        <w:t>K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spacing w:val="4"/>
          <w:sz w:val="32"/>
          <w:szCs w:val="32"/>
        </w:rPr>
        <w:t>K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D</w:t>
      </w:r>
      <w:r>
        <w:rPr>
          <w:rFonts w:ascii="Arial" w:eastAsia="Arial" w:hAnsi="Arial" w:cs="Arial"/>
          <w:b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spacing w:val="6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w w:val="99"/>
          <w:sz w:val="32"/>
          <w:szCs w:val="32"/>
        </w:rPr>
        <w:t>A</w:t>
      </w:r>
    </w:p>
    <w:p w14:paraId="6E788D9D" w14:textId="77777777" w:rsidR="00635E23" w:rsidRDefault="004F3240">
      <w:pPr>
        <w:spacing w:before="53"/>
        <w:ind w:left="5143" w:right="473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“</w:t>
      </w:r>
      <w:r>
        <w:rPr>
          <w:rFonts w:ascii="Arial" w:eastAsia="Arial" w:hAnsi="Arial" w:cs="Arial"/>
          <w:b/>
          <w:sz w:val="40"/>
          <w:szCs w:val="40"/>
        </w:rPr>
        <w:t>PO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Y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NDU S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SAR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GA</w:t>
      </w:r>
      <w:r>
        <w:rPr>
          <w:rFonts w:ascii="Arial" w:eastAsia="Arial" w:hAnsi="Arial" w:cs="Arial"/>
          <w:b/>
          <w:spacing w:val="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”</w:t>
      </w:r>
    </w:p>
    <w:p w14:paraId="21DDAD48" w14:textId="77777777" w:rsidR="00635E23" w:rsidRDefault="004F3240">
      <w:pPr>
        <w:spacing w:before="71" w:line="275" w:lineRule="auto"/>
        <w:ind w:left="3400" w:right="2998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-1"/>
          <w:sz w:val="30"/>
          <w:szCs w:val="30"/>
        </w:rPr>
        <w:t>S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DU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spacing w:val="-1"/>
          <w:sz w:val="30"/>
          <w:szCs w:val="30"/>
        </w:rPr>
        <w:t>E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6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1"/>
          <w:sz w:val="30"/>
          <w:szCs w:val="30"/>
        </w:rPr>
        <w:t>ST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D</w:t>
      </w:r>
      <w:r>
        <w:rPr>
          <w:rFonts w:ascii="Arial" w:eastAsia="Arial" w:hAnsi="Arial" w:cs="Arial"/>
          <w:b/>
          <w:spacing w:val="-3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 xml:space="preserve">R </w:t>
      </w:r>
      <w:r>
        <w:rPr>
          <w:rFonts w:ascii="Arial" w:eastAsia="Arial" w:hAnsi="Arial" w:cs="Arial"/>
          <w:b/>
          <w:spacing w:val="-1"/>
          <w:sz w:val="30"/>
          <w:szCs w:val="30"/>
        </w:rPr>
        <w:t>PE</w:t>
      </w:r>
      <w:r>
        <w:rPr>
          <w:rFonts w:ascii="Arial" w:eastAsia="Arial" w:hAnsi="Arial" w:cs="Arial"/>
          <w:b/>
          <w:spacing w:val="6"/>
          <w:sz w:val="30"/>
          <w:szCs w:val="30"/>
        </w:rPr>
        <w:t>L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9"/>
          <w:sz w:val="30"/>
          <w:szCs w:val="30"/>
        </w:rPr>
        <w:t>N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MINI</w:t>
      </w:r>
      <w:r>
        <w:rPr>
          <w:rFonts w:ascii="Arial" w:eastAsia="Arial" w:hAnsi="Arial" w:cs="Arial"/>
          <w:b/>
          <w:spacing w:val="5"/>
          <w:sz w:val="30"/>
          <w:szCs w:val="30"/>
        </w:rPr>
        <w:t>M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 xml:space="preserve">L </w:t>
      </w:r>
      <w:r>
        <w:rPr>
          <w:rFonts w:ascii="Arial" w:eastAsia="Arial" w:hAnsi="Arial" w:cs="Arial"/>
          <w:b/>
          <w:spacing w:val="1"/>
          <w:sz w:val="30"/>
          <w:szCs w:val="30"/>
        </w:rPr>
        <w:t>(S</w:t>
      </w: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 xml:space="preserve">M) DI </w:t>
      </w:r>
      <w:r>
        <w:rPr>
          <w:rFonts w:ascii="Arial" w:eastAsia="Arial" w:hAnsi="Arial" w:cs="Arial"/>
          <w:b/>
          <w:spacing w:val="5"/>
          <w:sz w:val="30"/>
          <w:szCs w:val="30"/>
        </w:rPr>
        <w:t>K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B</w:t>
      </w:r>
      <w:r>
        <w:rPr>
          <w:rFonts w:ascii="Arial" w:eastAsia="Arial" w:hAnsi="Arial" w:cs="Arial"/>
          <w:b/>
          <w:sz w:val="30"/>
          <w:szCs w:val="30"/>
        </w:rPr>
        <w:t>U</w:t>
      </w:r>
      <w:r>
        <w:rPr>
          <w:rFonts w:ascii="Arial" w:eastAsia="Arial" w:hAnsi="Arial" w:cs="Arial"/>
          <w:b/>
          <w:spacing w:val="5"/>
          <w:sz w:val="30"/>
          <w:szCs w:val="30"/>
        </w:rPr>
        <w:t>P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-3"/>
          <w:sz w:val="30"/>
          <w:szCs w:val="30"/>
        </w:rPr>
        <w:t>T</w:t>
      </w:r>
      <w:r>
        <w:rPr>
          <w:rFonts w:ascii="Arial" w:eastAsia="Arial" w:hAnsi="Arial" w:cs="Arial"/>
          <w:b/>
          <w:spacing w:val="1"/>
          <w:sz w:val="30"/>
          <w:szCs w:val="30"/>
        </w:rPr>
        <w:t>E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8"/>
          <w:sz w:val="30"/>
          <w:szCs w:val="30"/>
        </w:rPr>
        <w:t>K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sz w:val="30"/>
          <w:szCs w:val="30"/>
        </w:rPr>
        <w:t>R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2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R</w:t>
      </w:r>
    </w:p>
    <w:p w14:paraId="504D76B3" w14:textId="77777777" w:rsidR="00635E23" w:rsidRDefault="00635E23">
      <w:pPr>
        <w:spacing w:line="200" w:lineRule="exact"/>
      </w:pPr>
    </w:p>
    <w:p w14:paraId="46CF9F2C" w14:textId="77777777" w:rsidR="00635E23" w:rsidRDefault="00635E23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86"/>
        <w:gridCol w:w="4818"/>
        <w:gridCol w:w="2696"/>
        <w:gridCol w:w="283"/>
        <w:gridCol w:w="4746"/>
      </w:tblGrid>
      <w:tr w:rsidR="00635E23" w14:paraId="276921C8" w14:textId="77777777" w:rsidTr="004F3240">
        <w:trPr>
          <w:trHeight w:hRule="exact" w:val="38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A3546" w14:textId="77777777" w:rsidR="00635E23" w:rsidRDefault="004F324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du</w:t>
            </w:r>
            <w:proofErr w:type="spellEnd"/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938C" w14:textId="77777777" w:rsidR="00635E23" w:rsidRDefault="004F3240">
            <w:pPr>
              <w:spacing w:line="240" w:lineRule="exact"/>
              <w:ind w:left="66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B48E3" w14:textId="77777777" w:rsidR="00635E23" w:rsidRDefault="00635E2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7FCF1" w14:textId="77777777" w:rsidR="00635E23" w:rsidRDefault="004F324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SPM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02D" w14:textId="77777777" w:rsidR="00635E23" w:rsidRDefault="004F3240">
            <w:pPr>
              <w:spacing w:line="240" w:lineRule="exact"/>
              <w:ind w:left="63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61C9" w14:textId="77777777" w:rsidR="00635E23" w:rsidRDefault="00635E23"/>
        </w:tc>
      </w:tr>
      <w:tr w:rsidR="00635E23" w14:paraId="22CD34CE" w14:textId="77777777" w:rsidTr="004F3240">
        <w:trPr>
          <w:trHeight w:hRule="exact" w:val="38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1AD42" w14:textId="77777777" w:rsidR="00635E23" w:rsidRDefault="004F324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67E8" w14:textId="77777777" w:rsidR="00635E23" w:rsidRDefault="004F3240">
            <w:pPr>
              <w:spacing w:line="240" w:lineRule="exact"/>
              <w:ind w:left="66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328F" w14:textId="77777777" w:rsidR="00635E23" w:rsidRDefault="00635E2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3546A" w14:textId="77777777" w:rsidR="00635E23" w:rsidRDefault="004F324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56C0" w14:textId="77777777" w:rsidR="00635E23" w:rsidRDefault="004F3240">
            <w:pPr>
              <w:spacing w:line="240" w:lineRule="exact"/>
              <w:ind w:left="63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EE17C" w14:textId="77777777" w:rsidR="00635E23" w:rsidRDefault="00635E23"/>
        </w:tc>
      </w:tr>
    </w:tbl>
    <w:p w14:paraId="356F85E6" w14:textId="77777777" w:rsidR="00635E23" w:rsidRDefault="00635E23">
      <w:pPr>
        <w:spacing w:line="100" w:lineRule="exact"/>
        <w:rPr>
          <w:sz w:val="10"/>
          <w:szCs w:val="10"/>
        </w:rPr>
      </w:pPr>
    </w:p>
    <w:p w14:paraId="127091D6" w14:textId="77777777" w:rsidR="00635E23" w:rsidRDefault="00635E23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88"/>
        <w:gridCol w:w="2372"/>
        <w:gridCol w:w="2213"/>
        <w:gridCol w:w="704"/>
        <w:gridCol w:w="725"/>
        <w:gridCol w:w="2979"/>
        <w:gridCol w:w="1558"/>
        <w:gridCol w:w="1702"/>
        <w:gridCol w:w="1498"/>
      </w:tblGrid>
      <w:tr w:rsidR="00635E23" w14:paraId="481196EF" w14:textId="77777777">
        <w:trPr>
          <w:trHeight w:hRule="exact" w:val="88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3978AF3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67BA3556" w14:textId="77777777" w:rsidR="00635E23" w:rsidRDefault="00635E23">
            <w:pPr>
              <w:spacing w:line="200" w:lineRule="exact"/>
            </w:pPr>
          </w:p>
          <w:p w14:paraId="6D9D12C2" w14:textId="77777777" w:rsidR="00635E23" w:rsidRDefault="004F3240">
            <w:pPr>
              <w:ind w:left="2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DE5999B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2C42B656" w14:textId="77777777" w:rsidR="00635E23" w:rsidRDefault="00635E23">
            <w:pPr>
              <w:spacing w:line="200" w:lineRule="exact"/>
            </w:pPr>
          </w:p>
          <w:p w14:paraId="1659D1B8" w14:textId="77777777" w:rsidR="00635E23" w:rsidRDefault="004F3240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ECF3678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3E695D08" w14:textId="77777777" w:rsidR="00635E23" w:rsidRDefault="00635E23">
            <w:pPr>
              <w:spacing w:line="200" w:lineRule="exact"/>
            </w:pPr>
          </w:p>
          <w:p w14:paraId="6B22C1AA" w14:textId="77777777" w:rsidR="00635E23" w:rsidRDefault="004F3240">
            <w:pPr>
              <w:ind w:left="7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F6C74B8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6EC6884A" w14:textId="77777777" w:rsidR="00635E23" w:rsidRDefault="00635E23">
            <w:pPr>
              <w:spacing w:line="200" w:lineRule="exact"/>
            </w:pPr>
          </w:p>
          <w:p w14:paraId="516769BB" w14:textId="77777777" w:rsidR="00635E23" w:rsidRDefault="004F3240">
            <w:pPr>
              <w:ind w:left="721" w:right="7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amat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75005AD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23F6700D" w14:textId="77777777" w:rsidR="00635E23" w:rsidRDefault="00635E23">
            <w:pPr>
              <w:spacing w:line="200" w:lineRule="exact"/>
            </w:pPr>
          </w:p>
          <w:p w14:paraId="40357106" w14:textId="77777777" w:rsidR="00635E23" w:rsidRDefault="004F3240">
            <w:pPr>
              <w:ind w:left="1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5D3DC5E6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25DDF6C7" w14:textId="77777777" w:rsidR="00635E23" w:rsidRDefault="00635E23">
            <w:pPr>
              <w:spacing w:line="200" w:lineRule="exact"/>
            </w:pPr>
          </w:p>
          <w:p w14:paraId="4F50EB30" w14:textId="77777777" w:rsidR="00635E23" w:rsidRDefault="004F3240">
            <w:pPr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RW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6E5B616F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42B5C6BA" w14:textId="77777777" w:rsidR="00635E23" w:rsidRDefault="00635E23">
            <w:pPr>
              <w:spacing w:line="200" w:lineRule="exact"/>
            </w:pPr>
          </w:p>
          <w:p w14:paraId="52959A85" w14:textId="77777777" w:rsidR="00635E23" w:rsidRDefault="004F3240">
            <w:pPr>
              <w:ind w:left="1126" w:right="11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5055CF0F" w14:textId="77777777" w:rsidR="00635E23" w:rsidRDefault="004F3240">
            <w:pPr>
              <w:spacing w:before="56"/>
              <w:ind w:left="105" w:right="104" w:hanging="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6F55E20" w14:textId="77777777" w:rsidR="00635E23" w:rsidRDefault="004F3240">
            <w:pPr>
              <w:spacing w:before="56"/>
              <w:ind w:left="134" w:right="134" w:firstLine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PD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E28A5C7" w14:textId="77777777" w:rsidR="00635E23" w:rsidRDefault="00635E23">
            <w:pPr>
              <w:spacing w:before="2" w:line="100" w:lineRule="exact"/>
              <w:rPr>
                <w:sz w:val="11"/>
                <w:szCs w:val="11"/>
              </w:rPr>
            </w:pPr>
          </w:p>
          <w:p w14:paraId="486C86F4" w14:textId="77777777" w:rsidR="00635E23" w:rsidRDefault="00635E23">
            <w:pPr>
              <w:spacing w:line="200" w:lineRule="exact"/>
            </w:pPr>
          </w:p>
          <w:p w14:paraId="0682194F" w14:textId="77777777" w:rsidR="00635E23" w:rsidRDefault="004F3240">
            <w:pPr>
              <w:ind w:left="510" w:right="5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35E23" w14:paraId="52F9EAF4" w14:textId="77777777">
        <w:trPr>
          <w:trHeight w:hRule="exact" w:val="64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213E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403C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D092C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5D2D8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9DF6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692A7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4D18E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819F6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E95B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0C9D" w14:textId="77777777" w:rsidR="00635E23" w:rsidRDefault="00635E23"/>
        </w:tc>
      </w:tr>
      <w:tr w:rsidR="00635E23" w14:paraId="65388C02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77FA9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95B40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E6C76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3A5E9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0BA94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29EEE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7B7CC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F4D0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9205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CE71" w14:textId="77777777" w:rsidR="00635E23" w:rsidRDefault="00635E23"/>
        </w:tc>
      </w:tr>
      <w:tr w:rsidR="00635E23" w14:paraId="2E082A82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00317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36572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782F4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7C1DA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A1BC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D8576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5C361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52CF7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AD992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987B6" w14:textId="77777777" w:rsidR="00635E23" w:rsidRDefault="00635E23"/>
        </w:tc>
      </w:tr>
      <w:tr w:rsidR="00635E23" w14:paraId="0CB39038" w14:textId="77777777">
        <w:trPr>
          <w:trHeight w:hRule="exact" w:val="6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38B75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9ACE5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992B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E781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81475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5A91D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5AADC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86DFF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0B2B1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40F15" w14:textId="77777777" w:rsidR="00635E23" w:rsidRDefault="00635E23"/>
        </w:tc>
      </w:tr>
      <w:tr w:rsidR="00635E23" w14:paraId="6810B042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63EC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63BB0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C9871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10828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2CFF4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0B349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AC3E0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91F5F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565C9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CDF9" w14:textId="77777777" w:rsidR="00635E23" w:rsidRDefault="00635E23"/>
        </w:tc>
      </w:tr>
      <w:tr w:rsidR="00635E23" w14:paraId="1F5E6889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B5E8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6EA2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9FF2A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EBE94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2292E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29576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CC236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34C49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26EFB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83A3A" w14:textId="77777777" w:rsidR="00635E23" w:rsidRDefault="00635E23"/>
        </w:tc>
      </w:tr>
    </w:tbl>
    <w:p w14:paraId="03DD22B8" w14:textId="77777777" w:rsidR="00635E23" w:rsidRDefault="00635E23">
      <w:pPr>
        <w:sectPr w:rsidR="00635E23">
          <w:pgSz w:w="16860" w:h="11920" w:orient="landscape"/>
          <w:pgMar w:top="740" w:right="620" w:bottom="280" w:left="640" w:header="720" w:footer="720" w:gutter="0"/>
          <w:cols w:space="720"/>
        </w:sectPr>
      </w:pPr>
    </w:p>
    <w:p w14:paraId="5589AEBE" w14:textId="77777777" w:rsidR="00635E23" w:rsidRDefault="00635E2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88"/>
        <w:gridCol w:w="2372"/>
        <w:gridCol w:w="2213"/>
        <w:gridCol w:w="704"/>
        <w:gridCol w:w="725"/>
        <w:gridCol w:w="2979"/>
        <w:gridCol w:w="1558"/>
        <w:gridCol w:w="1702"/>
        <w:gridCol w:w="1498"/>
      </w:tblGrid>
      <w:tr w:rsidR="00635E23" w14:paraId="219598C0" w14:textId="77777777">
        <w:trPr>
          <w:trHeight w:hRule="exact" w:val="8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1E019291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3D60973F" w14:textId="77777777" w:rsidR="00635E23" w:rsidRDefault="00635E23">
            <w:pPr>
              <w:spacing w:line="200" w:lineRule="exact"/>
            </w:pPr>
          </w:p>
          <w:p w14:paraId="3D972C2C" w14:textId="77777777" w:rsidR="00635E23" w:rsidRDefault="004F3240">
            <w:pPr>
              <w:ind w:left="2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6B86571E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1BC91083" w14:textId="77777777" w:rsidR="00635E23" w:rsidRDefault="00635E23">
            <w:pPr>
              <w:spacing w:line="200" w:lineRule="exact"/>
            </w:pPr>
          </w:p>
          <w:p w14:paraId="0B8B39C0" w14:textId="77777777" w:rsidR="00635E23" w:rsidRDefault="004F3240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77332B27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010B5E0C" w14:textId="77777777" w:rsidR="00635E23" w:rsidRDefault="00635E23">
            <w:pPr>
              <w:spacing w:line="200" w:lineRule="exact"/>
            </w:pPr>
          </w:p>
          <w:p w14:paraId="2C23B4F9" w14:textId="77777777" w:rsidR="00635E23" w:rsidRDefault="004F3240">
            <w:pPr>
              <w:ind w:left="7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70E27A4A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3B7A5950" w14:textId="77777777" w:rsidR="00635E23" w:rsidRDefault="00635E23">
            <w:pPr>
              <w:spacing w:line="200" w:lineRule="exact"/>
            </w:pPr>
          </w:p>
          <w:p w14:paraId="5FC12DFF" w14:textId="77777777" w:rsidR="00635E23" w:rsidRDefault="004F3240">
            <w:pPr>
              <w:ind w:left="721" w:right="7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amat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110E8AF9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75F6252E" w14:textId="77777777" w:rsidR="00635E23" w:rsidRDefault="00635E23">
            <w:pPr>
              <w:spacing w:line="200" w:lineRule="exact"/>
            </w:pPr>
          </w:p>
          <w:p w14:paraId="7EFD54C9" w14:textId="77777777" w:rsidR="00635E23" w:rsidRDefault="004F3240">
            <w:pPr>
              <w:ind w:left="1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57AAA59E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48A08F51" w14:textId="77777777" w:rsidR="00635E23" w:rsidRDefault="00635E23">
            <w:pPr>
              <w:spacing w:line="200" w:lineRule="exact"/>
            </w:pPr>
          </w:p>
          <w:p w14:paraId="52A6E600" w14:textId="77777777" w:rsidR="00635E23" w:rsidRDefault="004F3240">
            <w:pPr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RW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67D26417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0D56BB3F" w14:textId="77777777" w:rsidR="00635E23" w:rsidRDefault="00635E23">
            <w:pPr>
              <w:spacing w:line="200" w:lineRule="exact"/>
            </w:pPr>
          </w:p>
          <w:p w14:paraId="535A2126" w14:textId="77777777" w:rsidR="00635E23" w:rsidRDefault="004F3240">
            <w:pPr>
              <w:ind w:left="1126" w:right="11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43B690A9" w14:textId="77777777" w:rsidR="00635E23" w:rsidRDefault="004F3240">
            <w:pPr>
              <w:spacing w:before="59"/>
              <w:ind w:left="105" w:right="104" w:hanging="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4DD885C6" w14:textId="77777777" w:rsidR="00635E23" w:rsidRDefault="004F3240">
            <w:pPr>
              <w:spacing w:before="59"/>
              <w:ind w:left="134" w:right="134" w:firstLine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z w:val="22"/>
                <w:szCs w:val="22"/>
              </w:rPr>
              <w:t>sasi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PD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690E9BB" w14:textId="77777777" w:rsidR="00635E23" w:rsidRDefault="00635E23">
            <w:pPr>
              <w:spacing w:before="4" w:line="100" w:lineRule="exact"/>
              <w:rPr>
                <w:sz w:val="11"/>
                <w:szCs w:val="11"/>
              </w:rPr>
            </w:pPr>
          </w:p>
          <w:p w14:paraId="00635486" w14:textId="77777777" w:rsidR="00635E23" w:rsidRDefault="00635E23">
            <w:pPr>
              <w:spacing w:line="200" w:lineRule="exact"/>
            </w:pPr>
          </w:p>
          <w:p w14:paraId="7DAE44E2" w14:textId="77777777" w:rsidR="00635E23" w:rsidRDefault="004F3240">
            <w:pPr>
              <w:ind w:left="510" w:right="5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35E23" w14:paraId="2CFD2D7D" w14:textId="77777777">
        <w:trPr>
          <w:trHeight w:hRule="exact" w:val="64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CF5A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C5BC0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8CD76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F0A40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8FFAE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AC86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86340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46E88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140E9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D488" w14:textId="77777777" w:rsidR="00635E23" w:rsidRDefault="00635E23"/>
        </w:tc>
      </w:tr>
      <w:tr w:rsidR="00635E23" w14:paraId="7FD2D09D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EFB7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EC66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EDFE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FEEB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D4872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13DC5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67E2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D4795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FF85E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814CC" w14:textId="77777777" w:rsidR="00635E23" w:rsidRDefault="00635E23"/>
        </w:tc>
      </w:tr>
      <w:tr w:rsidR="00635E23" w14:paraId="0E5EBE49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A16A3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351F2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6583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24010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67C1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90498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1EDF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412D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C5854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6774" w14:textId="77777777" w:rsidR="00635E23" w:rsidRDefault="00635E23"/>
        </w:tc>
      </w:tr>
      <w:tr w:rsidR="00635E23" w14:paraId="3645CF3C" w14:textId="77777777">
        <w:trPr>
          <w:trHeight w:hRule="exact" w:val="6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6B4C8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25AAF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D958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E2DA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B5E3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CA67F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C3898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3EC9E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95B97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B82CE" w14:textId="77777777" w:rsidR="00635E23" w:rsidRDefault="00635E23"/>
        </w:tc>
      </w:tr>
      <w:tr w:rsidR="00635E23" w14:paraId="3E576E49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C05B1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3296C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F113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51B67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90C6C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E4215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F7F8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AC4DA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BE47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696E3" w14:textId="77777777" w:rsidR="00635E23" w:rsidRDefault="00635E23"/>
        </w:tc>
      </w:tr>
      <w:tr w:rsidR="00635E23" w14:paraId="486ABAA9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ECEF8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6E1E1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29CA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F4EF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6AC3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490EF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EF59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310F5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68F0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822D" w14:textId="77777777" w:rsidR="00635E23" w:rsidRDefault="00635E23"/>
        </w:tc>
      </w:tr>
      <w:tr w:rsidR="00635E23" w14:paraId="0343F090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B5B8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22E5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76DF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30E05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DBAD3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4DE70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6217C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9819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AA8E9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C476" w14:textId="77777777" w:rsidR="00635E23" w:rsidRDefault="00635E23"/>
        </w:tc>
      </w:tr>
      <w:tr w:rsidR="00635E23" w14:paraId="7CDCF4FF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6401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7433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BA058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3254F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B43A1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E61F6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0F87A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3F8E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7FF42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432" w14:textId="77777777" w:rsidR="00635E23" w:rsidRDefault="00635E23"/>
        </w:tc>
      </w:tr>
      <w:tr w:rsidR="00635E23" w14:paraId="25CB2B01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FDBBD" w14:textId="77777777" w:rsidR="00635E23" w:rsidRDefault="00635E23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DBA4D" w14:textId="77777777" w:rsidR="00635E23" w:rsidRDefault="00635E23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0F13D" w14:textId="77777777" w:rsidR="00635E23" w:rsidRDefault="00635E23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A620" w14:textId="77777777" w:rsidR="00635E23" w:rsidRDefault="00635E23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E1EE" w14:textId="77777777" w:rsidR="00635E23" w:rsidRDefault="00635E2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04C2A" w14:textId="77777777" w:rsidR="00635E23" w:rsidRDefault="00635E23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C5E5" w14:textId="77777777" w:rsidR="00635E23" w:rsidRDefault="00635E23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2A58E" w14:textId="77777777" w:rsidR="00635E23" w:rsidRDefault="00635E23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5F75F" w14:textId="77777777" w:rsidR="00635E23" w:rsidRDefault="00635E23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FFFF6" w14:textId="77777777" w:rsidR="00635E23" w:rsidRDefault="00635E23"/>
        </w:tc>
      </w:tr>
    </w:tbl>
    <w:p w14:paraId="7E3D8666" w14:textId="77777777" w:rsidR="00635E23" w:rsidRDefault="00635E23">
      <w:pPr>
        <w:spacing w:before="8" w:line="120" w:lineRule="exact"/>
        <w:rPr>
          <w:sz w:val="13"/>
          <w:szCs w:val="13"/>
        </w:rPr>
      </w:pPr>
    </w:p>
    <w:p w14:paraId="1959EA5F" w14:textId="77777777" w:rsidR="00635E23" w:rsidRDefault="004F3240">
      <w:pPr>
        <w:spacing w:before="29" w:line="260" w:lineRule="exact"/>
        <w:ind w:left="11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rka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98106F8" w14:textId="77777777" w:rsidR="00635E23" w:rsidRDefault="00635E23">
      <w:pPr>
        <w:spacing w:line="200" w:lineRule="exact"/>
      </w:pPr>
    </w:p>
    <w:p w14:paraId="55F5245F" w14:textId="77777777" w:rsidR="00635E23" w:rsidRDefault="00635E23">
      <w:pPr>
        <w:spacing w:before="6" w:line="200" w:lineRule="exact"/>
        <w:sectPr w:rsidR="00635E23">
          <w:pgSz w:w="16860" w:h="11920" w:orient="landscape"/>
          <w:pgMar w:top="460" w:right="620" w:bottom="280" w:left="600" w:header="720" w:footer="720" w:gutter="0"/>
          <w:cols w:space="720"/>
        </w:sectPr>
      </w:pPr>
    </w:p>
    <w:p w14:paraId="388126E8" w14:textId="77777777" w:rsidR="00635E23" w:rsidRDefault="004F3240">
      <w:pPr>
        <w:spacing w:before="29" w:line="275" w:lineRule="auto"/>
        <w:ind w:left="2694" w:right="714" w:firstLine="3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Diter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O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D/Dinas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nga</w:t>
      </w:r>
      <w:r>
        <w:rPr>
          <w:rFonts w:ascii="Arial" w:eastAsia="Arial" w:hAnsi="Arial" w:cs="Arial"/>
          <w:b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pu</w:t>
      </w:r>
      <w:proofErr w:type="spellEnd"/>
    </w:p>
    <w:p w14:paraId="4DBE5651" w14:textId="77777777" w:rsidR="00635E23" w:rsidRDefault="00635E23">
      <w:pPr>
        <w:spacing w:before="4" w:line="140" w:lineRule="exact"/>
        <w:rPr>
          <w:sz w:val="15"/>
          <w:szCs w:val="15"/>
        </w:rPr>
      </w:pPr>
    </w:p>
    <w:p w14:paraId="1A023892" w14:textId="77777777" w:rsidR="00635E23" w:rsidRDefault="00635E23">
      <w:pPr>
        <w:spacing w:line="200" w:lineRule="exact"/>
      </w:pPr>
    </w:p>
    <w:p w14:paraId="6240F607" w14:textId="77777777" w:rsidR="00635E23" w:rsidRDefault="00635E23">
      <w:pPr>
        <w:spacing w:line="200" w:lineRule="exact"/>
      </w:pPr>
    </w:p>
    <w:p w14:paraId="712B6533" w14:textId="77777777" w:rsidR="00635E23" w:rsidRDefault="00635E23">
      <w:pPr>
        <w:spacing w:line="200" w:lineRule="exact"/>
      </w:pPr>
    </w:p>
    <w:p w14:paraId="28D63CA1" w14:textId="77777777" w:rsidR="00635E23" w:rsidRDefault="00635E23">
      <w:pPr>
        <w:spacing w:line="200" w:lineRule="exact"/>
      </w:pPr>
    </w:p>
    <w:p w14:paraId="3DE0C3EE" w14:textId="77777777" w:rsidR="00635E23" w:rsidRDefault="004F3240">
      <w:pPr>
        <w:ind w:left="1945" w:right="-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……………………)</w:t>
      </w:r>
    </w:p>
    <w:p w14:paraId="72C95A53" w14:textId="77777777" w:rsidR="00635E23" w:rsidRDefault="004F3240">
      <w:pPr>
        <w:spacing w:before="29"/>
        <w:ind w:left="1263" w:right="3221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ngetahui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</w:t>
      </w:r>
    </w:p>
    <w:p w14:paraId="319B0C54" w14:textId="77777777" w:rsidR="00635E23" w:rsidRDefault="004F3240">
      <w:pPr>
        <w:spacing w:before="41"/>
        <w:ind w:left="111" w:right="207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SPM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</w:p>
    <w:p w14:paraId="2434B4D4" w14:textId="77777777" w:rsidR="00635E23" w:rsidRDefault="00635E23">
      <w:pPr>
        <w:spacing w:before="4" w:line="180" w:lineRule="exact"/>
        <w:rPr>
          <w:sz w:val="19"/>
          <w:szCs w:val="19"/>
        </w:rPr>
      </w:pPr>
    </w:p>
    <w:p w14:paraId="1509F957" w14:textId="77777777" w:rsidR="00635E23" w:rsidRDefault="00635E23">
      <w:pPr>
        <w:spacing w:line="200" w:lineRule="exact"/>
      </w:pPr>
    </w:p>
    <w:p w14:paraId="3AAF4DA8" w14:textId="77777777" w:rsidR="00635E23" w:rsidRDefault="00635E23">
      <w:pPr>
        <w:spacing w:line="200" w:lineRule="exact"/>
      </w:pPr>
    </w:p>
    <w:p w14:paraId="7242F1B5" w14:textId="77777777" w:rsidR="00635E23" w:rsidRDefault="00635E23">
      <w:pPr>
        <w:spacing w:line="200" w:lineRule="exact"/>
      </w:pPr>
    </w:p>
    <w:p w14:paraId="0D3F9821" w14:textId="77777777" w:rsidR="00635E23" w:rsidRDefault="00635E23">
      <w:pPr>
        <w:spacing w:line="200" w:lineRule="exact"/>
      </w:pPr>
    </w:p>
    <w:p w14:paraId="5BBBE8B4" w14:textId="77777777" w:rsidR="00635E23" w:rsidRDefault="004F3240">
      <w:pPr>
        <w:ind w:left="-38" w:right="19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……………………………………)</w:t>
      </w:r>
    </w:p>
    <w:sectPr w:rsidR="00635E23">
      <w:type w:val="continuous"/>
      <w:pgSz w:w="16860" w:h="11920" w:orient="landscape"/>
      <w:pgMar w:top="740" w:right="620" w:bottom="280" w:left="600" w:header="720" w:footer="720" w:gutter="0"/>
      <w:cols w:num="2" w:space="720" w:equalWidth="0">
        <w:col w:w="5983" w:space="3676"/>
        <w:col w:w="59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948"/>
    <w:multiLevelType w:val="multilevel"/>
    <w:tmpl w:val="5A1682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23"/>
    <w:rsid w:val="004F3240"/>
    <w:rsid w:val="0063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6D2F34"/>
  <w15:docId w15:val="{10EFEEC8-7477-4D80-AB0D-ED432BA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zeox</dc:creator>
  <cp:lastModifiedBy>gondangrejo kantor</cp:lastModifiedBy>
  <cp:revision>2</cp:revision>
  <dcterms:created xsi:type="dcterms:W3CDTF">2025-11-18T04:22:00Z</dcterms:created>
  <dcterms:modified xsi:type="dcterms:W3CDTF">2025-11-18T04:22:00Z</dcterms:modified>
</cp:coreProperties>
</file>