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47C2" w14:textId="77777777" w:rsidR="001C6994" w:rsidRDefault="001C6994">
      <w:pPr>
        <w:spacing w:line="200" w:lineRule="exact"/>
      </w:pPr>
    </w:p>
    <w:p w14:paraId="5670C69A" w14:textId="77777777" w:rsidR="001C6994" w:rsidRDefault="001C6994">
      <w:pPr>
        <w:spacing w:before="14" w:line="220" w:lineRule="exact"/>
        <w:rPr>
          <w:sz w:val="22"/>
          <w:szCs w:val="22"/>
        </w:rPr>
      </w:pPr>
    </w:p>
    <w:p w14:paraId="3F7FD5B7" w14:textId="77777777" w:rsidR="001C6994" w:rsidRDefault="00A75BCC">
      <w:pPr>
        <w:spacing w:before="21"/>
        <w:ind w:left="1258" w:right="116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pacing w:val="-1"/>
          <w:sz w:val="30"/>
          <w:szCs w:val="30"/>
        </w:rPr>
        <w:t>F</w:t>
      </w:r>
      <w:r>
        <w:rPr>
          <w:rFonts w:ascii="Arial" w:eastAsia="Arial" w:hAnsi="Arial" w:cs="Arial"/>
          <w:b/>
          <w:sz w:val="30"/>
          <w:szCs w:val="30"/>
        </w:rPr>
        <w:t>O</w:t>
      </w:r>
      <w:r>
        <w:rPr>
          <w:rFonts w:ascii="Arial" w:eastAsia="Arial" w:hAnsi="Arial" w:cs="Arial"/>
          <w:b/>
          <w:spacing w:val="-1"/>
          <w:sz w:val="30"/>
          <w:szCs w:val="30"/>
        </w:rPr>
        <w:t>R</w:t>
      </w:r>
      <w:r>
        <w:rPr>
          <w:rFonts w:ascii="Arial" w:eastAsia="Arial" w:hAnsi="Arial" w:cs="Arial"/>
          <w:b/>
          <w:sz w:val="30"/>
          <w:szCs w:val="30"/>
        </w:rPr>
        <w:t>M</w:t>
      </w:r>
      <w:r>
        <w:rPr>
          <w:rFonts w:ascii="Arial" w:eastAsia="Arial" w:hAnsi="Arial" w:cs="Arial"/>
          <w:b/>
          <w:spacing w:val="1"/>
          <w:sz w:val="30"/>
          <w:szCs w:val="30"/>
        </w:rPr>
        <w:t>U</w:t>
      </w:r>
      <w:r>
        <w:rPr>
          <w:rFonts w:ascii="Arial" w:eastAsia="Arial" w:hAnsi="Arial" w:cs="Arial"/>
          <w:b/>
          <w:spacing w:val="-1"/>
          <w:sz w:val="30"/>
          <w:szCs w:val="30"/>
        </w:rPr>
        <w:t>L</w:t>
      </w:r>
      <w:r>
        <w:rPr>
          <w:rFonts w:ascii="Arial" w:eastAsia="Arial" w:hAnsi="Arial" w:cs="Arial"/>
          <w:b/>
          <w:sz w:val="30"/>
          <w:szCs w:val="30"/>
        </w:rPr>
        <w:t>IR</w:t>
      </w:r>
      <w:r>
        <w:rPr>
          <w:rFonts w:ascii="Arial" w:eastAsia="Arial" w:hAnsi="Arial" w:cs="Arial"/>
          <w:b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6"/>
          <w:sz w:val="30"/>
          <w:szCs w:val="30"/>
        </w:rPr>
        <w:t>L</w:t>
      </w:r>
      <w:r>
        <w:rPr>
          <w:rFonts w:ascii="Arial" w:eastAsia="Arial" w:hAnsi="Arial" w:cs="Arial"/>
          <w:b/>
          <w:spacing w:val="-10"/>
          <w:sz w:val="30"/>
          <w:szCs w:val="30"/>
        </w:rPr>
        <w:t>A</w:t>
      </w:r>
      <w:r>
        <w:rPr>
          <w:rFonts w:ascii="Arial" w:eastAsia="Arial" w:hAnsi="Arial" w:cs="Arial"/>
          <w:b/>
          <w:spacing w:val="4"/>
          <w:sz w:val="30"/>
          <w:szCs w:val="30"/>
        </w:rPr>
        <w:t>Y</w:t>
      </w:r>
      <w:r>
        <w:rPr>
          <w:rFonts w:ascii="Arial" w:eastAsia="Arial" w:hAnsi="Arial" w:cs="Arial"/>
          <w:b/>
          <w:spacing w:val="-5"/>
          <w:sz w:val="30"/>
          <w:szCs w:val="30"/>
        </w:rPr>
        <w:t>A</w:t>
      </w:r>
      <w:r>
        <w:rPr>
          <w:rFonts w:ascii="Arial" w:eastAsia="Arial" w:hAnsi="Arial" w:cs="Arial"/>
          <w:b/>
          <w:spacing w:val="9"/>
          <w:sz w:val="30"/>
          <w:szCs w:val="30"/>
        </w:rPr>
        <w:t>N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1"/>
          <w:sz w:val="30"/>
          <w:szCs w:val="30"/>
        </w:rPr>
        <w:t>“</w:t>
      </w:r>
      <w:r>
        <w:rPr>
          <w:rFonts w:ascii="Arial" w:eastAsia="Arial" w:hAnsi="Arial" w:cs="Arial"/>
          <w:b/>
          <w:spacing w:val="-1"/>
          <w:sz w:val="30"/>
          <w:szCs w:val="30"/>
        </w:rPr>
        <w:t>P</w:t>
      </w:r>
      <w:r>
        <w:rPr>
          <w:rFonts w:ascii="Arial" w:eastAsia="Arial" w:hAnsi="Arial" w:cs="Arial"/>
          <w:b/>
          <w:sz w:val="30"/>
          <w:szCs w:val="30"/>
        </w:rPr>
        <w:t>O</w:t>
      </w:r>
      <w:r>
        <w:rPr>
          <w:rFonts w:ascii="Arial" w:eastAsia="Arial" w:hAnsi="Arial" w:cs="Arial"/>
          <w:b/>
          <w:spacing w:val="1"/>
          <w:sz w:val="30"/>
          <w:szCs w:val="30"/>
        </w:rPr>
        <w:t>S</w:t>
      </w:r>
      <w:r>
        <w:rPr>
          <w:rFonts w:ascii="Arial" w:eastAsia="Arial" w:hAnsi="Arial" w:cs="Arial"/>
          <w:b/>
          <w:spacing w:val="6"/>
          <w:sz w:val="30"/>
          <w:szCs w:val="30"/>
        </w:rPr>
        <w:t>Y</w:t>
      </w:r>
      <w:r>
        <w:rPr>
          <w:rFonts w:ascii="Arial" w:eastAsia="Arial" w:hAnsi="Arial" w:cs="Arial"/>
          <w:b/>
          <w:spacing w:val="-10"/>
          <w:sz w:val="30"/>
          <w:szCs w:val="30"/>
        </w:rPr>
        <w:t>A</w:t>
      </w:r>
      <w:r>
        <w:rPr>
          <w:rFonts w:ascii="Arial" w:eastAsia="Arial" w:hAnsi="Arial" w:cs="Arial"/>
          <w:b/>
          <w:spacing w:val="4"/>
          <w:sz w:val="30"/>
          <w:szCs w:val="30"/>
        </w:rPr>
        <w:t>N</w:t>
      </w:r>
      <w:r>
        <w:rPr>
          <w:rFonts w:ascii="Arial" w:eastAsia="Arial" w:hAnsi="Arial" w:cs="Arial"/>
          <w:b/>
          <w:sz w:val="30"/>
          <w:szCs w:val="30"/>
        </w:rPr>
        <w:t>DU</w:t>
      </w:r>
      <w:r>
        <w:rPr>
          <w:rFonts w:ascii="Arial" w:eastAsia="Arial" w:hAnsi="Arial" w:cs="Arial"/>
          <w:b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-1"/>
          <w:sz w:val="30"/>
          <w:szCs w:val="30"/>
        </w:rPr>
        <w:t>SE</w:t>
      </w:r>
      <w:r>
        <w:rPr>
          <w:rFonts w:ascii="Arial" w:eastAsia="Arial" w:hAnsi="Arial" w:cs="Arial"/>
          <w:b/>
          <w:spacing w:val="6"/>
          <w:sz w:val="30"/>
          <w:szCs w:val="30"/>
        </w:rPr>
        <w:t>S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RE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G</w:t>
      </w:r>
      <w:r>
        <w:rPr>
          <w:rFonts w:ascii="Arial" w:eastAsia="Arial" w:hAnsi="Arial" w:cs="Arial"/>
          <w:b/>
          <w:spacing w:val="-5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z w:val="30"/>
          <w:szCs w:val="30"/>
        </w:rPr>
        <w:t>”</w:t>
      </w:r>
    </w:p>
    <w:p w14:paraId="2636AA2B" w14:textId="77777777" w:rsidR="001C6994" w:rsidRDefault="001C6994">
      <w:pPr>
        <w:spacing w:before="1" w:line="160" w:lineRule="exact"/>
        <w:rPr>
          <w:sz w:val="17"/>
          <w:szCs w:val="17"/>
        </w:rPr>
      </w:pPr>
    </w:p>
    <w:p w14:paraId="1A2B018D" w14:textId="77777777" w:rsidR="001C6994" w:rsidRDefault="00A75BCC">
      <w:pPr>
        <w:ind w:left="699" w:right="61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</w:t>
      </w:r>
      <w:r>
        <w:rPr>
          <w:rFonts w:ascii="Arial" w:eastAsia="Arial" w:hAnsi="Arial" w:cs="Arial"/>
          <w:b/>
          <w:spacing w:val="2"/>
          <w:sz w:val="28"/>
          <w:szCs w:val="28"/>
        </w:rPr>
        <w:t>Y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sz w:val="28"/>
          <w:szCs w:val="28"/>
        </w:rPr>
        <w:t xml:space="preserve">U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pacing w:val="2"/>
          <w:sz w:val="28"/>
          <w:szCs w:val="28"/>
        </w:rPr>
        <w:t>G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N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6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pacing w:val="3"/>
          <w:sz w:val="28"/>
          <w:szCs w:val="28"/>
        </w:rPr>
        <w:t>D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PE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4"/>
          <w:sz w:val="28"/>
          <w:szCs w:val="28"/>
        </w:rPr>
        <w:t>Y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3"/>
          <w:sz w:val="28"/>
          <w:szCs w:val="28"/>
        </w:rPr>
        <w:t>N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NI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L (S</w:t>
      </w:r>
      <w:r>
        <w:rPr>
          <w:rFonts w:ascii="Arial" w:eastAsia="Arial" w:hAnsi="Arial" w:cs="Arial"/>
          <w:b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)</w:t>
      </w:r>
    </w:p>
    <w:p w14:paraId="7EE72E19" w14:textId="77777777" w:rsidR="001C6994" w:rsidRDefault="001C6994">
      <w:pPr>
        <w:spacing w:before="3" w:line="160" w:lineRule="exact"/>
        <w:rPr>
          <w:sz w:val="16"/>
          <w:szCs w:val="16"/>
        </w:rPr>
      </w:pPr>
    </w:p>
    <w:p w14:paraId="05E077E9" w14:textId="77777777" w:rsidR="001C6994" w:rsidRDefault="00A75BCC">
      <w:pPr>
        <w:spacing w:line="320" w:lineRule="exact"/>
        <w:ind w:left="2791" w:right="270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K</w:t>
      </w:r>
      <w:r>
        <w:rPr>
          <w:rFonts w:ascii="Arial" w:eastAsia="Arial" w:hAnsi="Arial" w:cs="Arial"/>
          <w:b/>
          <w:spacing w:val="-10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B</w:t>
      </w:r>
      <w:r>
        <w:rPr>
          <w:rFonts w:ascii="Arial" w:eastAsia="Arial" w:hAnsi="Arial" w:cs="Arial"/>
          <w:b/>
          <w:position w:val="-1"/>
          <w:sz w:val="30"/>
          <w:szCs w:val="30"/>
        </w:rPr>
        <w:t>U</w:t>
      </w:r>
      <w:r>
        <w:rPr>
          <w:rFonts w:ascii="Arial" w:eastAsia="Arial" w:hAnsi="Arial" w:cs="Arial"/>
          <w:b/>
          <w:spacing w:val="5"/>
          <w:position w:val="-1"/>
          <w:sz w:val="30"/>
          <w:szCs w:val="30"/>
        </w:rPr>
        <w:t>P</w:t>
      </w:r>
      <w:r>
        <w:rPr>
          <w:rFonts w:ascii="Arial" w:eastAsia="Arial" w:hAnsi="Arial" w:cs="Arial"/>
          <w:b/>
          <w:spacing w:val="-5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-1"/>
          <w:position w:val="-1"/>
          <w:sz w:val="30"/>
          <w:szCs w:val="30"/>
        </w:rPr>
        <w:t>T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E</w:t>
      </w:r>
      <w:r>
        <w:rPr>
          <w:rFonts w:ascii="Arial" w:eastAsia="Arial" w:hAnsi="Arial" w:cs="Arial"/>
          <w:b/>
          <w:position w:val="-1"/>
          <w:sz w:val="30"/>
          <w:szCs w:val="30"/>
        </w:rPr>
        <w:t xml:space="preserve">N </w:t>
      </w: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K</w:t>
      </w:r>
      <w:r>
        <w:rPr>
          <w:rFonts w:ascii="Arial" w:eastAsia="Arial" w:hAnsi="Arial" w:cs="Arial"/>
          <w:b/>
          <w:spacing w:val="-5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R</w:t>
      </w:r>
      <w:r>
        <w:rPr>
          <w:rFonts w:ascii="Arial" w:eastAsia="Arial" w:hAnsi="Arial" w:cs="Arial"/>
          <w:b/>
          <w:spacing w:val="-10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N</w:t>
      </w:r>
      <w:r>
        <w:rPr>
          <w:rFonts w:ascii="Arial" w:eastAsia="Arial" w:hAnsi="Arial" w:cs="Arial"/>
          <w:b/>
          <w:spacing w:val="9"/>
          <w:position w:val="-1"/>
          <w:sz w:val="30"/>
          <w:szCs w:val="30"/>
        </w:rPr>
        <w:t>G</w:t>
      </w:r>
      <w:r>
        <w:rPr>
          <w:rFonts w:ascii="Arial" w:eastAsia="Arial" w:hAnsi="Arial" w:cs="Arial"/>
          <w:b/>
          <w:spacing w:val="-8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Y</w:t>
      </w:r>
      <w:r>
        <w:rPr>
          <w:rFonts w:ascii="Arial" w:eastAsia="Arial" w:hAnsi="Arial" w:cs="Arial"/>
          <w:b/>
          <w:spacing w:val="-8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position w:val="-1"/>
          <w:sz w:val="30"/>
          <w:szCs w:val="30"/>
        </w:rPr>
        <w:t>R</w:t>
      </w:r>
    </w:p>
    <w:p w14:paraId="0F64DED1" w14:textId="77777777" w:rsidR="001C6994" w:rsidRDefault="001C6994">
      <w:pPr>
        <w:spacing w:before="4" w:line="120" w:lineRule="exact"/>
        <w:rPr>
          <w:sz w:val="12"/>
          <w:szCs w:val="12"/>
        </w:rPr>
      </w:pPr>
    </w:p>
    <w:p w14:paraId="2BC4C21B" w14:textId="77777777" w:rsidR="001C6994" w:rsidRDefault="001C6994">
      <w:pPr>
        <w:spacing w:line="200" w:lineRule="exact"/>
      </w:pPr>
    </w:p>
    <w:p w14:paraId="365758E8" w14:textId="77777777" w:rsidR="001C6994" w:rsidRDefault="001C6994">
      <w:pPr>
        <w:spacing w:line="200" w:lineRule="exact"/>
      </w:pPr>
    </w:p>
    <w:p w14:paraId="4FFA809D" w14:textId="77777777" w:rsidR="001C6994" w:rsidRDefault="001C6994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6388"/>
      </w:tblGrid>
      <w:tr w:rsidR="001C6994" w14:paraId="2C04B18F" w14:textId="77777777">
        <w:trPr>
          <w:trHeight w:hRule="exact" w:val="16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4FA0D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NG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PM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99799" w14:textId="77777777" w:rsidR="001C6994" w:rsidRDefault="00A75BCC">
            <w:pPr>
              <w:spacing w:line="260" w:lineRule="exact"/>
              <w:ind w:left="102" w:right="474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IDI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  <w:p w14:paraId="28597803" w14:textId="77777777" w:rsidR="001C6994" w:rsidRDefault="001C6994">
            <w:pPr>
              <w:spacing w:before="7" w:line="120" w:lineRule="exact"/>
              <w:rPr>
                <w:sz w:val="13"/>
                <w:szCs w:val="13"/>
              </w:rPr>
            </w:pPr>
          </w:p>
          <w:p w14:paraId="0B5DE41C" w14:textId="77777777" w:rsidR="001C6994" w:rsidRDefault="00A75BCC">
            <w:pPr>
              <w:spacing w:line="360" w:lineRule="auto"/>
              <w:ind w:left="102" w:right="6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rkait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end</w:t>
            </w:r>
            <w:r>
              <w:rPr>
                <w:rFonts w:ascii="Arial" w:eastAsia="Arial" w:hAnsi="Arial" w:cs="Arial"/>
                <w:sz w:val="24"/>
                <w:szCs w:val="24"/>
              </w:rPr>
              <w:t>idi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 PAU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idik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r,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1C6994" w14:paraId="4AEEB5F1" w14:textId="77777777">
        <w:trPr>
          <w:trHeight w:hRule="exact" w:val="47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C74F2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SY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F3205" w14:textId="77777777" w:rsidR="001C6994" w:rsidRDefault="001C6994"/>
        </w:tc>
      </w:tr>
      <w:tr w:rsidR="001C6994" w14:paraId="1D9CF8C7" w14:textId="77777777">
        <w:trPr>
          <w:trHeight w:hRule="exact" w:val="569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CD5F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181C9" w14:textId="77777777" w:rsidR="001C6994" w:rsidRDefault="001C6994"/>
        </w:tc>
      </w:tr>
      <w:tr w:rsidR="001C6994" w14:paraId="068F4764" w14:textId="77777777">
        <w:trPr>
          <w:trHeight w:hRule="exact" w:val="5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0AE54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UAN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CA3A7" w14:textId="77777777" w:rsidR="001C6994" w:rsidRDefault="001C6994"/>
        </w:tc>
      </w:tr>
      <w:tr w:rsidR="001C6994" w14:paraId="5185467D" w14:textId="77777777">
        <w:trPr>
          <w:trHeight w:hRule="exact" w:val="5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7569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F0BD1" w14:textId="77777777" w:rsidR="001C6994" w:rsidRDefault="001C6994"/>
        </w:tc>
      </w:tr>
      <w:tr w:rsidR="001C6994" w14:paraId="194E8659" w14:textId="77777777">
        <w:trPr>
          <w:trHeight w:hRule="exact" w:val="562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E031A" w14:textId="77777777" w:rsidR="001C6994" w:rsidRDefault="00A75BCC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C02E" w14:textId="77777777" w:rsidR="001C6994" w:rsidRDefault="001C6994"/>
        </w:tc>
      </w:tr>
      <w:tr w:rsidR="001C6994" w14:paraId="2005C0F8" w14:textId="77777777">
        <w:trPr>
          <w:trHeight w:hRule="exact" w:val="2647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4B6E8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9D36D" w14:textId="77777777" w:rsidR="001C6994" w:rsidRDefault="001C6994">
            <w:pPr>
              <w:spacing w:before="15" w:line="260" w:lineRule="exact"/>
              <w:rPr>
                <w:sz w:val="26"/>
                <w:szCs w:val="26"/>
              </w:rPr>
            </w:pPr>
          </w:p>
          <w:p w14:paraId="50E0BADD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586D87F3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7D05630B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52B5A12B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1CF4D859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781C8D1E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7A5EC057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</w:tc>
      </w:tr>
      <w:tr w:rsidR="001C6994" w14:paraId="7D381B2F" w14:textId="77777777">
        <w:trPr>
          <w:trHeight w:hRule="exact" w:val="16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8AB36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KAPAN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KAS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CE42D" w14:textId="77777777" w:rsidR="001C6994" w:rsidRDefault="00A75BCC">
            <w:pPr>
              <w:spacing w:line="260" w:lineRule="exact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</w:t>
            </w:r>
            <w:r>
              <w:rPr>
                <w:rFonts w:ascii="Arial" w:eastAsia="Arial" w:hAnsi="Arial" w:cs="Arial"/>
                <w:sz w:val="24"/>
                <w:szCs w:val="24"/>
              </w:rPr>
              <w:t>rtu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6EAA569B" w14:textId="77777777" w:rsidR="001C6994" w:rsidRDefault="001C6994">
            <w:pPr>
              <w:spacing w:before="10" w:line="120" w:lineRule="exact"/>
              <w:rPr>
                <w:sz w:val="13"/>
                <w:szCs w:val="13"/>
              </w:rPr>
            </w:pPr>
          </w:p>
          <w:p w14:paraId="17C9645C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rtu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K)</w:t>
            </w:r>
          </w:p>
          <w:p w14:paraId="241BCE34" w14:textId="77777777" w:rsidR="001C6994" w:rsidRDefault="001C6994">
            <w:pPr>
              <w:spacing w:before="7" w:line="120" w:lineRule="exact"/>
              <w:rPr>
                <w:sz w:val="13"/>
                <w:szCs w:val="13"/>
              </w:rPr>
            </w:pPr>
          </w:p>
          <w:p w14:paraId="59C25DE2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</w:p>
          <w:p w14:paraId="10987B66" w14:textId="77777777" w:rsidR="001C6994" w:rsidRDefault="001C6994">
            <w:pPr>
              <w:spacing w:before="9" w:line="120" w:lineRule="exact"/>
              <w:rPr>
                <w:sz w:val="13"/>
                <w:szCs w:val="13"/>
              </w:rPr>
            </w:pPr>
          </w:p>
          <w:p w14:paraId="44C2B8CB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…………….</w:t>
            </w:r>
          </w:p>
        </w:tc>
      </w:tr>
    </w:tbl>
    <w:p w14:paraId="6C77D94D" w14:textId="77777777" w:rsidR="001C6994" w:rsidRDefault="001C6994">
      <w:pPr>
        <w:spacing w:line="200" w:lineRule="exact"/>
      </w:pPr>
    </w:p>
    <w:p w14:paraId="4CD8494C" w14:textId="77777777" w:rsidR="001C6994" w:rsidRDefault="001C6994">
      <w:pPr>
        <w:spacing w:before="14" w:line="200" w:lineRule="exact"/>
        <w:sectPr w:rsidR="001C6994">
          <w:headerReference w:type="default" r:id="rId7"/>
          <w:pgSz w:w="12200" w:h="18720"/>
          <w:pgMar w:top="2360" w:right="960" w:bottom="280" w:left="1300" w:header="824" w:footer="0" w:gutter="0"/>
          <w:cols w:space="720"/>
        </w:sectPr>
      </w:pPr>
    </w:p>
    <w:p w14:paraId="2080B8DC" w14:textId="77777777" w:rsidR="001C6994" w:rsidRDefault="00A75BCC">
      <w:pPr>
        <w:spacing w:before="29"/>
        <w:ind w:left="1190" w:right="183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05409802" w14:textId="77777777" w:rsidR="001C6994" w:rsidRDefault="001C6994">
      <w:pPr>
        <w:spacing w:before="4" w:line="180" w:lineRule="exact"/>
        <w:rPr>
          <w:sz w:val="19"/>
          <w:szCs w:val="19"/>
        </w:rPr>
      </w:pPr>
    </w:p>
    <w:p w14:paraId="1A142E2A" w14:textId="77777777" w:rsidR="001C6994" w:rsidRDefault="001C6994">
      <w:pPr>
        <w:spacing w:line="200" w:lineRule="exact"/>
      </w:pPr>
    </w:p>
    <w:p w14:paraId="133BC5E5" w14:textId="77777777" w:rsidR="001C6994" w:rsidRDefault="001C6994">
      <w:pPr>
        <w:spacing w:line="200" w:lineRule="exact"/>
      </w:pPr>
    </w:p>
    <w:p w14:paraId="7723A45A" w14:textId="77777777" w:rsidR="001C6994" w:rsidRDefault="001C6994">
      <w:pPr>
        <w:spacing w:line="200" w:lineRule="exact"/>
      </w:pPr>
    </w:p>
    <w:p w14:paraId="2D64F972" w14:textId="77777777" w:rsidR="001C6994" w:rsidRDefault="001C6994">
      <w:pPr>
        <w:spacing w:line="200" w:lineRule="exact"/>
      </w:pPr>
    </w:p>
    <w:p w14:paraId="15C261DC" w14:textId="77777777" w:rsidR="001C6994" w:rsidRDefault="00A75BCC">
      <w:pPr>
        <w:spacing w:line="260" w:lineRule="exact"/>
        <w:ind w:left="971" w:right="-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(…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…</w:t>
      </w:r>
      <w:r>
        <w:rPr>
          <w:rFonts w:ascii="Arial" w:eastAsia="Arial" w:hAnsi="Arial" w:cs="Arial"/>
          <w:position w:val="-1"/>
          <w:sz w:val="24"/>
          <w:szCs w:val="24"/>
        </w:rPr>
        <w:t>………………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…</w:t>
      </w:r>
      <w:r>
        <w:rPr>
          <w:rFonts w:ascii="Arial" w:eastAsia="Arial" w:hAnsi="Arial" w:cs="Arial"/>
          <w:position w:val="-1"/>
          <w:sz w:val="24"/>
          <w:szCs w:val="24"/>
        </w:rPr>
        <w:t>………)</w:t>
      </w:r>
    </w:p>
    <w:p w14:paraId="5D30E76C" w14:textId="77777777" w:rsidR="001C6994" w:rsidRDefault="00A75BCC">
      <w:pPr>
        <w:spacing w:before="29"/>
        <w:ind w:left="140" w:right="1205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382B0469" w14:textId="77777777" w:rsidR="001C6994" w:rsidRDefault="001C6994">
      <w:pPr>
        <w:spacing w:before="4" w:line="180" w:lineRule="exact"/>
        <w:rPr>
          <w:sz w:val="19"/>
          <w:szCs w:val="19"/>
        </w:rPr>
      </w:pPr>
    </w:p>
    <w:p w14:paraId="6554F261" w14:textId="77777777" w:rsidR="001C6994" w:rsidRDefault="001C6994">
      <w:pPr>
        <w:spacing w:line="200" w:lineRule="exact"/>
      </w:pPr>
    </w:p>
    <w:p w14:paraId="06E362F6" w14:textId="77777777" w:rsidR="001C6994" w:rsidRDefault="001C6994">
      <w:pPr>
        <w:spacing w:line="200" w:lineRule="exact"/>
      </w:pPr>
    </w:p>
    <w:p w14:paraId="5C58242C" w14:textId="77777777" w:rsidR="001C6994" w:rsidRDefault="001C6994">
      <w:pPr>
        <w:spacing w:line="200" w:lineRule="exact"/>
      </w:pPr>
    </w:p>
    <w:p w14:paraId="3C709DA7" w14:textId="77777777" w:rsidR="001C6994" w:rsidRDefault="001C6994">
      <w:pPr>
        <w:spacing w:line="200" w:lineRule="exact"/>
      </w:pPr>
    </w:p>
    <w:p w14:paraId="475CD833" w14:textId="77777777" w:rsidR="001C6994" w:rsidRDefault="00A75BCC">
      <w:pPr>
        <w:spacing w:line="260" w:lineRule="exact"/>
        <w:ind w:left="-38" w:right="1025"/>
        <w:jc w:val="center"/>
        <w:rPr>
          <w:rFonts w:ascii="Arial" w:eastAsia="Arial" w:hAnsi="Arial" w:cs="Arial"/>
          <w:sz w:val="24"/>
          <w:szCs w:val="24"/>
        </w:rPr>
        <w:sectPr w:rsidR="001C6994">
          <w:type w:val="continuous"/>
          <w:pgSz w:w="12200" w:h="18720"/>
          <w:pgMar w:top="2360" w:right="960" w:bottom="280" w:left="1300" w:header="720" w:footer="720" w:gutter="0"/>
          <w:cols w:num="2" w:space="720" w:equalWidth="0">
            <w:col w:w="4049" w:space="1780"/>
            <w:col w:w="4111"/>
          </w:cols>
        </w:sectPr>
      </w:pPr>
      <w:r>
        <w:rPr>
          <w:rFonts w:ascii="Arial" w:eastAsia="Arial" w:hAnsi="Arial" w:cs="Arial"/>
          <w:position w:val="-1"/>
          <w:sz w:val="24"/>
          <w:szCs w:val="24"/>
        </w:rPr>
        <w:t>(…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…</w:t>
      </w:r>
      <w:r>
        <w:rPr>
          <w:rFonts w:ascii="Arial" w:eastAsia="Arial" w:hAnsi="Arial" w:cs="Arial"/>
          <w:position w:val="-1"/>
          <w:sz w:val="24"/>
          <w:szCs w:val="24"/>
        </w:rPr>
        <w:t>…………………………)</w:t>
      </w:r>
    </w:p>
    <w:p w14:paraId="4FDEEFC6" w14:textId="77777777" w:rsidR="001C6994" w:rsidRDefault="001C6994">
      <w:pPr>
        <w:spacing w:before="7" w:line="180" w:lineRule="exact"/>
        <w:rPr>
          <w:sz w:val="19"/>
          <w:szCs w:val="19"/>
        </w:rPr>
      </w:pPr>
    </w:p>
    <w:p w14:paraId="36A15134" w14:textId="77777777" w:rsidR="001C6994" w:rsidRDefault="001C6994">
      <w:pPr>
        <w:spacing w:line="200" w:lineRule="exact"/>
      </w:pPr>
    </w:p>
    <w:p w14:paraId="65B4FC4C" w14:textId="77777777" w:rsidR="001C6994" w:rsidRDefault="001C6994">
      <w:pPr>
        <w:spacing w:line="200" w:lineRule="exact"/>
      </w:pPr>
    </w:p>
    <w:tbl>
      <w:tblPr>
        <w:tblW w:w="0" w:type="auto"/>
        <w:tblInd w:w="3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4554"/>
      </w:tblGrid>
      <w:tr w:rsidR="001C6994" w14:paraId="7A701255" w14:textId="77777777">
        <w:trPr>
          <w:trHeight w:hRule="exact" w:val="300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FE997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ata</w:t>
            </w:r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13AF9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arat</w:t>
            </w:r>
            <w:proofErr w:type="spellEnd"/>
          </w:p>
        </w:tc>
      </w:tr>
      <w:tr w:rsidR="001C6994" w14:paraId="1219DC3E" w14:textId="77777777">
        <w:trPr>
          <w:trHeight w:hRule="exact" w:val="59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C49B4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</w:p>
          <w:p w14:paraId="13245DED" w14:textId="77777777" w:rsidR="001C6994" w:rsidRDefault="00A75BCC">
            <w:pPr>
              <w:spacing w:before="4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41746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z w:val="22"/>
                <w:szCs w:val="22"/>
              </w:rPr>
              <w:t>sasi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proofErr w:type="spellEnd"/>
          </w:p>
          <w:p w14:paraId="6A6DD1E3" w14:textId="77777777" w:rsidR="001C6994" w:rsidRDefault="00A75BCC">
            <w:pPr>
              <w:spacing w:before="40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</w:p>
        </w:tc>
      </w:tr>
      <w:tr w:rsidR="001C6994" w14:paraId="02EDCCC6" w14:textId="77777777">
        <w:trPr>
          <w:trHeight w:hRule="exact" w:val="59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2E3C9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eteran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93E68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…….</w:t>
            </w:r>
          </w:p>
          <w:p w14:paraId="7A2BF1F2" w14:textId="77777777" w:rsidR="001C6994" w:rsidRDefault="00A75BCC">
            <w:pPr>
              <w:spacing w:before="37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77D58525" w14:textId="77777777" w:rsidR="001C6994" w:rsidRDefault="001C6994">
      <w:pPr>
        <w:spacing w:before="5" w:line="120" w:lineRule="exact"/>
        <w:rPr>
          <w:sz w:val="12"/>
          <w:szCs w:val="12"/>
        </w:rPr>
      </w:pPr>
    </w:p>
    <w:p w14:paraId="5561C5A4" w14:textId="77777777" w:rsidR="001C6994" w:rsidRDefault="00A75BCC">
      <w:pPr>
        <w:ind w:left="3348" w:right="4086"/>
        <w:jc w:val="center"/>
        <w:rPr>
          <w:rFonts w:ascii="Arial" w:eastAsia="Arial" w:hAnsi="Arial" w:cs="Arial"/>
          <w:sz w:val="18"/>
          <w:szCs w:val="18"/>
        </w:rPr>
        <w:sectPr w:rsidR="001C6994">
          <w:type w:val="continuous"/>
          <w:pgSz w:w="12200" w:h="18720"/>
          <w:pgMar w:top="2360" w:right="960" w:bottom="280" w:left="1300" w:header="720" w:footer="720" w:gutter="0"/>
          <w:cols w:space="720"/>
        </w:sectPr>
      </w:pPr>
      <w:r>
        <w:rPr>
          <w:rFonts w:ascii="Arial" w:eastAsia="Arial" w:hAnsi="Arial" w:cs="Arial"/>
          <w:i/>
          <w:sz w:val="18"/>
          <w:szCs w:val="18"/>
        </w:rPr>
        <w:t xml:space="preserve">**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Cor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t</w:t>
      </w:r>
      <w:proofErr w:type="spellEnd"/>
      <w:r>
        <w:rPr>
          <w:rFonts w:ascii="Arial" w:eastAsia="Arial" w:hAnsi="Arial" w:cs="Arial"/>
          <w:i/>
          <w:spacing w:val="1"/>
          <w:sz w:val="18"/>
          <w:szCs w:val="18"/>
        </w:rPr>
        <w:t xml:space="preserve"> y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id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k</w:t>
      </w:r>
      <w:proofErr w:type="spellEnd"/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pe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uk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i/>
          <w:sz w:val="18"/>
          <w:szCs w:val="18"/>
        </w:rPr>
        <w:t>!</w:t>
      </w:r>
    </w:p>
    <w:p w14:paraId="22E81665" w14:textId="77777777" w:rsidR="001C6994" w:rsidRDefault="001C6994">
      <w:pPr>
        <w:spacing w:line="200" w:lineRule="exact"/>
      </w:pPr>
    </w:p>
    <w:p w14:paraId="3CAFF729" w14:textId="77777777" w:rsidR="001C6994" w:rsidRDefault="001C6994">
      <w:pPr>
        <w:spacing w:before="14" w:line="220" w:lineRule="exact"/>
        <w:rPr>
          <w:sz w:val="22"/>
          <w:szCs w:val="22"/>
        </w:rPr>
      </w:pPr>
    </w:p>
    <w:p w14:paraId="45A9AAE6" w14:textId="77777777" w:rsidR="001C6994" w:rsidRDefault="00A75BCC">
      <w:pPr>
        <w:spacing w:before="21"/>
        <w:ind w:left="1258" w:right="116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pacing w:val="-1"/>
          <w:sz w:val="30"/>
          <w:szCs w:val="30"/>
        </w:rPr>
        <w:t>F</w:t>
      </w:r>
      <w:r>
        <w:rPr>
          <w:rFonts w:ascii="Arial" w:eastAsia="Arial" w:hAnsi="Arial" w:cs="Arial"/>
          <w:b/>
          <w:sz w:val="30"/>
          <w:szCs w:val="30"/>
        </w:rPr>
        <w:t>O</w:t>
      </w:r>
      <w:r>
        <w:rPr>
          <w:rFonts w:ascii="Arial" w:eastAsia="Arial" w:hAnsi="Arial" w:cs="Arial"/>
          <w:b/>
          <w:spacing w:val="-1"/>
          <w:sz w:val="30"/>
          <w:szCs w:val="30"/>
        </w:rPr>
        <w:t>R</w:t>
      </w:r>
      <w:r>
        <w:rPr>
          <w:rFonts w:ascii="Arial" w:eastAsia="Arial" w:hAnsi="Arial" w:cs="Arial"/>
          <w:b/>
          <w:sz w:val="30"/>
          <w:szCs w:val="30"/>
        </w:rPr>
        <w:t>M</w:t>
      </w:r>
      <w:r>
        <w:rPr>
          <w:rFonts w:ascii="Arial" w:eastAsia="Arial" w:hAnsi="Arial" w:cs="Arial"/>
          <w:b/>
          <w:spacing w:val="1"/>
          <w:sz w:val="30"/>
          <w:szCs w:val="30"/>
        </w:rPr>
        <w:t>U</w:t>
      </w:r>
      <w:r>
        <w:rPr>
          <w:rFonts w:ascii="Arial" w:eastAsia="Arial" w:hAnsi="Arial" w:cs="Arial"/>
          <w:b/>
          <w:spacing w:val="-1"/>
          <w:sz w:val="30"/>
          <w:szCs w:val="30"/>
        </w:rPr>
        <w:t>L</w:t>
      </w:r>
      <w:r>
        <w:rPr>
          <w:rFonts w:ascii="Arial" w:eastAsia="Arial" w:hAnsi="Arial" w:cs="Arial"/>
          <w:b/>
          <w:sz w:val="30"/>
          <w:szCs w:val="30"/>
        </w:rPr>
        <w:t>IR</w:t>
      </w:r>
      <w:r>
        <w:rPr>
          <w:rFonts w:ascii="Arial" w:eastAsia="Arial" w:hAnsi="Arial" w:cs="Arial"/>
          <w:b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6"/>
          <w:sz w:val="30"/>
          <w:szCs w:val="30"/>
        </w:rPr>
        <w:t>L</w:t>
      </w:r>
      <w:r>
        <w:rPr>
          <w:rFonts w:ascii="Arial" w:eastAsia="Arial" w:hAnsi="Arial" w:cs="Arial"/>
          <w:b/>
          <w:spacing w:val="-10"/>
          <w:sz w:val="30"/>
          <w:szCs w:val="30"/>
        </w:rPr>
        <w:t>A</w:t>
      </w:r>
      <w:r>
        <w:rPr>
          <w:rFonts w:ascii="Arial" w:eastAsia="Arial" w:hAnsi="Arial" w:cs="Arial"/>
          <w:b/>
          <w:spacing w:val="4"/>
          <w:sz w:val="30"/>
          <w:szCs w:val="30"/>
        </w:rPr>
        <w:t>Y</w:t>
      </w:r>
      <w:r>
        <w:rPr>
          <w:rFonts w:ascii="Arial" w:eastAsia="Arial" w:hAnsi="Arial" w:cs="Arial"/>
          <w:b/>
          <w:spacing w:val="-5"/>
          <w:sz w:val="30"/>
          <w:szCs w:val="30"/>
        </w:rPr>
        <w:t>A</w:t>
      </w:r>
      <w:r>
        <w:rPr>
          <w:rFonts w:ascii="Arial" w:eastAsia="Arial" w:hAnsi="Arial" w:cs="Arial"/>
          <w:b/>
          <w:spacing w:val="9"/>
          <w:sz w:val="30"/>
          <w:szCs w:val="30"/>
        </w:rPr>
        <w:t>N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1"/>
          <w:sz w:val="30"/>
          <w:szCs w:val="30"/>
        </w:rPr>
        <w:t>“</w:t>
      </w:r>
      <w:r>
        <w:rPr>
          <w:rFonts w:ascii="Arial" w:eastAsia="Arial" w:hAnsi="Arial" w:cs="Arial"/>
          <w:b/>
          <w:spacing w:val="-1"/>
          <w:sz w:val="30"/>
          <w:szCs w:val="30"/>
        </w:rPr>
        <w:t>P</w:t>
      </w:r>
      <w:r>
        <w:rPr>
          <w:rFonts w:ascii="Arial" w:eastAsia="Arial" w:hAnsi="Arial" w:cs="Arial"/>
          <w:b/>
          <w:sz w:val="30"/>
          <w:szCs w:val="30"/>
        </w:rPr>
        <w:t>O</w:t>
      </w:r>
      <w:r>
        <w:rPr>
          <w:rFonts w:ascii="Arial" w:eastAsia="Arial" w:hAnsi="Arial" w:cs="Arial"/>
          <w:b/>
          <w:spacing w:val="1"/>
          <w:sz w:val="30"/>
          <w:szCs w:val="30"/>
        </w:rPr>
        <w:t>S</w:t>
      </w:r>
      <w:r>
        <w:rPr>
          <w:rFonts w:ascii="Arial" w:eastAsia="Arial" w:hAnsi="Arial" w:cs="Arial"/>
          <w:b/>
          <w:spacing w:val="6"/>
          <w:sz w:val="30"/>
          <w:szCs w:val="30"/>
        </w:rPr>
        <w:t>Y</w:t>
      </w:r>
      <w:r>
        <w:rPr>
          <w:rFonts w:ascii="Arial" w:eastAsia="Arial" w:hAnsi="Arial" w:cs="Arial"/>
          <w:b/>
          <w:spacing w:val="-10"/>
          <w:sz w:val="30"/>
          <w:szCs w:val="30"/>
        </w:rPr>
        <w:t>A</w:t>
      </w:r>
      <w:r>
        <w:rPr>
          <w:rFonts w:ascii="Arial" w:eastAsia="Arial" w:hAnsi="Arial" w:cs="Arial"/>
          <w:b/>
          <w:spacing w:val="4"/>
          <w:sz w:val="30"/>
          <w:szCs w:val="30"/>
        </w:rPr>
        <w:t>N</w:t>
      </w:r>
      <w:r>
        <w:rPr>
          <w:rFonts w:ascii="Arial" w:eastAsia="Arial" w:hAnsi="Arial" w:cs="Arial"/>
          <w:b/>
          <w:sz w:val="30"/>
          <w:szCs w:val="30"/>
        </w:rPr>
        <w:t>DU</w:t>
      </w:r>
      <w:r>
        <w:rPr>
          <w:rFonts w:ascii="Arial" w:eastAsia="Arial" w:hAnsi="Arial" w:cs="Arial"/>
          <w:b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-1"/>
          <w:sz w:val="30"/>
          <w:szCs w:val="30"/>
        </w:rPr>
        <w:t>SE</w:t>
      </w:r>
      <w:r>
        <w:rPr>
          <w:rFonts w:ascii="Arial" w:eastAsia="Arial" w:hAnsi="Arial" w:cs="Arial"/>
          <w:b/>
          <w:spacing w:val="6"/>
          <w:sz w:val="30"/>
          <w:szCs w:val="30"/>
        </w:rPr>
        <w:t>S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RE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G</w:t>
      </w:r>
      <w:r>
        <w:rPr>
          <w:rFonts w:ascii="Arial" w:eastAsia="Arial" w:hAnsi="Arial" w:cs="Arial"/>
          <w:b/>
          <w:spacing w:val="-5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z w:val="30"/>
          <w:szCs w:val="30"/>
        </w:rPr>
        <w:t>”</w:t>
      </w:r>
    </w:p>
    <w:p w14:paraId="190E0C94" w14:textId="77777777" w:rsidR="001C6994" w:rsidRDefault="001C6994">
      <w:pPr>
        <w:spacing w:before="1" w:line="160" w:lineRule="exact"/>
        <w:rPr>
          <w:sz w:val="17"/>
          <w:szCs w:val="17"/>
        </w:rPr>
      </w:pPr>
    </w:p>
    <w:p w14:paraId="4B054722" w14:textId="77777777" w:rsidR="001C6994" w:rsidRDefault="00A75BCC">
      <w:pPr>
        <w:ind w:left="699" w:right="61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</w:t>
      </w:r>
      <w:r>
        <w:rPr>
          <w:rFonts w:ascii="Arial" w:eastAsia="Arial" w:hAnsi="Arial" w:cs="Arial"/>
          <w:b/>
          <w:spacing w:val="2"/>
          <w:sz w:val="28"/>
          <w:szCs w:val="28"/>
        </w:rPr>
        <w:t>Y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sz w:val="28"/>
          <w:szCs w:val="28"/>
        </w:rPr>
        <w:t xml:space="preserve">U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pacing w:val="2"/>
          <w:sz w:val="28"/>
          <w:szCs w:val="28"/>
        </w:rPr>
        <w:t>G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N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6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pacing w:val="3"/>
          <w:sz w:val="28"/>
          <w:szCs w:val="28"/>
        </w:rPr>
        <w:t>D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PE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4"/>
          <w:sz w:val="28"/>
          <w:szCs w:val="28"/>
        </w:rPr>
        <w:t>Y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3"/>
          <w:sz w:val="28"/>
          <w:szCs w:val="28"/>
        </w:rPr>
        <w:t>N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NI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spacing w:val="4"/>
          <w:sz w:val="28"/>
          <w:szCs w:val="28"/>
        </w:rPr>
        <w:t>(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)</w:t>
      </w:r>
    </w:p>
    <w:p w14:paraId="2486B420" w14:textId="77777777" w:rsidR="001C6994" w:rsidRDefault="001C6994">
      <w:pPr>
        <w:spacing w:before="3" w:line="160" w:lineRule="exact"/>
        <w:rPr>
          <w:sz w:val="16"/>
          <w:szCs w:val="16"/>
        </w:rPr>
      </w:pPr>
    </w:p>
    <w:p w14:paraId="5EB9021F" w14:textId="77777777" w:rsidR="001C6994" w:rsidRDefault="00A75BCC">
      <w:pPr>
        <w:spacing w:line="320" w:lineRule="exact"/>
        <w:ind w:left="2791" w:right="270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K</w:t>
      </w:r>
      <w:r>
        <w:rPr>
          <w:rFonts w:ascii="Arial" w:eastAsia="Arial" w:hAnsi="Arial" w:cs="Arial"/>
          <w:b/>
          <w:spacing w:val="-10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B</w:t>
      </w:r>
      <w:r>
        <w:rPr>
          <w:rFonts w:ascii="Arial" w:eastAsia="Arial" w:hAnsi="Arial" w:cs="Arial"/>
          <w:b/>
          <w:position w:val="-1"/>
          <w:sz w:val="30"/>
          <w:szCs w:val="30"/>
        </w:rPr>
        <w:t>U</w:t>
      </w:r>
      <w:r>
        <w:rPr>
          <w:rFonts w:ascii="Arial" w:eastAsia="Arial" w:hAnsi="Arial" w:cs="Arial"/>
          <w:b/>
          <w:spacing w:val="5"/>
          <w:position w:val="-1"/>
          <w:sz w:val="30"/>
          <w:szCs w:val="30"/>
        </w:rPr>
        <w:t>P</w:t>
      </w:r>
      <w:r>
        <w:rPr>
          <w:rFonts w:ascii="Arial" w:eastAsia="Arial" w:hAnsi="Arial" w:cs="Arial"/>
          <w:b/>
          <w:spacing w:val="-5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-1"/>
          <w:position w:val="-1"/>
          <w:sz w:val="30"/>
          <w:szCs w:val="30"/>
        </w:rPr>
        <w:t>T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E</w:t>
      </w:r>
      <w:r>
        <w:rPr>
          <w:rFonts w:ascii="Arial" w:eastAsia="Arial" w:hAnsi="Arial" w:cs="Arial"/>
          <w:b/>
          <w:position w:val="-1"/>
          <w:sz w:val="30"/>
          <w:szCs w:val="30"/>
        </w:rPr>
        <w:t xml:space="preserve">N </w:t>
      </w: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K</w:t>
      </w:r>
      <w:r>
        <w:rPr>
          <w:rFonts w:ascii="Arial" w:eastAsia="Arial" w:hAnsi="Arial" w:cs="Arial"/>
          <w:b/>
          <w:spacing w:val="-5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R</w:t>
      </w:r>
      <w:r>
        <w:rPr>
          <w:rFonts w:ascii="Arial" w:eastAsia="Arial" w:hAnsi="Arial" w:cs="Arial"/>
          <w:b/>
          <w:spacing w:val="-10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N</w:t>
      </w:r>
      <w:r>
        <w:rPr>
          <w:rFonts w:ascii="Arial" w:eastAsia="Arial" w:hAnsi="Arial" w:cs="Arial"/>
          <w:b/>
          <w:spacing w:val="9"/>
          <w:position w:val="-1"/>
          <w:sz w:val="30"/>
          <w:szCs w:val="30"/>
        </w:rPr>
        <w:t>G</w:t>
      </w:r>
      <w:r>
        <w:rPr>
          <w:rFonts w:ascii="Arial" w:eastAsia="Arial" w:hAnsi="Arial" w:cs="Arial"/>
          <w:b/>
          <w:spacing w:val="-8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Y</w:t>
      </w:r>
      <w:r>
        <w:rPr>
          <w:rFonts w:ascii="Arial" w:eastAsia="Arial" w:hAnsi="Arial" w:cs="Arial"/>
          <w:b/>
          <w:spacing w:val="-8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position w:val="-1"/>
          <w:sz w:val="30"/>
          <w:szCs w:val="30"/>
        </w:rPr>
        <w:t>R</w:t>
      </w:r>
    </w:p>
    <w:p w14:paraId="7A933893" w14:textId="77777777" w:rsidR="001C6994" w:rsidRDefault="001C6994">
      <w:pPr>
        <w:spacing w:before="5" w:line="180" w:lineRule="exact"/>
        <w:rPr>
          <w:sz w:val="18"/>
          <w:szCs w:val="18"/>
        </w:rPr>
      </w:pPr>
    </w:p>
    <w:p w14:paraId="7CEE4D05" w14:textId="77777777" w:rsidR="001C6994" w:rsidRDefault="001C6994">
      <w:pPr>
        <w:spacing w:line="200" w:lineRule="exact"/>
      </w:pPr>
    </w:p>
    <w:p w14:paraId="5D0DAF20" w14:textId="77777777" w:rsidR="001C6994" w:rsidRDefault="001C6994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6388"/>
      </w:tblGrid>
      <w:tr w:rsidR="001C6994" w14:paraId="2BC91623" w14:textId="77777777">
        <w:trPr>
          <w:trHeight w:hRule="exact" w:val="16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457A2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NG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PM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2C91A" w14:textId="77777777" w:rsidR="001C6994" w:rsidRDefault="00A75BCC">
            <w:pPr>
              <w:spacing w:line="260" w:lineRule="exact"/>
              <w:ind w:left="102" w:right="474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  <w:p w14:paraId="5609CFF9" w14:textId="77777777" w:rsidR="001C6994" w:rsidRDefault="001C6994">
            <w:pPr>
              <w:spacing w:before="10" w:line="120" w:lineRule="exact"/>
              <w:rPr>
                <w:sz w:val="13"/>
                <w:szCs w:val="13"/>
              </w:rPr>
            </w:pPr>
          </w:p>
          <w:p w14:paraId="517C6204" w14:textId="77777777" w:rsidR="001C6994" w:rsidRDefault="00A75BCC">
            <w:pPr>
              <w:spacing w:line="360" w:lineRule="auto"/>
              <w:ind w:left="102" w:right="5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rkait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epe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DBD, Chik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lar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1C6994" w14:paraId="417B0DFE" w14:textId="77777777">
        <w:trPr>
          <w:trHeight w:hRule="exact" w:val="51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2F8A8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SY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A2ADB" w14:textId="77777777" w:rsidR="001C6994" w:rsidRDefault="001C6994"/>
        </w:tc>
      </w:tr>
      <w:tr w:rsidR="001C6994" w14:paraId="34C9D6CC" w14:textId="77777777">
        <w:trPr>
          <w:trHeight w:hRule="exact" w:val="5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49B79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2E65" w14:textId="77777777" w:rsidR="001C6994" w:rsidRDefault="001C6994"/>
        </w:tc>
      </w:tr>
      <w:tr w:rsidR="001C6994" w14:paraId="223E044A" w14:textId="77777777">
        <w:trPr>
          <w:trHeight w:hRule="exact" w:val="5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21E8F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UAN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B349C" w14:textId="77777777" w:rsidR="001C6994" w:rsidRDefault="001C6994"/>
        </w:tc>
      </w:tr>
      <w:tr w:rsidR="001C6994" w14:paraId="50DD8531" w14:textId="77777777">
        <w:trPr>
          <w:trHeight w:hRule="exact" w:val="5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74687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97300" w14:textId="77777777" w:rsidR="001C6994" w:rsidRDefault="001C6994"/>
        </w:tc>
      </w:tr>
      <w:tr w:rsidR="001C6994" w14:paraId="745EBCFA" w14:textId="77777777">
        <w:trPr>
          <w:trHeight w:hRule="exact" w:val="564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B797F" w14:textId="77777777" w:rsidR="001C6994" w:rsidRDefault="00A75BCC">
            <w:pPr>
              <w:spacing w:before="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EF07" w14:textId="77777777" w:rsidR="001C6994" w:rsidRDefault="001C6994"/>
        </w:tc>
      </w:tr>
      <w:tr w:rsidR="001C6994" w14:paraId="770F82D8" w14:textId="77777777">
        <w:trPr>
          <w:trHeight w:hRule="exact" w:val="2645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4B010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34FB9" w14:textId="77777777" w:rsidR="001C6994" w:rsidRDefault="001C6994">
            <w:pPr>
              <w:spacing w:before="15" w:line="260" w:lineRule="exact"/>
              <w:rPr>
                <w:sz w:val="26"/>
                <w:szCs w:val="26"/>
              </w:rPr>
            </w:pPr>
          </w:p>
          <w:p w14:paraId="1EF63411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66382B11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13D9228A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0C0EC92D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2E4869F0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2B14E492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5B917A59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</w:tc>
      </w:tr>
      <w:tr w:rsidR="001C6994" w14:paraId="7554C63A" w14:textId="77777777">
        <w:trPr>
          <w:trHeight w:hRule="exact" w:val="1335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827E" w14:textId="77777777" w:rsidR="001C6994" w:rsidRDefault="00A75BCC">
            <w:pPr>
              <w:spacing w:before="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KAPAN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KAS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9F684" w14:textId="77777777" w:rsidR="001C6994" w:rsidRDefault="00A75BCC">
            <w:pPr>
              <w:spacing w:before="2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</w:t>
            </w:r>
            <w:r>
              <w:rPr>
                <w:rFonts w:ascii="Arial" w:eastAsia="Arial" w:hAnsi="Arial" w:cs="Arial"/>
                <w:sz w:val="24"/>
                <w:szCs w:val="24"/>
              </w:rPr>
              <w:t>rtu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3F22D828" w14:textId="77777777" w:rsidR="001C6994" w:rsidRDefault="001C6994">
            <w:pPr>
              <w:spacing w:before="7" w:line="120" w:lineRule="exact"/>
              <w:rPr>
                <w:sz w:val="13"/>
                <w:szCs w:val="13"/>
              </w:rPr>
            </w:pPr>
          </w:p>
          <w:p w14:paraId="36CB44D5" w14:textId="77777777" w:rsidR="001C6994" w:rsidRDefault="00A75BCC">
            <w:pPr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rtu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K)</w:t>
            </w:r>
          </w:p>
          <w:p w14:paraId="2F1C721A" w14:textId="77777777" w:rsidR="001C6994" w:rsidRDefault="001C6994">
            <w:pPr>
              <w:spacing w:before="10" w:line="120" w:lineRule="exact"/>
              <w:rPr>
                <w:sz w:val="13"/>
                <w:szCs w:val="13"/>
              </w:rPr>
            </w:pPr>
          </w:p>
          <w:p w14:paraId="7152174D" w14:textId="77777777" w:rsidR="001C6994" w:rsidRDefault="00A75BCC">
            <w:pPr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…………….</w:t>
            </w:r>
          </w:p>
        </w:tc>
      </w:tr>
    </w:tbl>
    <w:p w14:paraId="50459695" w14:textId="77777777" w:rsidR="001C6994" w:rsidRDefault="001C6994">
      <w:pPr>
        <w:spacing w:before="1" w:line="140" w:lineRule="exact"/>
        <w:rPr>
          <w:sz w:val="15"/>
          <w:szCs w:val="15"/>
        </w:rPr>
      </w:pPr>
    </w:p>
    <w:p w14:paraId="18AEA12E" w14:textId="77777777" w:rsidR="001C6994" w:rsidRDefault="001C6994">
      <w:pPr>
        <w:spacing w:line="200" w:lineRule="exact"/>
      </w:pPr>
    </w:p>
    <w:p w14:paraId="7E6A2D63" w14:textId="77777777" w:rsidR="001C6994" w:rsidRDefault="001C6994">
      <w:pPr>
        <w:spacing w:line="200" w:lineRule="exact"/>
        <w:sectPr w:rsidR="001C6994">
          <w:pgSz w:w="12200" w:h="18720"/>
          <w:pgMar w:top="2360" w:right="960" w:bottom="280" w:left="1300" w:header="824" w:footer="0" w:gutter="0"/>
          <w:cols w:space="720"/>
        </w:sectPr>
      </w:pPr>
    </w:p>
    <w:p w14:paraId="4A5C1A56" w14:textId="77777777" w:rsidR="001C6994" w:rsidRDefault="00A75BCC">
      <w:pPr>
        <w:spacing w:before="29"/>
        <w:ind w:left="1190" w:right="18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4A6B3A52" w14:textId="77777777" w:rsidR="001C6994" w:rsidRDefault="001C6994">
      <w:pPr>
        <w:spacing w:before="4" w:line="180" w:lineRule="exact"/>
        <w:rPr>
          <w:sz w:val="19"/>
          <w:szCs w:val="19"/>
        </w:rPr>
      </w:pPr>
    </w:p>
    <w:p w14:paraId="0EA936E8" w14:textId="77777777" w:rsidR="001C6994" w:rsidRDefault="001C6994">
      <w:pPr>
        <w:spacing w:line="200" w:lineRule="exact"/>
      </w:pPr>
    </w:p>
    <w:p w14:paraId="0CAC10F7" w14:textId="77777777" w:rsidR="001C6994" w:rsidRDefault="001C6994">
      <w:pPr>
        <w:spacing w:line="200" w:lineRule="exact"/>
      </w:pPr>
    </w:p>
    <w:p w14:paraId="40138D6D" w14:textId="77777777" w:rsidR="001C6994" w:rsidRDefault="001C6994">
      <w:pPr>
        <w:spacing w:line="200" w:lineRule="exact"/>
      </w:pPr>
    </w:p>
    <w:p w14:paraId="49256331" w14:textId="77777777" w:rsidR="001C6994" w:rsidRDefault="001C6994">
      <w:pPr>
        <w:spacing w:line="200" w:lineRule="exact"/>
      </w:pPr>
    </w:p>
    <w:p w14:paraId="3A5B2B6A" w14:textId="77777777" w:rsidR="001C6994" w:rsidRDefault="00A75BCC">
      <w:pPr>
        <w:spacing w:line="260" w:lineRule="exact"/>
        <w:ind w:left="971" w:right="-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(…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…</w:t>
      </w:r>
      <w:r>
        <w:rPr>
          <w:rFonts w:ascii="Arial" w:eastAsia="Arial" w:hAnsi="Arial" w:cs="Arial"/>
          <w:position w:val="-1"/>
          <w:sz w:val="24"/>
          <w:szCs w:val="24"/>
        </w:rPr>
        <w:t>………………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…</w:t>
      </w:r>
      <w:r>
        <w:rPr>
          <w:rFonts w:ascii="Arial" w:eastAsia="Arial" w:hAnsi="Arial" w:cs="Arial"/>
          <w:position w:val="-1"/>
          <w:sz w:val="24"/>
          <w:szCs w:val="24"/>
        </w:rPr>
        <w:t>………)</w:t>
      </w:r>
    </w:p>
    <w:p w14:paraId="569D4877" w14:textId="77777777" w:rsidR="001C6994" w:rsidRDefault="00A75BCC">
      <w:pPr>
        <w:spacing w:before="29"/>
        <w:ind w:left="140" w:right="1205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6AF1D797" w14:textId="77777777" w:rsidR="001C6994" w:rsidRDefault="001C6994">
      <w:pPr>
        <w:spacing w:before="4" w:line="180" w:lineRule="exact"/>
        <w:rPr>
          <w:sz w:val="19"/>
          <w:szCs w:val="19"/>
        </w:rPr>
      </w:pPr>
    </w:p>
    <w:p w14:paraId="5AE8BE4E" w14:textId="77777777" w:rsidR="001C6994" w:rsidRDefault="001C6994">
      <w:pPr>
        <w:spacing w:line="200" w:lineRule="exact"/>
      </w:pPr>
    </w:p>
    <w:p w14:paraId="2DD99951" w14:textId="77777777" w:rsidR="001C6994" w:rsidRDefault="001C6994">
      <w:pPr>
        <w:spacing w:line="200" w:lineRule="exact"/>
      </w:pPr>
    </w:p>
    <w:p w14:paraId="0FDB903F" w14:textId="77777777" w:rsidR="001C6994" w:rsidRDefault="001C6994">
      <w:pPr>
        <w:spacing w:line="200" w:lineRule="exact"/>
      </w:pPr>
    </w:p>
    <w:p w14:paraId="75396FDD" w14:textId="77777777" w:rsidR="001C6994" w:rsidRDefault="001C6994">
      <w:pPr>
        <w:spacing w:line="200" w:lineRule="exact"/>
      </w:pPr>
    </w:p>
    <w:p w14:paraId="37856D38" w14:textId="77777777" w:rsidR="001C6994" w:rsidRDefault="00A75BCC">
      <w:pPr>
        <w:spacing w:line="260" w:lineRule="exact"/>
        <w:ind w:left="-38" w:right="1025"/>
        <w:jc w:val="center"/>
        <w:rPr>
          <w:rFonts w:ascii="Arial" w:eastAsia="Arial" w:hAnsi="Arial" w:cs="Arial"/>
          <w:sz w:val="24"/>
          <w:szCs w:val="24"/>
        </w:rPr>
        <w:sectPr w:rsidR="001C6994">
          <w:type w:val="continuous"/>
          <w:pgSz w:w="12200" w:h="18720"/>
          <w:pgMar w:top="2360" w:right="960" w:bottom="280" w:left="1300" w:header="720" w:footer="720" w:gutter="0"/>
          <w:cols w:num="2" w:space="720" w:equalWidth="0">
            <w:col w:w="4049" w:space="1780"/>
            <w:col w:w="4111"/>
          </w:cols>
        </w:sectPr>
      </w:pPr>
      <w:r>
        <w:rPr>
          <w:rFonts w:ascii="Arial" w:eastAsia="Arial" w:hAnsi="Arial" w:cs="Arial"/>
          <w:position w:val="-1"/>
          <w:sz w:val="24"/>
          <w:szCs w:val="24"/>
        </w:rPr>
        <w:t>(…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…</w:t>
      </w:r>
      <w:r>
        <w:rPr>
          <w:rFonts w:ascii="Arial" w:eastAsia="Arial" w:hAnsi="Arial" w:cs="Arial"/>
          <w:position w:val="-1"/>
          <w:sz w:val="24"/>
          <w:szCs w:val="24"/>
        </w:rPr>
        <w:t>…………………………)</w:t>
      </w:r>
    </w:p>
    <w:p w14:paraId="14BBC19B" w14:textId="77777777" w:rsidR="001C6994" w:rsidRDefault="001C6994">
      <w:pPr>
        <w:spacing w:before="7" w:line="180" w:lineRule="exact"/>
        <w:rPr>
          <w:sz w:val="19"/>
          <w:szCs w:val="19"/>
        </w:rPr>
      </w:pPr>
    </w:p>
    <w:p w14:paraId="01FF1CFF" w14:textId="77777777" w:rsidR="001C6994" w:rsidRDefault="001C6994">
      <w:pPr>
        <w:spacing w:line="200" w:lineRule="exact"/>
      </w:pPr>
    </w:p>
    <w:p w14:paraId="33081344" w14:textId="77777777" w:rsidR="001C6994" w:rsidRDefault="001C6994">
      <w:pPr>
        <w:spacing w:line="200" w:lineRule="exact"/>
      </w:pPr>
    </w:p>
    <w:tbl>
      <w:tblPr>
        <w:tblW w:w="0" w:type="auto"/>
        <w:tblInd w:w="3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4554"/>
      </w:tblGrid>
      <w:tr w:rsidR="001C6994" w14:paraId="42A1E2C2" w14:textId="77777777">
        <w:trPr>
          <w:trHeight w:hRule="exact" w:val="300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7ED1F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ata</w:t>
            </w:r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0B1CE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arat</w:t>
            </w:r>
            <w:proofErr w:type="spellEnd"/>
          </w:p>
        </w:tc>
      </w:tr>
      <w:tr w:rsidR="001C6994" w14:paraId="07F677C5" w14:textId="77777777">
        <w:trPr>
          <w:trHeight w:hRule="exact" w:val="59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50BC9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</w:p>
          <w:p w14:paraId="2621F9A9" w14:textId="77777777" w:rsidR="001C6994" w:rsidRDefault="00A75BCC">
            <w:pPr>
              <w:spacing w:before="37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3817E" w14:textId="77777777" w:rsidR="001C6994" w:rsidRDefault="00A75BCC">
            <w:pPr>
              <w:spacing w:line="240" w:lineRule="exact"/>
              <w:ind w:left="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z w:val="22"/>
                <w:szCs w:val="22"/>
              </w:rPr>
              <w:t>sasi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proofErr w:type="spellEnd"/>
          </w:p>
          <w:p w14:paraId="6A3B81FB" w14:textId="77777777" w:rsidR="001C6994" w:rsidRDefault="00A75BCC">
            <w:pPr>
              <w:spacing w:before="37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</w:p>
        </w:tc>
      </w:tr>
      <w:tr w:rsidR="001C6994" w14:paraId="224A8BA2" w14:textId="77777777">
        <w:trPr>
          <w:trHeight w:hRule="exact" w:val="590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D69A1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eteran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A0DA5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…….</w:t>
            </w:r>
          </w:p>
          <w:p w14:paraId="05DA49B6" w14:textId="77777777" w:rsidR="001C6994" w:rsidRDefault="00A75BCC">
            <w:pPr>
              <w:spacing w:before="37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20DB8864" w14:textId="77777777" w:rsidR="001C6994" w:rsidRDefault="001C6994">
      <w:pPr>
        <w:spacing w:before="5" w:line="120" w:lineRule="exact"/>
        <w:rPr>
          <w:sz w:val="12"/>
          <w:szCs w:val="12"/>
        </w:rPr>
      </w:pPr>
    </w:p>
    <w:p w14:paraId="210C2332" w14:textId="77777777" w:rsidR="001C6994" w:rsidRDefault="00A75BCC">
      <w:pPr>
        <w:ind w:left="3348" w:right="4086"/>
        <w:jc w:val="center"/>
        <w:rPr>
          <w:rFonts w:ascii="Arial" w:eastAsia="Arial" w:hAnsi="Arial" w:cs="Arial"/>
          <w:sz w:val="18"/>
          <w:szCs w:val="18"/>
        </w:rPr>
        <w:sectPr w:rsidR="001C6994">
          <w:type w:val="continuous"/>
          <w:pgSz w:w="12200" w:h="18720"/>
          <w:pgMar w:top="2360" w:right="960" w:bottom="280" w:left="1300" w:header="720" w:footer="720" w:gutter="0"/>
          <w:cols w:space="720"/>
        </w:sectPr>
      </w:pPr>
      <w:r>
        <w:rPr>
          <w:rFonts w:ascii="Arial" w:eastAsia="Arial" w:hAnsi="Arial" w:cs="Arial"/>
          <w:i/>
          <w:sz w:val="18"/>
          <w:szCs w:val="18"/>
        </w:rPr>
        <w:t xml:space="preserve">**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Cor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t</w:t>
      </w:r>
      <w:proofErr w:type="spellEnd"/>
      <w:r>
        <w:rPr>
          <w:rFonts w:ascii="Arial" w:eastAsia="Arial" w:hAnsi="Arial" w:cs="Arial"/>
          <w:i/>
          <w:spacing w:val="1"/>
          <w:sz w:val="18"/>
          <w:szCs w:val="18"/>
        </w:rPr>
        <w:t xml:space="preserve"> y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id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k</w:t>
      </w:r>
      <w:proofErr w:type="spellEnd"/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pe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uk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i/>
          <w:sz w:val="18"/>
          <w:szCs w:val="18"/>
        </w:rPr>
        <w:t>!</w:t>
      </w:r>
    </w:p>
    <w:p w14:paraId="69AEF7D9" w14:textId="77777777" w:rsidR="001C6994" w:rsidRDefault="001C6994">
      <w:pPr>
        <w:spacing w:line="200" w:lineRule="exact"/>
      </w:pPr>
    </w:p>
    <w:p w14:paraId="786732FE" w14:textId="77777777" w:rsidR="001C6994" w:rsidRDefault="001C6994">
      <w:pPr>
        <w:spacing w:before="14" w:line="220" w:lineRule="exact"/>
        <w:rPr>
          <w:sz w:val="22"/>
          <w:szCs w:val="22"/>
        </w:rPr>
      </w:pPr>
    </w:p>
    <w:p w14:paraId="2A1C4172" w14:textId="77777777" w:rsidR="001C6994" w:rsidRDefault="00A75BCC">
      <w:pPr>
        <w:spacing w:before="21"/>
        <w:ind w:left="1258" w:right="116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pacing w:val="-1"/>
          <w:sz w:val="30"/>
          <w:szCs w:val="30"/>
        </w:rPr>
        <w:t>F</w:t>
      </w:r>
      <w:r>
        <w:rPr>
          <w:rFonts w:ascii="Arial" w:eastAsia="Arial" w:hAnsi="Arial" w:cs="Arial"/>
          <w:b/>
          <w:sz w:val="30"/>
          <w:szCs w:val="30"/>
        </w:rPr>
        <w:t>O</w:t>
      </w:r>
      <w:r>
        <w:rPr>
          <w:rFonts w:ascii="Arial" w:eastAsia="Arial" w:hAnsi="Arial" w:cs="Arial"/>
          <w:b/>
          <w:spacing w:val="-1"/>
          <w:sz w:val="30"/>
          <w:szCs w:val="30"/>
        </w:rPr>
        <w:t>R</w:t>
      </w:r>
      <w:r>
        <w:rPr>
          <w:rFonts w:ascii="Arial" w:eastAsia="Arial" w:hAnsi="Arial" w:cs="Arial"/>
          <w:b/>
          <w:sz w:val="30"/>
          <w:szCs w:val="30"/>
        </w:rPr>
        <w:t>M</w:t>
      </w:r>
      <w:r>
        <w:rPr>
          <w:rFonts w:ascii="Arial" w:eastAsia="Arial" w:hAnsi="Arial" w:cs="Arial"/>
          <w:b/>
          <w:spacing w:val="1"/>
          <w:sz w:val="30"/>
          <w:szCs w:val="30"/>
        </w:rPr>
        <w:t>U</w:t>
      </w:r>
      <w:r>
        <w:rPr>
          <w:rFonts w:ascii="Arial" w:eastAsia="Arial" w:hAnsi="Arial" w:cs="Arial"/>
          <w:b/>
          <w:spacing w:val="-1"/>
          <w:sz w:val="30"/>
          <w:szCs w:val="30"/>
        </w:rPr>
        <w:t>L</w:t>
      </w:r>
      <w:r>
        <w:rPr>
          <w:rFonts w:ascii="Arial" w:eastAsia="Arial" w:hAnsi="Arial" w:cs="Arial"/>
          <w:b/>
          <w:sz w:val="30"/>
          <w:szCs w:val="30"/>
        </w:rPr>
        <w:t>IR</w:t>
      </w:r>
      <w:r>
        <w:rPr>
          <w:rFonts w:ascii="Arial" w:eastAsia="Arial" w:hAnsi="Arial" w:cs="Arial"/>
          <w:b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6"/>
          <w:sz w:val="30"/>
          <w:szCs w:val="30"/>
        </w:rPr>
        <w:t>L</w:t>
      </w:r>
      <w:r>
        <w:rPr>
          <w:rFonts w:ascii="Arial" w:eastAsia="Arial" w:hAnsi="Arial" w:cs="Arial"/>
          <w:b/>
          <w:spacing w:val="-10"/>
          <w:sz w:val="30"/>
          <w:szCs w:val="30"/>
        </w:rPr>
        <w:t>A</w:t>
      </w:r>
      <w:r>
        <w:rPr>
          <w:rFonts w:ascii="Arial" w:eastAsia="Arial" w:hAnsi="Arial" w:cs="Arial"/>
          <w:b/>
          <w:spacing w:val="4"/>
          <w:sz w:val="30"/>
          <w:szCs w:val="30"/>
        </w:rPr>
        <w:t>Y</w:t>
      </w:r>
      <w:r>
        <w:rPr>
          <w:rFonts w:ascii="Arial" w:eastAsia="Arial" w:hAnsi="Arial" w:cs="Arial"/>
          <w:b/>
          <w:spacing w:val="-5"/>
          <w:sz w:val="30"/>
          <w:szCs w:val="30"/>
        </w:rPr>
        <w:t>A</w:t>
      </w:r>
      <w:r>
        <w:rPr>
          <w:rFonts w:ascii="Arial" w:eastAsia="Arial" w:hAnsi="Arial" w:cs="Arial"/>
          <w:b/>
          <w:spacing w:val="9"/>
          <w:sz w:val="30"/>
          <w:szCs w:val="30"/>
        </w:rPr>
        <w:t>N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1"/>
          <w:sz w:val="30"/>
          <w:szCs w:val="30"/>
        </w:rPr>
        <w:t>“</w:t>
      </w:r>
      <w:r>
        <w:rPr>
          <w:rFonts w:ascii="Arial" w:eastAsia="Arial" w:hAnsi="Arial" w:cs="Arial"/>
          <w:b/>
          <w:spacing w:val="-1"/>
          <w:sz w:val="30"/>
          <w:szCs w:val="30"/>
        </w:rPr>
        <w:t>P</w:t>
      </w:r>
      <w:r>
        <w:rPr>
          <w:rFonts w:ascii="Arial" w:eastAsia="Arial" w:hAnsi="Arial" w:cs="Arial"/>
          <w:b/>
          <w:sz w:val="30"/>
          <w:szCs w:val="30"/>
        </w:rPr>
        <w:t>O</w:t>
      </w:r>
      <w:r>
        <w:rPr>
          <w:rFonts w:ascii="Arial" w:eastAsia="Arial" w:hAnsi="Arial" w:cs="Arial"/>
          <w:b/>
          <w:spacing w:val="1"/>
          <w:sz w:val="30"/>
          <w:szCs w:val="30"/>
        </w:rPr>
        <w:t>S</w:t>
      </w:r>
      <w:r>
        <w:rPr>
          <w:rFonts w:ascii="Arial" w:eastAsia="Arial" w:hAnsi="Arial" w:cs="Arial"/>
          <w:b/>
          <w:spacing w:val="6"/>
          <w:sz w:val="30"/>
          <w:szCs w:val="30"/>
        </w:rPr>
        <w:t>Y</w:t>
      </w:r>
      <w:r>
        <w:rPr>
          <w:rFonts w:ascii="Arial" w:eastAsia="Arial" w:hAnsi="Arial" w:cs="Arial"/>
          <w:b/>
          <w:spacing w:val="-10"/>
          <w:sz w:val="30"/>
          <w:szCs w:val="30"/>
        </w:rPr>
        <w:t>A</w:t>
      </w:r>
      <w:r>
        <w:rPr>
          <w:rFonts w:ascii="Arial" w:eastAsia="Arial" w:hAnsi="Arial" w:cs="Arial"/>
          <w:b/>
          <w:spacing w:val="4"/>
          <w:sz w:val="30"/>
          <w:szCs w:val="30"/>
        </w:rPr>
        <w:t>N</w:t>
      </w:r>
      <w:r>
        <w:rPr>
          <w:rFonts w:ascii="Arial" w:eastAsia="Arial" w:hAnsi="Arial" w:cs="Arial"/>
          <w:b/>
          <w:sz w:val="30"/>
          <w:szCs w:val="30"/>
        </w:rPr>
        <w:t>DU</w:t>
      </w:r>
      <w:r>
        <w:rPr>
          <w:rFonts w:ascii="Arial" w:eastAsia="Arial" w:hAnsi="Arial" w:cs="Arial"/>
          <w:b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-1"/>
          <w:sz w:val="30"/>
          <w:szCs w:val="30"/>
        </w:rPr>
        <w:t>SE</w:t>
      </w:r>
      <w:r>
        <w:rPr>
          <w:rFonts w:ascii="Arial" w:eastAsia="Arial" w:hAnsi="Arial" w:cs="Arial"/>
          <w:b/>
          <w:spacing w:val="6"/>
          <w:sz w:val="30"/>
          <w:szCs w:val="30"/>
        </w:rPr>
        <w:t>S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RE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G</w:t>
      </w:r>
      <w:r>
        <w:rPr>
          <w:rFonts w:ascii="Arial" w:eastAsia="Arial" w:hAnsi="Arial" w:cs="Arial"/>
          <w:b/>
          <w:spacing w:val="-5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z w:val="30"/>
          <w:szCs w:val="30"/>
        </w:rPr>
        <w:t>”</w:t>
      </w:r>
    </w:p>
    <w:p w14:paraId="19077FF8" w14:textId="77777777" w:rsidR="001C6994" w:rsidRDefault="001C6994">
      <w:pPr>
        <w:spacing w:before="1" w:line="160" w:lineRule="exact"/>
        <w:rPr>
          <w:sz w:val="17"/>
          <w:szCs w:val="17"/>
        </w:rPr>
      </w:pPr>
    </w:p>
    <w:p w14:paraId="4FC5007E" w14:textId="77777777" w:rsidR="001C6994" w:rsidRDefault="00A75BCC">
      <w:pPr>
        <w:ind w:left="699" w:right="61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</w:t>
      </w:r>
      <w:r>
        <w:rPr>
          <w:rFonts w:ascii="Arial" w:eastAsia="Arial" w:hAnsi="Arial" w:cs="Arial"/>
          <w:b/>
          <w:spacing w:val="2"/>
          <w:sz w:val="28"/>
          <w:szCs w:val="28"/>
        </w:rPr>
        <w:t>Y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sz w:val="28"/>
          <w:szCs w:val="28"/>
        </w:rPr>
        <w:t xml:space="preserve">U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pacing w:val="2"/>
          <w:sz w:val="28"/>
          <w:szCs w:val="28"/>
        </w:rPr>
        <w:t>G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N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6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pacing w:val="3"/>
          <w:sz w:val="28"/>
          <w:szCs w:val="28"/>
        </w:rPr>
        <w:t>D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PE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4"/>
          <w:sz w:val="28"/>
          <w:szCs w:val="28"/>
        </w:rPr>
        <w:t>Y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3"/>
          <w:sz w:val="28"/>
          <w:szCs w:val="28"/>
        </w:rPr>
        <w:t>N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NI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L (S</w:t>
      </w:r>
      <w:r>
        <w:rPr>
          <w:rFonts w:ascii="Arial" w:eastAsia="Arial" w:hAnsi="Arial" w:cs="Arial"/>
          <w:b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)</w:t>
      </w:r>
    </w:p>
    <w:p w14:paraId="53B0D2D7" w14:textId="77777777" w:rsidR="001C6994" w:rsidRDefault="001C6994">
      <w:pPr>
        <w:spacing w:before="3" w:line="160" w:lineRule="exact"/>
        <w:rPr>
          <w:sz w:val="16"/>
          <w:szCs w:val="16"/>
        </w:rPr>
      </w:pPr>
    </w:p>
    <w:p w14:paraId="41955F9E" w14:textId="77777777" w:rsidR="001C6994" w:rsidRDefault="00A75BCC">
      <w:pPr>
        <w:spacing w:line="320" w:lineRule="exact"/>
        <w:ind w:left="2791" w:right="270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K</w:t>
      </w:r>
      <w:r>
        <w:rPr>
          <w:rFonts w:ascii="Arial" w:eastAsia="Arial" w:hAnsi="Arial" w:cs="Arial"/>
          <w:b/>
          <w:spacing w:val="-10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B</w:t>
      </w:r>
      <w:r>
        <w:rPr>
          <w:rFonts w:ascii="Arial" w:eastAsia="Arial" w:hAnsi="Arial" w:cs="Arial"/>
          <w:b/>
          <w:position w:val="-1"/>
          <w:sz w:val="30"/>
          <w:szCs w:val="30"/>
        </w:rPr>
        <w:t>U</w:t>
      </w:r>
      <w:r>
        <w:rPr>
          <w:rFonts w:ascii="Arial" w:eastAsia="Arial" w:hAnsi="Arial" w:cs="Arial"/>
          <w:b/>
          <w:spacing w:val="5"/>
          <w:position w:val="-1"/>
          <w:sz w:val="30"/>
          <w:szCs w:val="30"/>
        </w:rPr>
        <w:t>P</w:t>
      </w:r>
      <w:r>
        <w:rPr>
          <w:rFonts w:ascii="Arial" w:eastAsia="Arial" w:hAnsi="Arial" w:cs="Arial"/>
          <w:b/>
          <w:spacing w:val="-5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-1"/>
          <w:position w:val="-1"/>
          <w:sz w:val="30"/>
          <w:szCs w:val="30"/>
        </w:rPr>
        <w:t>T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E</w:t>
      </w:r>
      <w:r>
        <w:rPr>
          <w:rFonts w:ascii="Arial" w:eastAsia="Arial" w:hAnsi="Arial" w:cs="Arial"/>
          <w:b/>
          <w:position w:val="-1"/>
          <w:sz w:val="30"/>
          <w:szCs w:val="30"/>
        </w:rPr>
        <w:t xml:space="preserve">N </w:t>
      </w: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K</w:t>
      </w:r>
      <w:r>
        <w:rPr>
          <w:rFonts w:ascii="Arial" w:eastAsia="Arial" w:hAnsi="Arial" w:cs="Arial"/>
          <w:b/>
          <w:spacing w:val="-5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R</w:t>
      </w:r>
      <w:r>
        <w:rPr>
          <w:rFonts w:ascii="Arial" w:eastAsia="Arial" w:hAnsi="Arial" w:cs="Arial"/>
          <w:b/>
          <w:spacing w:val="-10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N</w:t>
      </w:r>
      <w:r>
        <w:rPr>
          <w:rFonts w:ascii="Arial" w:eastAsia="Arial" w:hAnsi="Arial" w:cs="Arial"/>
          <w:b/>
          <w:spacing w:val="9"/>
          <w:position w:val="-1"/>
          <w:sz w:val="30"/>
          <w:szCs w:val="30"/>
        </w:rPr>
        <w:t>G</w:t>
      </w:r>
      <w:r>
        <w:rPr>
          <w:rFonts w:ascii="Arial" w:eastAsia="Arial" w:hAnsi="Arial" w:cs="Arial"/>
          <w:b/>
          <w:spacing w:val="-8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position w:val="-1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position w:val="-1"/>
          <w:sz w:val="30"/>
          <w:szCs w:val="30"/>
        </w:rPr>
        <w:t>Y</w:t>
      </w:r>
      <w:r>
        <w:rPr>
          <w:rFonts w:ascii="Arial" w:eastAsia="Arial" w:hAnsi="Arial" w:cs="Arial"/>
          <w:b/>
          <w:spacing w:val="-8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position w:val="-1"/>
          <w:sz w:val="30"/>
          <w:szCs w:val="30"/>
        </w:rPr>
        <w:t>R</w:t>
      </w:r>
    </w:p>
    <w:p w14:paraId="1A81FE40" w14:textId="77777777" w:rsidR="001C6994" w:rsidRDefault="001C6994">
      <w:pPr>
        <w:spacing w:before="5" w:line="180" w:lineRule="exact"/>
        <w:rPr>
          <w:sz w:val="18"/>
          <w:szCs w:val="18"/>
        </w:rPr>
      </w:pPr>
    </w:p>
    <w:p w14:paraId="0803AC87" w14:textId="77777777" w:rsidR="001C6994" w:rsidRDefault="001C6994">
      <w:pPr>
        <w:spacing w:line="200" w:lineRule="exact"/>
      </w:pPr>
    </w:p>
    <w:p w14:paraId="0FFE7144" w14:textId="77777777" w:rsidR="001C6994" w:rsidRDefault="001C6994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6388"/>
      </w:tblGrid>
      <w:tr w:rsidR="001C6994" w14:paraId="2177C3B7" w14:textId="77777777">
        <w:trPr>
          <w:trHeight w:hRule="exact" w:val="951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F65A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NG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PM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69A76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PEKER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</w:p>
          <w:p w14:paraId="19D06A73" w14:textId="77777777" w:rsidR="001C6994" w:rsidRDefault="001C6994">
            <w:pPr>
              <w:spacing w:before="10" w:line="120" w:lineRule="exact"/>
              <w:rPr>
                <w:sz w:val="13"/>
                <w:szCs w:val="13"/>
              </w:rPr>
            </w:pPr>
          </w:p>
          <w:p w14:paraId="6B907F7D" w14:textId="77777777" w:rsidR="001C6994" w:rsidRDefault="00A75BCC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rkait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 Air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1C6994" w14:paraId="5AD1C3DF" w14:textId="77777777">
        <w:trPr>
          <w:trHeight w:hRule="exact" w:val="47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C0D23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SY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C066" w14:textId="77777777" w:rsidR="001C6994" w:rsidRDefault="001C6994"/>
        </w:tc>
      </w:tr>
      <w:tr w:rsidR="001C6994" w14:paraId="7EDEDE20" w14:textId="77777777">
        <w:trPr>
          <w:trHeight w:hRule="exact" w:val="5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43268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E84F2" w14:textId="77777777" w:rsidR="001C6994" w:rsidRDefault="001C6994"/>
        </w:tc>
      </w:tr>
      <w:tr w:rsidR="001C6994" w14:paraId="64196088" w14:textId="77777777">
        <w:trPr>
          <w:trHeight w:hRule="exact" w:val="569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C63E4" w14:textId="77777777" w:rsidR="001C6994" w:rsidRDefault="00A75BCC">
            <w:pPr>
              <w:spacing w:before="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UAN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0FBD1" w14:textId="77777777" w:rsidR="001C6994" w:rsidRDefault="001C6994"/>
        </w:tc>
      </w:tr>
      <w:tr w:rsidR="001C6994" w14:paraId="1715410B" w14:textId="77777777">
        <w:trPr>
          <w:trHeight w:hRule="exact" w:val="5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938EB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95E58" w14:textId="77777777" w:rsidR="001C6994" w:rsidRDefault="001C6994"/>
        </w:tc>
      </w:tr>
      <w:tr w:rsidR="001C6994" w14:paraId="691DF147" w14:textId="77777777">
        <w:trPr>
          <w:trHeight w:hRule="exact" w:val="562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0C21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70C40" w14:textId="77777777" w:rsidR="001C6994" w:rsidRDefault="001C6994"/>
        </w:tc>
      </w:tr>
      <w:tr w:rsidR="001C6994" w14:paraId="62F47284" w14:textId="77777777">
        <w:trPr>
          <w:trHeight w:hRule="exact" w:val="2614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E1E90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7581F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02EC86FD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470356B3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6621F31C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3F786119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0831D374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7A89B4AC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0FE518C8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</w:tc>
      </w:tr>
      <w:tr w:rsidR="001C6994" w14:paraId="6D95CEDA" w14:textId="77777777">
        <w:trPr>
          <w:trHeight w:hRule="exact" w:val="16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A2531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KAPAN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KAS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1B095" w14:textId="77777777" w:rsidR="001C6994" w:rsidRDefault="00A75BCC">
            <w:pPr>
              <w:spacing w:line="260" w:lineRule="exact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Kar</w:t>
            </w:r>
            <w:r>
              <w:rPr>
                <w:rFonts w:ascii="Arial" w:eastAsia="Arial" w:hAnsi="Arial" w:cs="Arial"/>
                <w:sz w:val="24"/>
                <w:szCs w:val="24"/>
              </w:rPr>
              <w:t>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4C6FE732" w14:textId="77777777" w:rsidR="001C6994" w:rsidRDefault="001C6994">
            <w:pPr>
              <w:spacing w:before="7" w:line="120" w:lineRule="exact"/>
              <w:rPr>
                <w:sz w:val="13"/>
                <w:szCs w:val="13"/>
              </w:rPr>
            </w:pPr>
          </w:p>
          <w:p w14:paraId="7C05434D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rtu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KK)</w:t>
            </w:r>
          </w:p>
          <w:p w14:paraId="70F3CE84" w14:textId="77777777" w:rsidR="001C6994" w:rsidRDefault="001C6994">
            <w:pPr>
              <w:spacing w:before="9" w:line="120" w:lineRule="exact"/>
              <w:rPr>
                <w:sz w:val="13"/>
                <w:szCs w:val="13"/>
              </w:rPr>
            </w:pPr>
          </w:p>
          <w:p w14:paraId="54468D5F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</w:p>
          <w:p w14:paraId="31AA5340" w14:textId="77777777" w:rsidR="001C6994" w:rsidRDefault="001C6994">
            <w:pPr>
              <w:spacing w:before="7" w:line="120" w:lineRule="exact"/>
              <w:rPr>
                <w:sz w:val="13"/>
                <w:szCs w:val="13"/>
              </w:rPr>
            </w:pPr>
          </w:p>
          <w:p w14:paraId="6E487AA4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…………….</w:t>
            </w:r>
          </w:p>
        </w:tc>
      </w:tr>
    </w:tbl>
    <w:p w14:paraId="272D62FB" w14:textId="77777777" w:rsidR="001C6994" w:rsidRDefault="001C6994">
      <w:pPr>
        <w:spacing w:line="200" w:lineRule="exact"/>
      </w:pPr>
    </w:p>
    <w:p w14:paraId="133AEC50" w14:textId="77777777" w:rsidR="001C6994" w:rsidRDefault="001C6994">
      <w:pPr>
        <w:spacing w:before="14" w:line="200" w:lineRule="exact"/>
        <w:sectPr w:rsidR="001C6994">
          <w:pgSz w:w="12200" w:h="18720"/>
          <w:pgMar w:top="2360" w:right="960" w:bottom="280" w:left="1300" w:header="824" w:footer="0" w:gutter="0"/>
          <w:cols w:space="720"/>
        </w:sectPr>
      </w:pPr>
    </w:p>
    <w:p w14:paraId="56886438" w14:textId="77777777" w:rsidR="001C6994" w:rsidRDefault="00A75BCC">
      <w:pPr>
        <w:spacing w:before="29"/>
        <w:ind w:left="1190" w:right="182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4979AA29" w14:textId="77777777" w:rsidR="001C6994" w:rsidRDefault="001C6994">
      <w:pPr>
        <w:spacing w:before="4" w:line="180" w:lineRule="exact"/>
        <w:rPr>
          <w:sz w:val="19"/>
          <w:szCs w:val="19"/>
        </w:rPr>
      </w:pPr>
    </w:p>
    <w:p w14:paraId="5B81BD5C" w14:textId="77777777" w:rsidR="001C6994" w:rsidRDefault="001C6994">
      <w:pPr>
        <w:spacing w:line="200" w:lineRule="exact"/>
      </w:pPr>
    </w:p>
    <w:p w14:paraId="1B4A63CA" w14:textId="77777777" w:rsidR="001C6994" w:rsidRDefault="001C6994">
      <w:pPr>
        <w:spacing w:line="200" w:lineRule="exact"/>
      </w:pPr>
    </w:p>
    <w:p w14:paraId="0FE30F68" w14:textId="77777777" w:rsidR="001C6994" w:rsidRDefault="001C6994">
      <w:pPr>
        <w:spacing w:line="200" w:lineRule="exact"/>
      </w:pPr>
    </w:p>
    <w:p w14:paraId="14D2C627" w14:textId="77777777" w:rsidR="001C6994" w:rsidRDefault="001C6994">
      <w:pPr>
        <w:spacing w:line="200" w:lineRule="exact"/>
      </w:pPr>
    </w:p>
    <w:p w14:paraId="75087093" w14:textId="77777777" w:rsidR="001C6994" w:rsidRDefault="00A75BCC">
      <w:pPr>
        <w:spacing w:line="260" w:lineRule="exact"/>
        <w:ind w:left="971" w:right="-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(…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…</w:t>
      </w:r>
      <w:r>
        <w:rPr>
          <w:rFonts w:ascii="Arial" w:eastAsia="Arial" w:hAnsi="Arial" w:cs="Arial"/>
          <w:position w:val="-1"/>
          <w:sz w:val="24"/>
          <w:szCs w:val="24"/>
        </w:rPr>
        <w:t>…………………………)</w:t>
      </w:r>
    </w:p>
    <w:p w14:paraId="5FD3B043" w14:textId="77777777" w:rsidR="001C6994" w:rsidRDefault="00A75BCC">
      <w:pPr>
        <w:spacing w:before="29"/>
        <w:ind w:left="140" w:right="1207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571DD3BA" w14:textId="77777777" w:rsidR="001C6994" w:rsidRDefault="001C6994">
      <w:pPr>
        <w:spacing w:before="4" w:line="180" w:lineRule="exact"/>
        <w:rPr>
          <w:sz w:val="19"/>
          <w:szCs w:val="19"/>
        </w:rPr>
      </w:pPr>
    </w:p>
    <w:p w14:paraId="2E507B29" w14:textId="77777777" w:rsidR="001C6994" w:rsidRDefault="001C6994">
      <w:pPr>
        <w:spacing w:line="200" w:lineRule="exact"/>
      </w:pPr>
    </w:p>
    <w:p w14:paraId="60919FA5" w14:textId="77777777" w:rsidR="001C6994" w:rsidRDefault="001C6994">
      <w:pPr>
        <w:spacing w:line="200" w:lineRule="exact"/>
      </w:pPr>
    </w:p>
    <w:p w14:paraId="4DA66F48" w14:textId="77777777" w:rsidR="001C6994" w:rsidRDefault="001C6994">
      <w:pPr>
        <w:spacing w:line="200" w:lineRule="exact"/>
      </w:pPr>
    </w:p>
    <w:p w14:paraId="0507FE0B" w14:textId="77777777" w:rsidR="001C6994" w:rsidRDefault="001C6994">
      <w:pPr>
        <w:spacing w:line="200" w:lineRule="exact"/>
      </w:pPr>
    </w:p>
    <w:p w14:paraId="1EA99A27" w14:textId="77777777" w:rsidR="001C6994" w:rsidRDefault="00A75BCC">
      <w:pPr>
        <w:spacing w:line="260" w:lineRule="exact"/>
        <w:ind w:left="-38" w:right="1025"/>
        <w:jc w:val="center"/>
        <w:rPr>
          <w:rFonts w:ascii="Arial" w:eastAsia="Arial" w:hAnsi="Arial" w:cs="Arial"/>
          <w:sz w:val="24"/>
          <w:szCs w:val="24"/>
        </w:rPr>
        <w:sectPr w:rsidR="001C6994">
          <w:type w:val="continuous"/>
          <w:pgSz w:w="12200" w:h="18720"/>
          <w:pgMar w:top="2360" w:right="960" w:bottom="280" w:left="1300" w:header="720" w:footer="720" w:gutter="0"/>
          <w:cols w:num="2" w:space="720" w:equalWidth="0">
            <w:col w:w="4049" w:space="1781"/>
            <w:col w:w="4110"/>
          </w:cols>
        </w:sectPr>
      </w:pPr>
      <w:r>
        <w:rPr>
          <w:rFonts w:ascii="Arial" w:eastAsia="Arial" w:hAnsi="Arial" w:cs="Arial"/>
          <w:position w:val="-1"/>
          <w:sz w:val="24"/>
          <w:szCs w:val="24"/>
        </w:rPr>
        <w:t>(…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…</w:t>
      </w:r>
      <w:r>
        <w:rPr>
          <w:rFonts w:ascii="Arial" w:eastAsia="Arial" w:hAnsi="Arial" w:cs="Arial"/>
          <w:position w:val="-1"/>
          <w:sz w:val="24"/>
          <w:szCs w:val="24"/>
        </w:rPr>
        <w:t>…………………………)</w:t>
      </w:r>
    </w:p>
    <w:p w14:paraId="6B8B9FCF" w14:textId="77777777" w:rsidR="001C6994" w:rsidRDefault="001C6994">
      <w:pPr>
        <w:spacing w:before="7" w:line="180" w:lineRule="exact"/>
        <w:rPr>
          <w:sz w:val="19"/>
          <w:szCs w:val="19"/>
        </w:rPr>
      </w:pPr>
    </w:p>
    <w:p w14:paraId="667EB9A3" w14:textId="77777777" w:rsidR="001C6994" w:rsidRDefault="001C6994">
      <w:pPr>
        <w:spacing w:line="200" w:lineRule="exact"/>
      </w:pPr>
    </w:p>
    <w:p w14:paraId="26A4A2B8" w14:textId="77777777" w:rsidR="001C6994" w:rsidRDefault="001C6994">
      <w:pPr>
        <w:spacing w:line="200" w:lineRule="exact"/>
      </w:pPr>
    </w:p>
    <w:tbl>
      <w:tblPr>
        <w:tblW w:w="0" w:type="auto"/>
        <w:tblInd w:w="3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4554"/>
      </w:tblGrid>
      <w:tr w:rsidR="001C6994" w14:paraId="25AA4081" w14:textId="77777777">
        <w:trPr>
          <w:trHeight w:hRule="exact" w:val="300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33407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ata</w:t>
            </w:r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FB973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arat</w:t>
            </w:r>
            <w:proofErr w:type="spellEnd"/>
          </w:p>
        </w:tc>
      </w:tr>
      <w:tr w:rsidR="001C6994" w14:paraId="7245C8E8" w14:textId="77777777">
        <w:trPr>
          <w:trHeight w:hRule="exact" w:val="59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95288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</w:p>
          <w:p w14:paraId="3C5FF1B1" w14:textId="77777777" w:rsidR="001C6994" w:rsidRDefault="00A75BCC">
            <w:pPr>
              <w:spacing w:before="37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7D550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z w:val="22"/>
                <w:szCs w:val="22"/>
              </w:rPr>
              <w:t>sasi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proofErr w:type="spellEnd"/>
          </w:p>
          <w:p w14:paraId="584F38E0" w14:textId="77777777" w:rsidR="001C6994" w:rsidRDefault="00A75BCC">
            <w:pPr>
              <w:spacing w:before="37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</w:p>
        </w:tc>
      </w:tr>
      <w:tr w:rsidR="001C6994" w14:paraId="7CEAFA1B" w14:textId="77777777">
        <w:trPr>
          <w:trHeight w:hRule="exact" w:val="967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95CD2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eteran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ADDE7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…….</w:t>
            </w:r>
          </w:p>
          <w:p w14:paraId="070F92E8" w14:textId="77777777" w:rsidR="001C6994" w:rsidRDefault="00A75BCC">
            <w:pPr>
              <w:spacing w:before="37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B83734B" w14:textId="77777777" w:rsidR="001C6994" w:rsidRDefault="00A75BCC">
            <w:pPr>
              <w:spacing w:before="37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5D89D35F" w14:textId="77777777" w:rsidR="001C6994" w:rsidRDefault="001C6994">
      <w:pPr>
        <w:spacing w:before="5" w:line="120" w:lineRule="exact"/>
        <w:rPr>
          <w:sz w:val="12"/>
          <w:szCs w:val="12"/>
        </w:rPr>
      </w:pPr>
    </w:p>
    <w:p w14:paraId="0B7EBD34" w14:textId="77777777" w:rsidR="001C6994" w:rsidRDefault="00A75BCC">
      <w:pPr>
        <w:ind w:left="3348" w:right="4086"/>
        <w:jc w:val="center"/>
        <w:rPr>
          <w:rFonts w:ascii="Arial" w:eastAsia="Arial" w:hAnsi="Arial" w:cs="Arial"/>
          <w:sz w:val="18"/>
          <w:szCs w:val="18"/>
        </w:rPr>
        <w:sectPr w:rsidR="001C6994">
          <w:type w:val="continuous"/>
          <w:pgSz w:w="12200" w:h="18720"/>
          <w:pgMar w:top="2360" w:right="960" w:bottom="280" w:left="1300" w:header="720" w:footer="720" w:gutter="0"/>
          <w:cols w:space="720"/>
        </w:sectPr>
      </w:pPr>
      <w:r>
        <w:rPr>
          <w:rFonts w:ascii="Arial" w:eastAsia="Arial" w:hAnsi="Arial" w:cs="Arial"/>
          <w:i/>
          <w:sz w:val="18"/>
          <w:szCs w:val="18"/>
        </w:rPr>
        <w:t xml:space="preserve">**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Cor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t</w:t>
      </w:r>
      <w:proofErr w:type="spellEnd"/>
      <w:r>
        <w:rPr>
          <w:rFonts w:ascii="Arial" w:eastAsia="Arial" w:hAnsi="Arial" w:cs="Arial"/>
          <w:i/>
          <w:spacing w:val="1"/>
          <w:sz w:val="18"/>
          <w:szCs w:val="18"/>
        </w:rPr>
        <w:t xml:space="preserve"> y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id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k</w:t>
      </w:r>
      <w:proofErr w:type="spellEnd"/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pe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uk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i/>
          <w:sz w:val="18"/>
          <w:szCs w:val="18"/>
        </w:rPr>
        <w:t>!</w:t>
      </w:r>
    </w:p>
    <w:p w14:paraId="182D37A1" w14:textId="77777777" w:rsidR="001C6994" w:rsidRDefault="001C6994">
      <w:pPr>
        <w:spacing w:before="5" w:line="180" w:lineRule="exact"/>
        <w:rPr>
          <w:sz w:val="18"/>
          <w:szCs w:val="18"/>
        </w:rPr>
      </w:pPr>
    </w:p>
    <w:p w14:paraId="19BBD6C2" w14:textId="77777777" w:rsidR="001C6994" w:rsidRDefault="001C6994">
      <w:pPr>
        <w:spacing w:line="200" w:lineRule="exact"/>
      </w:pPr>
    </w:p>
    <w:p w14:paraId="562A9DF4" w14:textId="77777777" w:rsidR="001C6994" w:rsidRDefault="001C6994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6697"/>
      </w:tblGrid>
      <w:tr w:rsidR="001C6994" w14:paraId="2213FE6F" w14:textId="77777777">
        <w:trPr>
          <w:trHeight w:hRule="exact" w:val="951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A6C70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NG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PM</w:t>
            </w:r>
          </w:p>
        </w:tc>
        <w:tc>
          <w:tcPr>
            <w:tcW w:w="6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ED384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</w:p>
          <w:p w14:paraId="66A525B9" w14:textId="77777777" w:rsidR="001C6994" w:rsidRDefault="001C6994">
            <w:pPr>
              <w:spacing w:before="10" w:line="120" w:lineRule="exact"/>
              <w:rPr>
                <w:sz w:val="13"/>
                <w:szCs w:val="13"/>
              </w:rPr>
            </w:pPr>
          </w:p>
          <w:p w14:paraId="68A521F1" w14:textId="77777777" w:rsidR="001C6994" w:rsidRDefault="00A75BCC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rkait</w:t>
            </w:r>
            <w:proofErr w:type="spellEnd"/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1C6994" w14:paraId="6FDD1CCC" w14:textId="77777777">
        <w:trPr>
          <w:trHeight w:hRule="exact" w:val="533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4A0AB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SY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6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4B0BD" w14:textId="77777777" w:rsidR="001C6994" w:rsidRDefault="001C6994"/>
        </w:tc>
      </w:tr>
      <w:tr w:rsidR="001C6994" w14:paraId="4E79CAA7" w14:textId="77777777">
        <w:trPr>
          <w:trHeight w:hRule="exact" w:val="566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6ABA8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</w:tc>
        <w:tc>
          <w:tcPr>
            <w:tcW w:w="6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1516" w14:textId="77777777" w:rsidR="001C6994" w:rsidRDefault="001C6994"/>
        </w:tc>
      </w:tr>
      <w:tr w:rsidR="001C6994" w14:paraId="07A7801B" w14:textId="77777777">
        <w:trPr>
          <w:trHeight w:hRule="exact" w:val="569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04475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 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</w:tc>
        <w:tc>
          <w:tcPr>
            <w:tcW w:w="6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0389" w14:textId="77777777" w:rsidR="001C6994" w:rsidRDefault="001C6994"/>
        </w:tc>
      </w:tr>
      <w:tr w:rsidR="001C6994" w14:paraId="550FCAEC" w14:textId="77777777">
        <w:trPr>
          <w:trHeight w:hRule="exact" w:val="566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A3D69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6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2C86D" w14:textId="77777777" w:rsidR="001C6994" w:rsidRDefault="001C6994"/>
        </w:tc>
      </w:tr>
      <w:tr w:rsidR="001C6994" w14:paraId="0A539EEE" w14:textId="77777777">
        <w:trPr>
          <w:trHeight w:hRule="exact" w:val="562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8AAF5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6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35012" w14:textId="77777777" w:rsidR="001C6994" w:rsidRDefault="001C6994"/>
        </w:tc>
      </w:tr>
      <w:tr w:rsidR="001C6994" w14:paraId="51A17A8E" w14:textId="77777777">
        <w:trPr>
          <w:trHeight w:hRule="exact" w:val="2141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4C283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</w:tc>
        <w:tc>
          <w:tcPr>
            <w:tcW w:w="6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0251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3C10B864" w14:textId="77777777" w:rsidR="001C6994" w:rsidRDefault="00A75BCC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  <w:p w14:paraId="687E9B6F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5C1DD99F" w14:textId="77777777" w:rsidR="001C6994" w:rsidRDefault="00A75BCC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  <w:p w14:paraId="0032A2F9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31A2E7C0" w14:textId="77777777" w:rsidR="001C6994" w:rsidRDefault="00A75BCC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1C6994" w14:paraId="1531878B" w14:textId="77777777">
        <w:trPr>
          <w:trHeight w:hRule="exact" w:val="3325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77E97" w14:textId="77777777" w:rsidR="001C6994" w:rsidRDefault="00A75BCC">
            <w:pPr>
              <w:spacing w:before="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KAPAN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KAS</w:t>
            </w:r>
          </w:p>
        </w:tc>
        <w:tc>
          <w:tcPr>
            <w:tcW w:w="6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03B00" w14:textId="77777777" w:rsidR="001C6994" w:rsidRDefault="00A75BCC">
            <w:pPr>
              <w:spacing w:before="2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</w:t>
            </w:r>
            <w:r>
              <w:rPr>
                <w:rFonts w:ascii="Arial" w:eastAsia="Arial" w:hAnsi="Arial" w:cs="Arial"/>
                <w:sz w:val="24"/>
                <w:szCs w:val="24"/>
              </w:rPr>
              <w:t>rtu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6414482A" w14:textId="77777777" w:rsidR="001C6994" w:rsidRDefault="001C6994">
            <w:pPr>
              <w:spacing w:before="7" w:line="120" w:lineRule="exact"/>
              <w:rPr>
                <w:sz w:val="13"/>
                <w:szCs w:val="13"/>
              </w:rPr>
            </w:pPr>
          </w:p>
          <w:p w14:paraId="792152F0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rtu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K)</w:t>
            </w:r>
          </w:p>
          <w:p w14:paraId="0E77BFAB" w14:textId="77777777" w:rsidR="001C6994" w:rsidRDefault="001C6994">
            <w:pPr>
              <w:spacing w:before="9" w:line="120" w:lineRule="exact"/>
              <w:rPr>
                <w:sz w:val="13"/>
                <w:szCs w:val="13"/>
              </w:rPr>
            </w:pPr>
          </w:p>
          <w:p w14:paraId="2300CDFA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rat 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TCal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lum 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</w:p>
          <w:p w14:paraId="70EAB4E7" w14:textId="77777777" w:rsidR="001C6994" w:rsidRDefault="001C6994">
            <w:pPr>
              <w:spacing w:before="7" w:line="120" w:lineRule="exact"/>
              <w:rPr>
                <w:sz w:val="13"/>
                <w:szCs w:val="13"/>
              </w:rPr>
            </w:pPr>
          </w:p>
          <w:p w14:paraId="772AEDE3" w14:textId="77777777" w:rsidR="001C6994" w:rsidRDefault="00A75BCC">
            <w:pPr>
              <w:ind w:left="511" w:right="19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</w:p>
          <w:p w14:paraId="44F513ED" w14:textId="77777777" w:rsidR="001C6994" w:rsidRDefault="001C6994">
            <w:pPr>
              <w:spacing w:before="9" w:line="120" w:lineRule="exact"/>
              <w:rPr>
                <w:sz w:val="13"/>
                <w:szCs w:val="13"/>
              </w:rPr>
            </w:pPr>
          </w:p>
          <w:p w14:paraId="090A4BAF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  <w:p w14:paraId="6B063138" w14:textId="77777777" w:rsidR="001C6994" w:rsidRDefault="001C6994">
            <w:pPr>
              <w:spacing w:before="7" w:line="120" w:lineRule="exact"/>
              <w:rPr>
                <w:sz w:val="13"/>
                <w:szCs w:val="13"/>
              </w:rPr>
            </w:pPr>
          </w:p>
          <w:p w14:paraId="679B1778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rat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  <w:p w14:paraId="43E0469D" w14:textId="77777777" w:rsidR="001C6994" w:rsidRDefault="001C6994">
            <w:pPr>
              <w:spacing w:before="9" w:line="120" w:lineRule="exact"/>
              <w:rPr>
                <w:sz w:val="13"/>
                <w:szCs w:val="13"/>
              </w:rPr>
            </w:pPr>
          </w:p>
          <w:p w14:paraId="0E01BDB8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Rumah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lon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(3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73D7F6A9" w14:textId="77777777" w:rsidR="001C6994" w:rsidRDefault="001C6994">
            <w:pPr>
              <w:spacing w:before="7" w:line="120" w:lineRule="exact"/>
              <w:rPr>
                <w:sz w:val="13"/>
                <w:szCs w:val="13"/>
              </w:rPr>
            </w:pPr>
          </w:p>
          <w:p w14:paraId="3F1EA1CA" w14:textId="77777777" w:rsidR="001C6994" w:rsidRDefault="00A75BCC">
            <w:pPr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</w:tbl>
    <w:p w14:paraId="2829AC13" w14:textId="77777777" w:rsidR="001C6994" w:rsidRDefault="001C6994">
      <w:pPr>
        <w:spacing w:before="9" w:line="100" w:lineRule="exact"/>
        <w:rPr>
          <w:sz w:val="10"/>
          <w:szCs w:val="10"/>
        </w:rPr>
      </w:pPr>
    </w:p>
    <w:p w14:paraId="61BB20CE" w14:textId="77777777" w:rsidR="001C6994" w:rsidRDefault="001C6994">
      <w:pPr>
        <w:spacing w:line="200" w:lineRule="exact"/>
        <w:sectPr w:rsidR="001C6994">
          <w:headerReference w:type="default" r:id="rId8"/>
          <w:footerReference w:type="default" r:id="rId9"/>
          <w:pgSz w:w="12200" w:h="18720"/>
          <w:pgMar w:top="4160" w:right="880" w:bottom="280" w:left="1160" w:header="2762" w:footer="699" w:gutter="0"/>
          <w:cols w:space="720"/>
        </w:sectPr>
      </w:pPr>
    </w:p>
    <w:p w14:paraId="62E658C0" w14:textId="77777777" w:rsidR="001C6994" w:rsidRDefault="00A75BCC">
      <w:pPr>
        <w:spacing w:before="29"/>
        <w:ind w:left="1327" w:right="18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39E79664" w14:textId="77777777" w:rsidR="001C6994" w:rsidRDefault="001C6994">
      <w:pPr>
        <w:spacing w:line="200" w:lineRule="exact"/>
      </w:pPr>
    </w:p>
    <w:p w14:paraId="04814F9A" w14:textId="77777777" w:rsidR="001C6994" w:rsidRDefault="001C6994">
      <w:pPr>
        <w:spacing w:line="200" w:lineRule="exact"/>
      </w:pPr>
    </w:p>
    <w:p w14:paraId="6FD76F2E" w14:textId="77777777" w:rsidR="001C6994" w:rsidRDefault="001C6994">
      <w:pPr>
        <w:spacing w:before="17" w:line="260" w:lineRule="exact"/>
        <w:rPr>
          <w:sz w:val="26"/>
          <w:szCs w:val="26"/>
        </w:rPr>
      </w:pPr>
    </w:p>
    <w:p w14:paraId="36D1264E" w14:textId="77777777" w:rsidR="001C6994" w:rsidRDefault="00A75BCC">
      <w:pPr>
        <w:ind w:left="1111" w:right="-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(…</w:t>
      </w:r>
      <w:r>
        <w:rPr>
          <w:rFonts w:ascii="Arial" w:eastAsia="Arial" w:hAnsi="Arial" w:cs="Arial"/>
          <w:spacing w:val="-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…………………………)</w:t>
      </w:r>
    </w:p>
    <w:p w14:paraId="10B75C13" w14:textId="77777777" w:rsidR="001C6994" w:rsidRDefault="00A75BCC">
      <w:pPr>
        <w:spacing w:before="29"/>
        <w:ind w:left="137" w:right="1285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6554014B" w14:textId="77777777" w:rsidR="001C6994" w:rsidRDefault="001C6994">
      <w:pPr>
        <w:spacing w:line="200" w:lineRule="exact"/>
      </w:pPr>
    </w:p>
    <w:p w14:paraId="62C28385" w14:textId="77777777" w:rsidR="001C6994" w:rsidRDefault="001C6994">
      <w:pPr>
        <w:spacing w:line="200" w:lineRule="exact"/>
      </w:pPr>
    </w:p>
    <w:p w14:paraId="5B3C6706" w14:textId="77777777" w:rsidR="001C6994" w:rsidRDefault="001C6994">
      <w:pPr>
        <w:spacing w:before="17" w:line="260" w:lineRule="exact"/>
        <w:rPr>
          <w:sz w:val="26"/>
          <w:szCs w:val="26"/>
        </w:rPr>
      </w:pPr>
    </w:p>
    <w:p w14:paraId="374925A0" w14:textId="77777777" w:rsidR="001C6994" w:rsidRDefault="00A75BCC">
      <w:pPr>
        <w:ind w:left="-38" w:right="1105"/>
        <w:jc w:val="center"/>
        <w:rPr>
          <w:rFonts w:ascii="Arial" w:eastAsia="Arial" w:hAnsi="Arial" w:cs="Arial"/>
          <w:sz w:val="24"/>
          <w:szCs w:val="24"/>
        </w:rPr>
        <w:sectPr w:rsidR="001C6994">
          <w:type w:val="continuous"/>
          <w:pgSz w:w="12200" w:h="18720"/>
          <w:pgMar w:top="2360" w:right="880" w:bottom="280" w:left="1160" w:header="720" w:footer="720" w:gutter="0"/>
          <w:cols w:num="2" w:space="720" w:equalWidth="0">
            <w:col w:w="4189" w:space="1781"/>
            <w:col w:w="4190"/>
          </w:cols>
        </w:sectPr>
      </w:pPr>
      <w:r>
        <w:rPr>
          <w:rFonts w:ascii="Arial" w:eastAsia="Arial" w:hAnsi="Arial" w:cs="Arial"/>
          <w:sz w:val="24"/>
          <w:szCs w:val="24"/>
        </w:rPr>
        <w:t>(…</w:t>
      </w:r>
      <w:r>
        <w:rPr>
          <w:rFonts w:ascii="Arial" w:eastAsia="Arial" w:hAnsi="Arial" w:cs="Arial"/>
          <w:spacing w:val="-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…………………………)</w:t>
      </w:r>
    </w:p>
    <w:p w14:paraId="0C3539CE" w14:textId="77777777" w:rsidR="001C6994" w:rsidRDefault="00A75BCC">
      <w:pPr>
        <w:spacing w:line="200" w:lineRule="exact"/>
      </w:pPr>
      <w:r>
        <w:pict w14:anchorId="3B105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22.4pt;margin-top:42.9pt;width:61.5pt;height:75.8pt;z-index:-251660288;mso-position-horizontal-relative:page;mso-position-vertical-relative:page">
            <v:imagedata r:id="rId10" o:title=""/>
            <w10:wrap anchorx="page" anchory="page"/>
          </v:shape>
        </w:pict>
      </w:r>
      <w:r>
        <w:pict w14:anchorId="7DEF3118">
          <v:shape id="_x0000_s1030" type="#_x0000_t75" style="position:absolute;margin-left:306.4pt;margin-top:41.2pt;width:76.5pt;height:77.5pt;z-index:-251661312;mso-position-horizontal-relative:page;mso-position-vertical-relative:page">
            <v:imagedata r:id="rId11" o:title=""/>
            <w10:wrap anchorx="page" anchory="page"/>
          </v:shape>
        </w:pict>
      </w:r>
    </w:p>
    <w:p w14:paraId="70F73CAB" w14:textId="77777777" w:rsidR="001C6994" w:rsidRDefault="001C6994">
      <w:pPr>
        <w:spacing w:line="200" w:lineRule="exact"/>
      </w:pPr>
    </w:p>
    <w:p w14:paraId="57DF6C19" w14:textId="77777777" w:rsidR="001C6994" w:rsidRDefault="001C6994">
      <w:pPr>
        <w:spacing w:before="1" w:line="200" w:lineRule="exact"/>
      </w:pPr>
    </w:p>
    <w:tbl>
      <w:tblPr>
        <w:tblW w:w="0" w:type="auto"/>
        <w:tblInd w:w="3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4554"/>
      </w:tblGrid>
      <w:tr w:rsidR="001C6994" w14:paraId="3CAF409D" w14:textId="77777777">
        <w:trPr>
          <w:trHeight w:hRule="exact" w:val="300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2DE37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ata</w:t>
            </w:r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A35E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arat</w:t>
            </w:r>
            <w:proofErr w:type="spellEnd"/>
          </w:p>
        </w:tc>
      </w:tr>
      <w:tr w:rsidR="001C6994" w14:paraId="2859129A" w14:textId="77777777">
        <w:trPr>
          <w:trHeight w:hRule="exact" w:val="59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E9D6E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</w:p>
          <w:p w14:paraId="24FA48FF" w14:textId="77777777" w:rsidR="001C6994" w:rsidRDefault="00A75BCC">
            <w:pPr>
              <w:spacing w:before="4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F35C8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z w:val="22"/>
                <w:szCs w:val="22"/>
              </w:rPr>
              <w:t>sasi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proofErr w:type="spellEnd"/>
          </w:p>
          <w:p w14:paraId="184EF6A7" w14:textId="77777777" w:rsidR="001C6994" w:rsidRDefault="00A75BCC">
            <w:pPr>
              <w:spacing w:before="40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</w:p>
        </w:tc>
      </w:tr>
      <w:tr w:rsidR="001C6994" w14:paraId="0E6C8679" w14:textId="77777777">
        <w:trPr>
          <w:trHeight w:hRule="exact" w:val="59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5EAE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eteran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3704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…….</w:t>
            </w:r>
          </w:p>
          <w:p w14:paraId="69376D64" w14:textId="77777777" w:rsidR="001C6994" w:rsidRDefault="00A75BCC">
            <w:pPr>
              <w:spacing w:before="37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746F8E12" w14:textId="77777777" w:rsidR="001C6994" w:rsidRDefault="001C6994">
      <w:pPr>
        <w:sectPr w:rsidR="001C6994">
          <w:type w:val="continuous"/>
          <w:pgSz w:w="12200" w:h="18720"/>
          <w:pgMar w:top="2360" w:right="880" w:bottom="280" w:left="1160" w:header="720" w:footer="720" w:gutter="0"/>
          <w:cols w:space="720"/>
        </w:sectPr>
      </w:pPr>
    </w:p>
    <w:p w14:paraId="76AA38A1" w14:textId="77777777" w:rsidR="001C6994" w:rsidRDefault="001C6994">
      <w:pPr>
        <w:spacing w:line="200" w:lineRule="exact"/>
      </w:pPr>
    </w:p>
    <w:p w14:paraId="7B4B6E7F" w14:textId="77777777" w:rsidR="001C6994" w:rsidRDefault="001C6994">
      <w:pPr>
        <w:spacing w:before="20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6441"/>
      </w:tblGrid>
      <w:tr w:rsidR="001C6994" w14:paraId="3437A6CD" w14:textId="77777777">
        <w:trPr>
          <w:trHeight w:hRule="exact" w:val="3632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01A3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ID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A9BA9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LIN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  <w:p w14:paraId="28928D3E" w14:textId="77777777" w:rsidR="001C6994" w:rsidRDefault="001C6994">
            <w:pPr>
              <w:spacing w:before="6" w:line="120" w:lineRule="exact"/>
              <w:rPr>
                <w:sz w:val="12"/>
                <w:szCs w:val="12"/>
              </w:rPr>
            </w:pPr>
          </w:p>
          <w:p w14:paraId="19415E1D" w14:textId="77777777" w:rsidR="001C6994" w:rsidRDefault="00A75BCC">
            <w:pPr>
              <w:spacing w:line="360" w:lineRule="auto"/>
              <w:ind w:left="102" w:right="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</w:rPr>
              <w:t>Kete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aman</w:t>
            </w:r>
            <w:proofErr w:type="spellEnd"/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Ket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iban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Umum</w:t>
            </w:r>
            <w:proofErr w:type="spellEnd"/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Dan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lin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ungan</w:t>
            </w:r>
            <w:proofErr w:type="spellEnd"/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 xml:space="preserve">at)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3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 </w:t>
            </w:r>
            <w:r>
              <w:rPr>
                <w:rFonts w:ascii="Arial" w:eastAsia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 </w:t>
            </w:r>
            <w:r>
              <w:rPr>
                <w:rFonts w:ascii="Arial" w:eastAsia="Arial" w:hAnsi="Arial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curi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ori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gran</w:t>
            </w:r>
            <w:proofErr w:type="spellEnd"/>
            <w:r>
              <w:rPr>
                <w:rFonts w:ascii="Arial" w:eastAsia="Arial" w:hAnsi="Arial" w:cs="Arial"/>
                <w:spacing w:val="4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embuat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etel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io/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eras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BC44929" w14:textId="77777777" w:rsidR="001C6994" w:rsidRDefault="00A75BCC">
            <w:pPr>
              <w:tabs>
                <w:tab w:val="left" w:pos="680"/>
              </w:tabs>
              <w:spacing w:before="2"/>
              <w:ind w:left="688" w:right="172" w:hanging="4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**</w:t>
            </w: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</w:rPr>
              <w:tab/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at,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or</w:t>
            </w:r>
            <w:proofErr w:type="spellEnd"/>
            <w:r>
              <w:rPr>
                <w:rFonts w:ascii="Arial" w:eastAsia="Arial" w:hAnsi="Arial" w:cs="Arial"/>
                <w:spacing w:val="4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ontak</w:t>
            </w:r>
            <w:proofErr w:type="spellEnd"/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as</w:t>
            </w:r>
            <w:proofErr w:type="spellEnd"/>
            <w:r>
              <w:rPr>
                <w:rFonts w:ascii="Arial" w:eastAsia="Arial" w:hAnsi="Arial" w:cs="Arial"/>
                <w:spacing w:val="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TP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us</w:t>
            </w:r>
            <w:proofErr w:type="spellEnd"/>
            <w:r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je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pat</w:t>
            </w:r>
            <w:proofErr w:type="spellEnd"/>
            <w:r>
              <w:rPr>
                <w:rFonts w:ascii="Arial" w:eastAsia="Arial" w:hAnsi="Arial" w:cs="Arial"/>
                <w:spacing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kan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j</w:t>
            </w:r>
            <w:r>
              <w:rPr>
                <w:rFonts w:ascii="Arial" w:eastAsia="Arial" w:hAnsi="Arial" w:cs="Arial"/>
                <w:b/>
                <w:spacing w:val="2"/>
              </w:rPr>
              <w:t>ik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adu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ak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</w:rPr>
              <w:t>eb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dan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ak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</w:rPr>
              <w:t>ont</w:t>
            </w:r>
            <w:r>
              <w:rPr>
                <w:rFonts w:ascii="Arial" w:eastAsia="Arial" w:hAnsi="Arial" w:cs="Arial"/>
                <w:b/>
              </w:rPr>
              <w:t>ak</w:t>
            </w:r>
            <w:proofErr w:type="spellEnd"/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ub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aha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atan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a.</w:t>
            </w:r>
          </w:p>
        </w:tc>
      </w:tr>
      <w:tr w:rsidR="001C6994" w14:paraId="13EAB70F" w14:textId="77777777">
        <w:trPr>
          <w:trHeight w:hRule="exact" w:val="557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6D885" w14:textId="77777777" w:rsidR="001C6994" w:rsidRDefault="00A75BCC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D3C2F" w14:textId="77777777" w:rsidR="001C6994" w:rsidRDefault="001C6994"/>
        </w:tc>
      </w:tr>
      <w:tr w:rsidR="001C6994" w14:paraId="6B4930CC" w14:textId="77777777">
        <w:trPr>
          <w:trHeight w:hRule="exact" w:val="567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8814" w14:textId="77777777" w:rsidR="001C6994" w:rsidRDefault="00A75BCC">
            <w:pPr>
              <w:spacing w:before="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 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UHA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1A3" w14:textId="77777777" w:rsidR="001C6994" w:rsidRDefault="001C6994"/>
        </w:tc>
      </w:tr>
      <w:tr w:rsidR="001C6994" w14:paraId="1BB6DBB6" w14:textId="77777777">
        <w:trPr>
          <w:trHeight w:hRule="exact" w:val="566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1DFFE" w14:textId="77777777" w:rsidR="001C6994" w:rsidRDefault="00A75BCC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BUA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B040B" w14:textId="77777777" w:rsidR="001C6994" w:rsidRDefault="001C6994"/>
        </w:tc>
      </w:tr>
      <w:tr w:rsidR="001C6994" w14:paraId="2C5D89AD" w14:textId="77777777">
        <w:trPr>
          <w:trHeight w:hRule="exact" w:val="566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940F" w14:textId="77777777" w:rsidR="001C6994" w:rsidRDefault="00A75BCC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7D89C" w14:textId="77777777" w:rsidR="001C6994" w:rsidRDefault="001C6994"/>
        </w:tc>
      </w:tr>
      <w:tr w:rsidR="001C6994" w14:paraId="27FA51A7" w14:textId="77777777">
        <w:trPr>
          <w:trHeight w:hRule="exact" w:val="552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783BF" w14:textId="77777777" w:rsidR="001C6994" w:rsidRDefault="00A75BCC">
            <w:pPr>
              <w:spacing w:before="4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5FE51" w14:textId="77777777" w:rsidR="001C6994" w:rsidRDefault="001C6994"/>
        </w:tc>
      </w:tr>
      <w:tr w:rsidR="001C6994" w14:paraId="1F83AB3F" w14:textId="77777777">
        <w:trPr>
          <w:trHeight w:hRule="exact" w:val="1899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B408B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UHA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7FC46" w14:textId="77777777" w:rsidR="001C6994" w:rsidRDefault="001C6994">
            <w:pPr>
              <w:spacing w:before="12" w:line="280" w:lineRule="exact"/>
              <w:rPr>
                <w:sz w:val="28"/>
                <w:szCs w:val="28"/>
              </w:rPr>
            </w:pPr>
          </w:p>
          <w:p w14:paraId="3CE5D2DC" w14:textId="77777777" w:rsidR="001C6994" w:rsidRDefault="00A75BCC">
            <w:pPr>
              <w:ind w:left="5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…….</w:t>
            </w:r>
          </w:p>
          <w:p w14:paraId="57D71C0F" w14:textId="77777777" w:rsidR="001C6994" w:rsidRDefault="001C6994">
            <w:pPr>
              <w:spacing w:before="13" w:line="240" w:lineRule="exact"/>
              <w:rPr>
                <w:sz w:val="24"/>
                <w:szCs w:val="24"/>
              </w:rPr>
            </w:pPr>
          </w:p>
          <w:p w14:paraId="725C58FE" w14:textId="77777777" w:rsidR="001C6994" w:rsidRDefault="00A75BCC">
            <w:pPr>
              <w:ind w:left="5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…….</w:t>
            </w:r>
          </w:p>
          <w:p w14:paraId="5BCEF78A" w14:textId="77777777" w:rsidR="001C6994" w:rsidRDefault="001C6994">
            <w:pPr>
              <w:spacing w:before="14" w:line="240" w:lineRule="exact"/>
              <w:rPr>
                <w:sz w:val="24"/>
                <w:szCs w:val="24"/>
              </w:rPr>
            </w:pPr>
          </w:p>
          <w:p w14:paraId="2DFB5F4C" w14:textId="77777777" w:rsidR="001C6994" w:rsidRDefault="00A75BCC">
            <w:pPr>
              <w:ind w:left="5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…….</w:t>
            </w:r>
          </w:p>
        </w:tc>
      </w:tr>
      <w:tr w:rsidR="001C6994" w14:paraId="43C79CF2" w14:textId="77777777">
        <w:trPr>
          <w:trHeight w:hRule="exact" w:val="938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D520D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KAPA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BERK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17F1C" w14:textId="77777777" w:rsidR="001C6994" w:rsidRDefault="00A75BCC">
            <w:pPr>
              <w:spacing w:line="240" w:lineRule="exact"/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eastAsia="Arial" w:hAnsi="Arial" w:cs="Arial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….</w:t>
            </w:r>
          </w:p>
          <w:p w14:paraId="3F862C77" w14:textId="77777777" w:rsidR="001C6994" w:rsidRDefault="001C6994">
            <w:pPr>
              <w:spacing w:before="6" w:line="120" w:lineRule="exact"/>
              <w:rPr>
                <w:sz w:val="12"/>
                <w:szCs w:val="12"/>
              </w:rPr>
            </w:pPr>
          </w:p>
          <w:p w14:paraId="19649C29" w14:textId="77777777" w:rsidR="001C6994" w:rsidRDefault="00A75BCC">
            <w:pPr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eastAsia="Arial" w:hAnsi="Arial" w:cs="Arial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….</w:t>
            </w:r>
          </w:p>
        </w:tc>
      </w:tr>
    </w:tbl>
    <w:p w14:paraId="5BDCD7C3" w14:textId="77777777" w:rsidR="001C6994" w:rsidRDefault="001C6994">
      <w:pPr>
        <w:spacing w:before="8" w:line="160" w:lineRule="exact"/>
        <w:rPr>
          <w:sz w:val="17"/>
          <w:szCs w:val="17"/>
        </w:rPr>
      </w:pPr>
    </w:p>
    <w:p w14:paraId="424E4A9A" w14:textId="77777777" w:rsidR="001C6994" w:rsidRDefault="001C6994">
      <w:pPr>
        <w:spacing w:line="200" w:lineRule="exact"/>
        <w:sectPr w:rsidR="001C6994">
          <w:pgSz w:w="12200" w:h="18720"/>
          <w:pgMar w:top="4160" w:right="960" w:bottom="280" w:left="1300" w:header="2762" w:footer="699" w:gutter="0"/>
          <w:cols w:space="720"/>
        </w:sectPr>
      </w:pPr>
    </w:p>
    <w:p w14:paraId="5090CBF6" w14:textId="77777777" w:rsidR="001C6994" w:rsidRDefault="00A75BCC">
      <w:pPr>
        <w:spacing w:before="29"/>
        <w:ind w:left="1187" w:right="177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5DED8A49" w14:textId="77777777" w:rsidR="001C6994" w:rsidRDefault="001C6994">
      <w:pPr>
        <w:spacing w:line="200" w:lineRule="exact"/>
      </w:pPr>
    </w:p>
    <w:p w14:paraId="7CDEFE43" w14:textId="77777777" w:rsidR="001C6994" w:rsidRDefault="001C6994">
      <w:pPr>
        <w:spacing w:line="200" w:lineRule="exact"/>
      </w:pPr>
    </w:p>
    <w:p w14:paraId="11CD5830" w14:textId="77777777" w:rsidR="001C6994" w:rsidRDefault="001C6994">
      <w:pPr>
        <w:spacing w:line="200" w:lineRule="exact"/>
      </w:pPr>
    </w:p>
    <w:p w14:paraId="0DBCE90E" w14:textId="77777777" w:rsidR="001C6994" w:rsidRDefault="001C6994">
      <w:pPr>
        <w:spacing w:before="9" w:line="200" w:lineRule="exact"/>
      </w:pPr>
    </w:p>
    <w:p w14:paraId="234579BB" w14:textId="77777777" w:rsidR="001C6994" w:rsidRDefault="00A75BCC">
      <w:pPr>
        <w:ind w:left="971" w:right="-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(…</w:t>
      </w:r>
      <w:r>
        <w:rPr>
          <w:rFonts w:ascii="Arial" w:eastAsia="Arial" w:hAnsi="Arial" w:cs="Arial"/>
          <w:spacing w:val="-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…………………………)</w:t>
      </w:r>
    </w:p>
    <w:p w14:paraId="3B5BC4E3" w14:textId="77777777" w:rsidR="001C6994" w:rsidRDefault="00A75BCC">
      <w:pPr>
        <w:spacing w:before="29"/>
        <w:ind w:left="137" w:right="1205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4A9D1D05" w14:textId="77777777" w:rsidR="001C6994" w:rsidRDefault="001C6994">
      <w:pPr>
        <w:spacing w:line="200" w:lineRule="exact"/>
      </w:pPr>
    </w:p>
    <w:p w14:paraId="086F1985" w14:textId="77777777" w:rsidR="001C6994" w:rsidRDefault="001C6994">
      <w:pPr>
        <w:spacing w:line="200" w:lineRule="exact"/>
      </w:pPr>
    </w:p>
    <w:p w14:paraId="2932A87C" w14:textId="77777777" w:rsidR="001C6994" w:rsidRDefault="001C6994">
      <w:pPr>
        <w:spacing w:line="200" w:lineRule="exact"/>
      </w:pPr>
    </w:p>
    <w:p w14:paraId="1776541F" w14:textId="77777777" w:rsidR="001C6994" w:rsidRDefault="001C6994">
      <w:pPr>
        <w:spacing w:before="9" w:line="200" w:lineRule="exact"/>
      </w:pPr>
    </w:p>
    <w:p w14:paraId="3185F025" w14:textId="77777777" w:rsidR="001C6994" w:rsidRDefault="00A75BCC">
      <w:pPr>
        <w:ind w:left="-38" w:right="1025"/>
        <w:jc w:val="center"/>
        <w:rPr>
          <w:rFonts w:ascii="Arial" w:eastAsia="Arial" w:hAnsi="Arial" w:cs="Arial"/>
          <w:sz w:val="24"/>
          <w:szCs w:val="24"/>
        </w:rPr>
        <w:sectPr w:rsidR="001C6994">
          <w:type w:val="continuous"/>
          <w:pgSz w:w="12200" w:h="18720"/>
          <w:pgMar w:top="2360" w:right="960" w:bottom="280" w:left="1300" w:header="720" w:footer="720" w:gutter="0"/>
          <w:cols w:num="2" w:space="720" w:equalWidth="0">
            <w:col w:w="4049" w:space="1781"/>
            <w:col w:w="4110"/>
          </w:cols>
        </w:sectPr>
      </w:pPr>
      <w:r>
        <w:rPr>
          <w:rFonts w:ascii="Arial" w:eastAsia="Arial" w:hAnsi="Arial" w:cs="Arial"/>
          <w:sz w:val="24"/>
          <w:szCs w:val="24"/>
        </w:rPr>
        <w:t>(…</w:t>
      </w:r>
      <w:r>
        <w:rPr>
          <w:rFonts w:ascii="Arial" w:eastAsia="Arial" w:hAnsi="Arial" w:cs="Arial"/>
          <w:spacing w:val="-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…………………………)</w:t>
      </w:r>
    </w:p>
    <w:p w14:paraId="7A5A8ED5" w14:textId="77777777" w:rsidR="001C6994" w:rsidRDefault="00A75BCC">
      <w:pPr>
        <w:spacing w:before="9" w:line="120" w:lineRule="exact"/>
        <w:rPr>
          <w:sz w:val="13"/>
          <w:szCs w:val="13"/>
        </w:rPr>
      </w:pPr>
      <w:r>
        <w:pict w14:anchorId="5C3B5F2D">
          <v:shape id="_x0000_s1029" type="#_x0000_t75" style="position:absolute;margin-left:222.4pt;margin-top:37.7pt;width:61.5pt;height:75.8pt;z-index:-251658240;mso-position-horizontal-relative:page;mso-position-vertical-relative:page">
            <v:imagedata r:id="rId10" o:title=""/>
            <w10:wrap anchorx="page" anchory="page"/>
          </v:shape>
        </w:pict>
      </w:r>
      <w:r>
        <w:pict w14:anchorId="6CBF2C1E">
          <v:shape id="_x0000_s1028" type="#_x0000_t75" style="position:absolute;margin-left:306.4pt;margin-top:36pt;width:76.5pt;height:77.5pt;z-index:-251659264;mso-position-horizontal-relative:page;mso-position-vertical-relative:page">
            <v:imagedata r:id="rId11" o:title=""/>
            <w10:wrap anchorx="page" anchory="page"/>
          </v:shape>
        </w:pict>
      </w:r>
    </w:p>
    <w:p w14:paraId="7F2687F2" w14:textId="77777777" w:rsidR="001C6994" w:rsidRDefault="001C6994">
      <w:pPr>
        <w:spacing w:line="200" w:lineRule="exact"/>
      </w:pPr>
    </w:p>
    <w:p w14:paraId="043A57D0" w14:textId="77777777" w:rsidR="001C6994" w:rsidRDefault="001C6994">
      <w:pPr>
        <w:spacing w:line="200" w:lineRule="exact"/>
      </w:pPr>
    </w:p>
    <w:tbl>
      <w:tblPr>
        <w:tblW w:w="0" w:type="auto"/>
        <w:tblInd w:w="3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4554"/>
      </w:tblGrid>
      <w:tr w:rsidR="001C6994" w14:paraId="03B4F89A" w14:textId="77777777">
        <w:trPr>
          <w:trHeight w:hRule="exact" w:val="300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74A5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ata</w:t>
            </w:r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AC9E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arat</w:t>
            </w:r>
            <w:proofErr w:type="spellEnd"/>
          </w:p>
        </w:tc>
      </w:tr>
      <w:tr w:rsidR="001C6994" w14:paraId="420DA3C3" w14:textId="77777777">
        <w:trPr>
          <w:trHeight w:hRule="exact" w:val="59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1DF32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</w:p>
          <w:p w14:paraId="52CC644B" w14:textId="77777777" w:rsidR="001C6994" w:rsidRDefault="00A75BCC">
            <w:pPr>
              <w:spacing w:before="4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07701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z w:val="22"/>
                <w:szCs w:val="22"/>
              </w:rPr>
              <w:t>sasi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proofErr w:type="spellEnd"/>
          </w:p>
          <w:p w14:paraId="0C52081B" w14:textId="77777777" w:rsidR="001C6994" w:rsidRDefault="00A75BCC">
            <w:pPr>
              <w:spacing w:before="40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</w:p>
        </w:tc>
      </w:tr>
      <w:tr w:rsidR="001C6994" w14:paraId="39E0B5F4" w14:textId="77777777">
        <w:trPr>
          <w:trHeight w:hRule="exact" w:val="59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05346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eteran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75954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…….</w:t>
            </w:r>
          </w:p>
          <w:p w14:paraId="7D4ACE7E" w14:textId="77777777" w:rsidR="001C6994" w:rsidRDefault="00A75BCC">
            <w:pPr>
              <w:spacing w:before="37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7CB126FB" w14:textId="77777777" w:rsidR="001C6994" w:rsidRDefault="001C6994">
      <w:pPr>
        <w:sectPr w:rsidR="001C6994">
          <w:type w:val="continuous"/>
          <w:pgSz w:w="12200" w:h="18720"/>
          <w:pgMar w:top="2360" w:right="960" w:bottom="280" w:left="1300" w:header="720" w:footer="720" w:gutter="0"/>
          <w:cols w:space="720"/>
        </w:sectPr>
      </w:pPr>
    </w:p>
    <w:p w14:paraId="3331671E" w14:textId="77777777" w:rsidR="001C6994" w:rsidRDefault="001C6994">
      <w:pPr>
        <w:spacing w:line="200" w:lineRule="exact"/>
      </w:pPr>
    </w:p>
    <w:p w14:paraId="094DAE29" w14:textId="77777777" w:rsidR="001C6994" w:rsidRDefault="001C6994">
      <w:pPr>
        <w:spacing w:line="200" w:lineRule="exact"/>
      </w:pPr>
    </w:p>
    <w:p w14:paraId="041F2095" w14:textId="77777777" w:rsidR="001C6994" w:rsidRDefault="001C6994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6388"/>
      </w:tblGrid>
      <w:tr w:rsidR="001C6994" w14:paraId="194D8939" w14:textId="77777777">
        <w:trPr>
          <w:trHeight w:hRule="exact" w:val="16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1A4C2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NG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PM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7BE5" w14:textId="77777777" w:rsidR="001C6994" w:rsidRDefault="00A75BCC">
            <w:pPr>
              <w:spacing w:line="260" w:lineRule="exact"/>
              <w:ind w:left="102" w:right="534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  <w:p w14:paraId="1BBFDCBB" w14:textId="77777777" w:rsidR="001C6994" w:rsidRDefault="001C6994">
            <w:pPr>
              <w:spacing w:before="10" w:line="120" w:lineRule="exact"/>
              <w:rPr>
                <w:sz w:val="13"/>
                <w:szCs w:val="13"/>
              </w:rPr>
            </w:pPr>
          </w:p>
          <w:p w14:paraId="2A83B1ED" w14:textId="77777777" w:rsidR="001C6994" w:rsidRDefault="00A75BCC">
            <w:pPr>
              <w:spacing w:line="360" w:lineRule="auto"/>
              <w:ind w:left="102" w:right="6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rkait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jut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sial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) 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1C6994" w14:paraId="59E8170B" w14:textId="77777777">
        <w:trPr>
          <w:trHeight w:hRule="exact" w:val="559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6050E" w14:textId="77777777" w:rsidR="001C6994" w:rsidRDefault="00A75BCC">
            <w:pPr>
              <w:spacing w:before="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SY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CD083" w14:textId="77777777" w:rsidR="001C6994" w:rsidRDefault="001C6994"/>
        </w:tc>
      </w:tr>
      <w:tr w:rsidR="001C6994" w14:paraId="500EC7F5" w14:textId="77777777">
        <w:trPr>
          <w:trHeight w:hRule="exact" w:val="569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8D8BD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F9909" w14:textId="77777777" w:rsidR="001C6994" w:rsidRDefault="001C6994"/>
        </w:tc>
      </w:tr>
      <w:tr w:rsidR="001C6994" w14:paraId="2B4863BE" w14:textId="77777777">
        <w:trPr>
          <w:trHeight w:hRule="exact" w:val="5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9EC1A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UAN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314" w14:textId="77777777" w:rsidR="001C6994" w:rsidRDefault="001C6994"/>
        </w:tc>
      </w:tr>
      <w:tr w:rsidR="001C6994" w14:paraId="503DD2AC" w14:textId="77777777">
        <w:trPr>
          <w:trHeight w:hRule="exact" w:val="5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742D2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B411D" w14:textId="77777777" w:rsidR="001C6994" w:rsidRDefault="001C6994"/>
        </w:tc>
      </w:tr>
      <w:tr w:rsidR="001C6994" w14:paraId="2EA31179" w14:textId="77777777">
        <w:trPr>
          <w:trHeight w:hRule="exact" w:val="562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7E1DB" w14:textId="77777777" w:rsidR="001C6994" w:rsidRDefault="00A75BCC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07271" w14:textId="77777777" w:rsidR="001C6994" w:rsidRDefault="001C6994"/>
        </w:tc>
      </w:tr>
      <w:tr w:rsidR="001C6994" w14:paraId="4ECC859D" w14:textId="77777777">
        <w:trPr>
          <w:trHeight w:hRule="exact" w:val="2690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2202E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95AA7" w14:textId="77777777" w:rsidR="001C6994" w:rsidRDefault="001C6994">
            <w:pPr>
              <w:spacing w:before="15" w:line="260" w:lineRule="exact"/>
              <w:rPr>
                <w:sz w:val="26"/>
                <w:szCs w:val="26"/>
              </w:rPr>
            </w:pPr>
          </w:p>
          <w:p w14:paraId="22179F9F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7F536043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3CA0F1D0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05697BA1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3AB87268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  <w:p w14:paraId="5109CBFC" w14:textId="77777777" w:rsidR="001C6994" w:rsidRDefault="001C6994">
            <w:pPr>
              <w:spacing w:before="16" w:line="260" w:lineRule="exact"/>
              <w:rPr>
                <w:sz w:val="26"/>
                <w:szCs w:val="26"/>
              </w:rPr>
            </w:pPr>
          </w:p>
          <w:p w14:paraId="7FE351F8" w14:textId="77777777" w:rsidR="001C6994" w:rsidRDefault="00A75BCC">
            <w:pPr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</w:p>
        </w:tc>
      </w:tr>
      <w:tr w:rsidR="001C6994" w14:paraId="1156B139" w14:textId="77777777">
        <w:trPr>
          <w:trHeight w:hRule="exact" w:val="16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EAEE1" w14:textId="77777777" w:rsidR="001C6994" w:rsidRDefault="00A75BCC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KAPAN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KAS</w:t>
            </w:r>
          </w:p>
        </w:tc>
        <w:tc>
          <w:tcPr>
            <w:tcW w:w="6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B538" w14:textId="77777777" w:rsidR="001C6994" w:rsidRDefault="00A75BCC">
            <w:pPr>
              <w:spacing w:line="260" w:lineRule="exact"/>
              <w:ind w:left="2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</w:t>
            </w:r>
            <w:r>
              <w:rPr>
                <w:rFonts w:ascii="Arial" w:eastAsia="Arial" w:hAnsi="Arial" w:cs="Arial"/>
                <w:sz w:val="24"/>
                <w:szCs w:val="24"/>
              </w:rPr>
              <w:t>rtu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5DF00A1F" w14:textId="77777777" w:rsidR="001C6994" w:rsidRDefault="001C6994">
            <w:pPr>
              <w:spacing w:before="7" w:line="120" w:lineRule="exact"/>
              <w:rPr>
                <w:sz w:val="13"/>
                <w:szCs w:val="13"/>
              </w:rPr>
            </w:pPr>
          </w:p>
          <w:p w14:paraId="5CC12CF0" w14:textId="77777777" w:rsidR="001C6994" w:rsidRDefault="00A75BCC">
            <w:pPr>
              <w:ind w:left="2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rtu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K)</w:t>
            </w:r>
          </w:p>
          <w:p w14:paraId="79E5DFAE" w14:textId="77777777" w:rsidR="001C6994" w:rsidRDefault="001C6994">
            <w:pPr>
              <w:spacing w:before="9" w:line="120" w:lineRule="exact"/>
              <w:rPr>
                <w:sz w:val="13"/>
                <w:szCs w:val="13"/>
              </w:rPr>
            </w:pPr>
          </w:p>
          <w:p w14:paraId="02C31704" w14:textId="77777777" w:rsidR="001C6994" w:rsidRDefault="00A75BCC">
            <w:pPr>
              <w:tabs>
                <w:tab w:val="left" w:pos="680"/>
              </w:tabs>
              <w:spacing w:line="359" w:lineRule="auto"/>
              <w:ind w:left="690" w:right="63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proofErr w:type="spellEnd"/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Ditin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kl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ju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ra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</w:tr>
    </w:tbl>
    <w:p w14:paraId="45D99719" w14:textId="77777777" w:rsidR="001C6994" w:rsidRDefault="001C6994">
      <w:pPr>
        <w:spacing w:line="200" w:lineRule="exact"/>
      </w:pPr>
    </w:p>
    <w:p w14:paraId="47867E30" w14:textId="77777777" w:rsidR="001C6994" w:rsidRDefault="001C6994">
      <w:pPr>
        <w:spacing w:before="14" w:line="200" w:lineRule="exact"/>
        <w:sectPr w:rsidR="001C6994">
          <w:pgSz w:w="12200" w:h="18720"/>
          <w:pgMar w:top="4160" w:right="960" w:bottom="280" w:left="1300" w:header="2762" w:footer="699" w:gutter="0"/>
          <w:cols w:space="720"/>
        </w:sectPr>
      </w:pPr>
    </w:p>
    <w:p w14:paraId="0DA3C4B1" w14:textId="77777777" w:rsidR="001C6994" w:rsidRDefault="00A75BCC">
      <w:pPr>
        <w:spacing w:before="29"/>
        <w:ind w:left="1187" w:right="18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5EBD7831" w14:textId="77777777" w:rsidR="001C6994" w:rsidRDefault="001C6994">
      <w:pPr>
        <w:spacing w:before="4" w:line="180" w:lineRule="exact"/>
        <w:rPr>
          <w:sz w:val="19"/>
          <w:szCs w:val="19"/>
        </w:rPr>
      </w:pPr>
    </w:p>
    <w:p w14:paraId="25B8CAFE" w14:textId="77777777" w:rsidR="001C6994" w:rsidRDefault="001C6994">
      <w:pPr>
        <w:spacing w:line="200" w:lineRule="exact"/>
      </w:pPr>
    </w:p>
    <w:p w14:paraId="3D5027EC" w14:textId="77777777" w:rsidR="001C6994" w:rsidRDefault="001C6994">
      <w:pPr>
        <w:spacing w:line="200" w:lineRule="exact"/>
      </w:pPr>
    </w:p>
    <w:p w14:paraId="471864AC" w14:textId="77777777" w:rsidR="001C6994" w:rsidRDefault="001C6994">
      <w:pPr>
        <w:spacing w:line="200" w:lineRule="exact"/>
      </w:pPr>
    </w:p>
    <w:p w14:paraId="0DDAEF75" w14:textId="77777777" w:rsidR="001C6994" w:rsidRDefault="001C6994">
      <w:pPr>
        <w:spacing w:line="200" w:lineRule="exact"/>
      </w:pPr>
    </w:p>
    <w:p w14:paraId="23210E3C" w14:textId="77777777" w:rsidR="001C6994" w:rsidRDefault="00A75BCC">
      <w:pPr>
        <w:ind w:left="971" w:right="-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(…</w:t>
      </w:r>
      <w:r>
        <w:rPr>
          <w:rFonts w:ascii="Arial" w:eastAsia="Arial" w:hAnsi="Arial" w:cs="Arial"/>
          <w:spacing w:val="-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…………………………)</w:t>
      </w:r>
    </w:p>
    <w:p w14:paraId="462BC626" w14:textId="77777777" w:rsidR="001C6994" w:rsidRDefault="00A75BCC">
      <w:pPr>
        <w:spacing w:before="29"/>
        <w:ind w:left="137" w:right="1201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185D7C0B" w14:textId="77777777" w:rsidR="001C6994" w:rsidRDefault="001C6994">
      <w:pPr>
        <w:spacing w:before="4" w:line="180" w:lineRule="exact"/>
        <w:rPr>
          <w:sz w:val="19"/>
          <w:szCs w:val="19"/>
        </w:rPr>
      </w:pPr>
    </w:p>
    <w:p w14:paraId="556C7C79" w14:textId="77777777" w:rsidR="001C6994" w:rsidRDefault="001C6994">
      <w:pPr>
        <w:spacing w:line="200" w:lineRule="exact"/>
      </w:pPr>
    </w:p>
    <w:p w14:paraId="3DF01CED" w14:textId="77777777" w:rsidR="001C6994" w:rsidRDefault="001C6994">
      <w:pPr>
        <w:spacing w:line="200" w:lineRule="exact"/>
      </w:pPr>
    </w:p>
    <w:p w14:paraId="3F928A50" w14:textId="77777777" w:rsidR="001C6994" w:rsidRDefault="001C6994">
      <w:pPr>
        <w:spacing w:line="200" w:lineRule="exact"/>
      </w:pPr>
    </w:p>
    <w:p w14:paraId="73D0ED36" w14:textId="77777777" w:rsidR="001C6994" w:rsidRDefault="001C6994">
      <w:pPr>
        <w:spacing w:line="200" w:lineRule="exact"/>
      </w:pPr>
    </w:p>
    <w:p w14:paraId="31291BC4" w14:textId="77777777" w:rsidR="001C6994" w:rsidRDefault="00A75BCC">
      <w:pPr>
        <w:ind w:left="-38" w:right="1025"/>
        <w:jc w:val="center"/>
        <w:rPr>
          <w:rFonts w:ascii="Arial" w:eastAsia="Arial" w:hAnsi="Arial" w:cs="Arial"/>
          <w:sz w:val="24"/>
          <w:szCs w:val="24"/>
        </w:rPr>
        <w:sectPr w:rsidR="001C6994">
          <w:type w:val="continuous"/>
          <w:pgSz w:w="12200" w:h="18720"/>
          <w:pgMar w:top="2360" w:right="960" w:bottom="280" w:left="1300" w:header="720" w:footer="720" w:gutter="0"/>
          <w:cols w:num="2" w:space="720" w:equalWidth="0">
            <w:col w:w="4049" w:space="1781"/>
            <w:col w:w="4110"/>
          </w:cols>
        </w:sectPr>
      </w:pPr>
      <w:r>
        <w:rPr>
          <w:rFonts w:ascii="Arial" w:eastAsia="Arial" w:hAnsi="Arial" w:cs="Arial"/>
          <w:sz w:val="24"/>
          <w:szCs w:val="24"/>
        </w:rPr>
        <w:t>(…</w:t>
      </w:r>
      <w:r>
        <w:rPr>
          <w:rFonts w:ascii="Arial" w:eastAsia="Arial" w:hAnsi="Arial" w:cs="Arial"/>
          <w:spacing w:val="-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…………………………)</w:t>
      </w:r>
    </w:p>
    <w:p w14:paraId="111AFE74" w14:textId="77777777" w:rsidR="001C6994" w:rsidRDefault="00A75BCC">
      <w:pPr>
        <w:spacing w:line="200" w:lineRule="exact"/>
      </w:pPr>
      <w:r>
        <w:pict w14:anchorId="7D0C74E1">
          <v:shape id="_x0000_s1027" type="#_x0000_t75" style="position:absolute;margin-left:222.4pt;margin-top:42.9pt;width:61.5pt;height:75.8pt;z-index:-251656192;mso-position-horizontal-relative:page;mso-position-vertical-relative:page">
            <v:imagedata r:id="rId10" o:title=""/>
            <w10:wrap anchorx="page" anchory="page"/>
          </v:shape>
        </w:pict>
      </w:r>
      <w:r>
        <w:pict w14:anchorId="61ECD0D9">
          <v:shape id="_x0000_s1026" type="#_x0000_t75" style="position:absolute;margin-left:306.4pt;margin-top:41.2pt;width:76.5pt;height:77.5pt;z-index:-251657216;mso-position-horizontal-relative:page;mso-position-vertical-relative:page">
            <v:imagedata r:id="rId11" o:title=""/>
            <w10:wrap anchorx="page" anchory="page"/>
          </v:shape>
        </w:pict>
      </w:r>
    </w:p>
    <w:p w14:paraId="53A07039" w14:textId="77777777" w:rsidR="001C6994" w:rsidRDefault="001C6994">
      <w:pPr>
        <w:spacing w:before="4" w:line="200" w:lineRule="exact"/>
      </w:pPr>
    </w:p>
    <w:tbl>
      <w:tblPr>
        <w:tblW w:w="0" w:type="auto"/>
        <w:tblInd w:w="3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4554"/>
      </w:tblGrid>
      <w:tr w:rsidR="001C6994" w14:paraId="36169D73" w14:textId="77777777">
        <w:trPr>
          <w:trHeight w:hRule="exact" w:val="30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E0A81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ata</w:t>
            </w:r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5E1DC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emenu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arat</w:t>
            </w:r>
            <w:proofErr w:type="spellEnd"/>
          </w:p>
        </w:tc>
      </w:tr>
      <w:tr w:rsidR="001C6994" w14:paraId="7AEA8D31" w14:textId="77777777">
        <w:trPr>
          <w:trHeight w:hRule="exact" w:val="590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3072B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  <w:proofErr w:type="spellEnd"/>
          </w:p>
          <w:p w14:paraId="3556AD8D" w14:textId="77777777" w:rsidR="001C6994" w:rsidRDefault="00A75BCC">
            <w:pPr>
              <w:spacing w:before="37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CC526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z w:val="22"/>
                <w:szCs w:val="22"/>
              </w:rPr>
              <w:t>sasi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proofErr w:type="spellEnd"/>
          </w:p>
          <w:p w14:paraId="71343538" w14:textId="77777777" w:rsidR="001C6994" w:rsidRDefault="00A75BCC">
            <w:pPr>
              <w:spacing w:before="37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C6994" w14:paraId="04AE695F" w14:textId="77777777">
        <w:trPr>
          <w:trHeight w:hRule="exact" w:val="59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787B7" w14:textId="77777777" w:rsidR="001C6994" w:rsidRDefault="00A75BC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eteran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E3525" w14:textId="77777777" w:rsidR="001C6994" w:rsidRDefault="00A75BCC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…….</w:t>
            </w:r>
          </w:p>
          <w:p w14:paraId="3D29B917" w14:textId="77777777" w:rsidR="001C6994" w:rsidRDefault="00A75BCC">
            <w:pPr>
              <w:spacing w:before="40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56F6D556" w14:textId="52D5BA4D" w:rsidR="00094EB9" w:rsidRDefault="00094EB9" w:rsidP="00094EB9">
      <w:pPr>
        <w:tabs>
          <w:tab w:val="left" w:pos="8091"/>
        </w:tabs>
      </w:pPr>
    </w:p>
    <w:p w14:paraId="6C590CAA" w14:textId="2F47B6CB" w:rsidR="00094EB9" w:rsidRPr="00094EB9" w:rsidRDefault="00094EB9" w:rsidP="00094EB9"/>
    <w:p w14:paraId="6D3C45E9" w14:textId="3C52F661" w:rsidR="00094EB9" w:rsidRDefault="00094EB9" w:rsidP="00094EB9"/>
    <w:p w14:paraId="55C2AF18" w14:textId="28C40CFA" w:rsidR="00094EB9" w:rsidRPr="00094EB9" w:rsidRDefault="00094EB9" w:rsidP="00094EB9">
      <w:pPr>
        <w:tabs>
          <w:tab w:val="left" w:pos="6044"/>
        </w:tabs>
      </w:pPr>
      <w:r>
        <w:tab/>
      </w:r>
    </w:p>
    <w:sectPr w:rsidR="00094EB9" w:rsidRPr="00094EB9">
      <w:type w:val="continuous"/>
      <w:pgSz w:w="12200" w:h="18720"/>
      <w:pgMar w:top="2360" w:right="9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806D" w14:textId="77777777" w:rsidR="00A75BCC" w:rsidRDefault="00A75BCC">
      <w:r>
        <w:separator/>
      </w:r>
    </w:p>
  </w:endnote>
  <w:endnote w:type="continuationSeparator" w:id="0">
    <w:p w14:paraId="2BD02441" w14:textId="77777777" w:rsidR="00A75BCC" w:rsidRDefault="00A7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4F7" w14:textId="77777777" w:rsidR="001C6994" w:rsidRDefault="00A75BCC">
    <w:pPr>
      <w:spacing w:line="200" w:lineRule="exact"/>
    </w:pPr>
    <w:r>
      <w:pict w14:anchorId="29AE965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3.05pt;margin-top:889.55pt;width:123.6pt;height:11pt;z-index:-251657216;mso-position-horizontal-relative:page;mso-position-vertical-relative:page" filled="f" stroked="f">
          <v:textbox inset="0,0,0,0">
            <w:txbxContent>
              <w:p w14:paraId="1D52A5EC" w14:textId="77777777" w:rsidR="001C6994" w:rsidRDefault="00A75BCC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** </w:t>
                </w:r>
                <w:proofErr w:type="spellStart"/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Cor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t</w:t>
                </w:r>
                <w:proofErr w:type="spellEnd"/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 xml:space="preserve"> y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id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k</w:t>
                </w:r>
                <w:proofErr w:type="spellEnd"/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pe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-1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uk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A286" w14:textId="77777777" w:rsidR="00A75BCC" w:rsidRDefault="00A75BCC">
      <w:r>
        <w:separator/>
      </w:r>
    </w:p>
  </w:footnote>
  <w:footnote w:type="continuationSeparator" w:id="0">
    <w:p w14:paraId="16870692" w14:textId="77777777" w:rsidR="00A75BCC" w:rsidRDefault="00A7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80CB" w14:textId="77777777" w:rsidR="001C6994" w:rsidRDefault="00A75BCC">
    <w:pPr>
      <w:spacing w:line="200" w:lineRule="exact"/>
    </w:pPr>
    <w:r>
      <w:pict w14:anchorId="562D1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06.4pt;margin-top:41.2pt;width:76.5pt;height:77.5pt;z-index:-251660288;mso-position-horizontal-relative:page;mso-position-vertical-relative:page">
          <v:imagedata r:id="rId1" o:title=""/>
          <w10:wrap anchorx="page" anchory="page"/>
        </v:shape>
      </w:pict>
    </w:r>
    <w:r>
      <w:pict w14:anchorId="1BB00729">
        <v:shape id="_x0000_s2051" type="#_x0000_t75" style="position:absolute;margin-left:222.4pt;margin-top:42.9pt;width:61.5pt;height:75.8pt;z-index:-251659264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C63B" w14:textId="77777777" w:rsidR="001C6994" w:rsidRDefault="00A75BCC">
    <w:pPr>
      <w:spacing w:line="200" w:lineRule="exact"/>
    </w:pPr>
    <w:r>
      <w:pict w14:anchorId="4B0F6BF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1.25pt;margin-top:142.4pt;width:428.35pt;height:67.05pt;z-index:-251658240;mso-position-horizontal-relative:page;mso-position-vertical-relative:page" filled="f" stroked="f">
          <v:textbox inset="0,0,0,0">
            <w:txbxContent>
              <w:p w14:paraId="29C946E4" w14:textId="77777777" w:rsidR="001C6994" w:rsidRDefault="00A75BCC">
                <w:pPr>
                  <w:spacing w:line="320" w:lineRule="exact"/>
                  <w:ind w:left="534" w:right="531"/>
                  <w:jc w:val="center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30"/>
                    <w:szCs w:val="3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"/>
                    <w:sz w:val="30"/>
                    <w:szCs w:val="3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30"/>
                    <w:szCs w:val="3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1"/>
                    <w:sz w:val="30"/>
                    <w:szCs w:val="3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>IR</w:t>
                </w:r>
                <w:r>
                  <w:rPr>
                    <w:rFonts w:ascii="Arial" w:eastAsia="Arial" w:hAnsi="Arial" w:cs="Arial"/>
                    <w:b/>
                    <w:spacing w:val="2"/>
                    <w:sz w:val="30"/>
                    <w:szCs w:val="3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6"/>
                    <w:sz w:val="30"/>
                    <w:szCs w:val="3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0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4"/>
                    <w:sz w:val="30"/>
                    <w:szCs w:val="30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5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9"/>
                    <w:sz w:val="30"/>
                    <w:szCs w:val="3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8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4"/>
                    <w:sz w:val="30"/>
                    <w:szCs w:val="3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30"/>
                    <w:szCs w:val="30"/>
                  </w:rPr>
                  <w:t>“</w:t>
                </w:r>
                <w:r>
                  <w:rPr>
                    <w:rFonts w:ascii="Arial" w:eastAsia="Arial" w:hAnsi="Arial" w:cs="Arial"/>
                    <w:b/>
                    <w:spacing w:val="-1"/>
                    <w:sz w:val="30"/>
                    <w:szCs w:val="3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  <w:sz w:val="30"/>
                    <w:szCs w:val="3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6"/>
                    <w:sz w:val="30"/>
                    <w:szCs w:val="30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0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4"/>
                    <w:sz w:val="30"/>
                    <w:szCs w:val="3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>DU</w:t>
                </w:r>
                <w:r>
                  <w:rPr>
                    <w:rFonts w:ascii="Arial" w:eastAsia="Arial" w:hAnsi="Arial" w:cs="Arial"/>
                    <w:b/>
                    <w:spacing w:val="1"/>
                    <w:sz w:val="30"/>
                    <w:szCs w:val="3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30"/>
                    <w:szCs w:val="30"/>
                  </w:rPr>
                  <w:t>SE</w:t>
                </w:r>
                <w:r>
                  <w:rPr>
                    <w:rFonts w:ascii="Arial" w:eastAsia="Arial" w:hAnsi="Arial" w:cs="Arial"/>
                    <w:b/>
                    <w:spacing w:val="6"/>
                    <w:sz w:val="30"/>
                    <w:szCs w:val="3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30"/>
                    <w:szCs w:val="30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6"/>
                    <w:sz w:val="30"/>
                    <w:szCs w:val="30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5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30"/>
                    <w:szCs w:val="3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>”</w:t>
                </w:r>
              </w:p>
              <w:p w14:paraId="29B16BC7" w14:textId="77777777" w:rsidR="001C6994" w:rsidRDefault="001C6994">
                <w:pPr>
                  <w:spacing w:before="1" w:line="160" w:lineRule="exact"/>
                  <w:rPr>
                    <w:sz w:val="17"/>
                    <w:szCs w:val="17"/>
                  </w:rPr>
                </w:pPr>
              </w:p>
              <w:p w14:paraId="168067B2" w14:textId="77777777" w:rsidR="001C6994" w:rsidRDefault="00A75BCC">
                <w:pPr>
                  <w:ind w:left="-26" w:right="-26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POS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6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6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6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6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  <w:sz w:val="28"/>
                    <w:szCs w:val="2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6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3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PE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6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4"/>
                    <w:sz w:val="28"/>
                    <w:szCs w:val="28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6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6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3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NI</w:t>
                </w:r>
                <w:r>
                  <w:rPr>
                    <w:rFonts w:ascii="Arial" w:eastAsia="Arial" w:hAnsi="Arial" w:cs="Arial"/>
                    <w:b/>
                    <w:spacing w:val="3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6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L (S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3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)</w:t>
                </w:r>
              </w:p>
              <w:p w14:paraId="5716C632" w14:textId="77777777" w:rsidR="001C6994" w:rsidRDefault="001C6994">
                <w:pPr>
                  <w:spacing w:before="3" w:line="160" w:lineRule="exact"/>
                  <w:rPr>
                    <w:sz w:val="16"/>
                    <w:szCs w:val="16"/>
                  </w:rPr>
                </w:pPr>
              </w:p>
              <w:p w14:paraId="1FBE3E4A" w14:textId="77777777" w:rsidR="001C6994" w:rsidRDefault="00A75BCC">
                <w:pPr>
                  <w:ind w:left="2066" w:right="2068"/>
                  <w:jc w:val="center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 w:eastAsia="Arial" w:hAnsi="Arial" w:cs="Arial"/>
                    <w:b/>
                    <w:spacing w:val="6"/>
                    <w:sz w:val="30"/>
                    <w:szCs w:val="30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10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30"/>
                    <w:szCs w:val="30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5"/>
                    <w:sz w:val="30"/>
                    <w:szCs w:val="3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-5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30"/>
                    <w:szCs w:val="3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  <w:sz w:val="30"/>
                    <w:szCs w:val="3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6"/>
                    <w:sz w:val="30"/>
                    <w:szCs w:val="30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5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6"/>
                    <w:sz w:val="30"/>
                    <w:szCs w:val="3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10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30"/>
                    <w:szCs w:val="3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9"/>
                    <w:sz w:val="30"/>
                    <w:szCs w:val="30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8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30"/>
                    <w:szCs w:val="3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6"/>
                    <w:sz w:val="30"/>
                    <w:szCs w:val="30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7"/>
                    <w:sz w:val="30"/>
                    <w:szCs w:val="3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30"/>
                    <w:szCs w:val="30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9239B"/>
    <w:multiLevelType w:val="multilevel"/>
    <w:tmpl w:val="67DE4C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94"/>
    <w:rsid w:val="00094EB9"/>
    <w:rsid w:val="001C6994"/>
    <w:rsid w:val="00A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745E70"/>
  <w15:docId w15:val="{10EFEEC8-7477-4D80-AB0D-ED432BA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zeox</dc:creator>
  <cp:lastModifiedBy>gondangrejo kantor</cp:lastModifiedBy>
  <cp:revision>2</cp:revision>
  <dcterms:created xsi:type="dcterms:W3CDTF">2025-11-18T04:25:00Z</dcterms:created>
  <dcterms:modified xsi:type="dcterms:W3CDTF">2025-11-18T04:25:00Z</dcterms:modified>
</cp:coreProperties>
</file>