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22FA3" w14:textId="77777777" w:rsidR="00E328BC" w:rsidRDefault="00E328BC">
      <w:pPr>
        <w:spacing w:before="2" w:line="100" w:lineRule="exact"/>
        <w:rPr>
          <w:sz w:val="11"/>
          <w:szCs w:val="11"/>
        </w:rPr>
      </w:pPr>
    </w:p>
    <w:p w14:paraId="242A4202" w14:textId="77777777" w:rsidR="00E328BC" w:rsidRDefault="006E2F5C">
      <w:pPr>
        <w:ind w:left="6316"/>
      </w:pPr>
      <w:r>
        <w:pict w14:anchorId="455BF5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31.8pt;margin-top:-.95pt;width:76.5pt;height:77.5pt;z-index:-251658752;mso-position-horizontal-relative:page">
            <v:imagedata r:id="rId5" o:title=""/>
            <w10:wrap anchorx="page"/>
          </v:shape>
        </w:pict>
      </w:r>
      <w:r w:rsidR="001D0E28">
        <w:pict w14:anchorId="73F079A7">
          <v:shape id="_x0000_i1025" type="#_x0000_t75" style="width:61.6pt;height:75.8pt">
            <v:imagedata r:id="rId6" o:title=""/>
          </v:shape>
        </w:pict>
      </w:r>
    </w:p>
    <w:p w14:paraId="0432FD47" w14:textId="77777777" w:rsidR="00E328BC" w:rsidRDefault="00E328BC">
      <w:pPr>
        <w:spacing w:before="6" w:line="220" w:lineRule="exact"/>
        <w:rPr>
          <w:sz w:val="22"/>
          <w:szCs w:val="22"/>
        </w:rPr>
      </w:pPr>
    </w:p>
    <w:p w14:paraId="332B4943" w14:textId="77777777" w:rsidR="00E328BC" w:rsidRDefault="006E2F5C">
      <w:pPr>
        <w:spacing w:before="18"/>
        <w:ind w:left="3638" w:right="3232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RE</w:t>
      </w:r>
      <w:r>
        <w:rPr>
          <w:rFonts w:ascii="Arial" w:eastAsia="Arial" w:hAnsi="Arial" w:cs="Arial"/>
          <w:b/>
          <w:spacing w:val="5"/>
          <w:sz w:val="32"/>
          <w:szCs w:val="32"/>
        </w:rPr>
        <w:t>K</w:t>
      </w:r>
      <w:r>
        <w:rPr>
          <w:rFonts w:ascii="Arial" w:eastAsia="Arial" w:hAnsi="Arial" w:cs="Arial"/>
          <w:b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spacing w:val="8"/>
          <w:sz w:val="32"/>
          <w:szCs w:val="32"/>
        </w:rPr>
        <w:t>P</w:t>
      </w:r>
      <w:r>
        <w:rPr>
          <w:rFonts w:ascii="Arial" w:eastAsia="Arial" w:hAnsi="Arial" w:cs="Arial"/>
          <w:b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-7"/>
          <w:sz w:val="32"/>
          <w:szCs w:val="32"/>
        </w:rPr>
        <w:t xml:space="preserve"> A</w:t>
      </w:r>
      <w:r>
        <w:rPr>
          <w:rFonts w:ascii="Arial" w:eastAsia="Arial" w:hAnsi="Arial" w:cs="Arial"/>
          <w:b/>
          <w:spacing w:val="2"/>
          <w:sz w:val="32"/>
          <w:szCs w:val="32"/>
        </w:rPr>
        <w:t>DU</w:t>
      </w:r>
      <w:r>
        <w:rPr>
          <w:rFonts w:ascii="Arial" w:eastAsia="Arial" w:hAnsi="Arial" w:cs="Arial"/>
          <w:b/>
          <w:spacing w:val="-5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-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5"/>
          <w:sz w:val="32"/>
          <w:szCs w:val="32"/>
        </w:rPr>
        <w:t>M</w:t>
      </w:r>
      <w:r>
        <w:rPr>
          <w:rFonts w:ascii="Arial" w:eastAsia="Arial" w:hAnsi="Arial" w:cs="Arial"/>
          <w:b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spacing w:val="7"/>
          <w:sz w:val="32"/>
          <w:szCs w:val="32"/>
        </w:rPr>
        <w:t>S</w:t>
      </w:r>
      <w:r>
        <w:rPr>
          <w:rFonts w:ascii="Arial" w:eastAsia="Arial" w:hAnsi="Arial" w:cs="Arial"/>
          <w:b/>
          <w:spacing w:val="5"/>
          <w:sz w:val="32"/>
          <w:szCs w:val="32"/>
        </w:rPr>
        <w:t>Y</w:t>
      </w:r>
      <w:r>
        <w:rPr>
          <w:rFonts w:ascii="Arial" w:eastAsia="Arial" w:hAnsi="Arial" w:cs="Arial"/>
          <w:b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spacing w:val="7"/>
          <w:sz w:val="32"/>
          <w:szCs w:val="32"/>
        </w:rPr>
        <w:t>R</w:t>
      </w:r>
      <w:r>
        <w:rPr>
          <w:rFonts w:ascii="Arial" w:eastAsia="Arial" w:hAnsi="Arial" w:cs="Arial"/>
          <w:b/>
          <w:spacing w:val="-5"/>
          <w:sz w:val="32"/>
          <w:szCs w:val="32"/>
        </w:rPr>
        <w:t>A</w:t>
      </w:r>
      <w:r>
        <w:rPr>
          <w:rFonts w:ascii="Arial" w:eastAsia="Arial" w:hAnsi="Arial" w:cs="Arial"/>
          <w:b/>
          <w:spacing w:val="4"/>
          <w:sz w:val="32"/>
          <w:szCs w:val="32"/>
        </w:rPr>
        <w:t>K</w:t>
      </w:r>
      <w:r>
        <w:rPr>
          <w:rFonts w:ascii="Arial" w:eastAsia="Arial" w:hAnsi="Arial" w:cs="Arial"/>
          <w:b/>
          <w:spacing w:val="-5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</w:t>
      </w:r>
      <w:r>
        <w:rPr>
          <w:rFonts w:ascii="Arial" w:eastAsia="Arial" w:hAnsi="Arial" w:cs="Arial"/>
          <w:b/>
          <w:spacing w:val="-18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z w:val="32"/>
          <w:szCs w:val="32"/>
        </w:rPr>
        <w:t>T</w:t>
      </w:r>
      <w:r>
        <w:rPr>
          <w:rFonts w:ascii="Arial" w:eastAsia="Arial" w:hAnsi="Arial" w:cs="Arial"/>
          <w:b/>
          <w:spacing w:val="2"/>
          <w:sz w:val="32"/>
          <w:szCs w:val="32"/>
        </w:rPr>
        <w:t>I</w:t>
      </w:r>
      <w:r>
        <w:rPr>
          <w:rFonts w:ascii="Arial" w:eastAsia="Arial" w:hAnsi="Arial" w:cs="Arial"/>
          <w:b/>
          <w:sz w:val="32"/>
          <w:szCs w:val="32"/>
        </w:rPr>
        <w:t>N</w:t>
      </w:r>
      <w:r>
        <w:rPr>
          <w:rFonts w:ascii="Arial" w:eastAsia="Arial" w:hAnsi="Arial" w:cs="Arial"/>
          <w:b/>
          <w:spacing w:val="1"/>
          <w:sz w:val="32"/>
          <w:szCs w:val="32"/>
        </w:rPr>
        <w:t>G</w:t>
      </w:r>
      <w:r>
        <w:rPr>
          <w:rFonts w:ascii="Arial" w:eastAsia="Arial" w:hAnsi="Arial" w:cs="Arial"/>
          <w:b/>
          <w:spacing w:val="4"/>
          <w:sz w:val="32"/>
          <w:szCs w:val="32"/>
        </w:rPr>
        <w:t>K</w:t>
      </w:r>
      <w:r>
        <w:rPr>
          <w:rFonts w:ascii="Arial" w:eastAsia="Arial" w:hAnsi="Arial" w:cs="Arial"/>
          <w:b/>
          <w:spacing w:val="-7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spacing w:val="3"/>
          <w:w w:val="99"/>
          <w:sz w:val="32"/>
          <w:szCs w:val="32"/>
        </w:rPr>
        <w:t>P</w:t>
      </w:r>
      <w:r>
        <w:rPr>
          <w:rFonts w:ascii="Arial" w:eastAsia="Arial" w:hAnsi="Arial" w:cs="Arial"/>
          <w:b/>
          <w:spacing w:val="-1"/>
          <w:w w:val="99"/>
          <w:sz w:val="32"/>
          <w:szCs w:val="32"/>
        </w:rPr>
        <w:t>O</w:t>
      </w:r>
      <w:r>
        <w:rPr>
          <w:rFonts w:ascii="Arial" w:eastAsia="Arial" w:hAnsi="Arial" w:cs="Arial"/>
          <w:b/>
          <w:w w:val="99"/>
          <w:sz w:val="32"/>
          <w:szCs w:val="32"/>
        </w:rPr>
        <w:t>S</w:t>
      </w:r>
      <w:r>
        <w:rPr>
          <w:rFonts w:ascii="Arial" w:eastAsia="Arial" w:hAnsi="Arial" w:cs="Arial"/>
          <w:b/>
          <w:spacing w:val="6"/>
          <w:w w:val="99"/>
          <w:sz w:val="32"/>
          <w:szCs w:val="32"/>
        </w:rPr>
        <w:t>Y</w:t>
      </w:r>
      <w:r>
        <w:rPr>
          <w:rFonts w:ascii="Arial" w:eastAsia="Arial" w:hAnsi="Arial" w:cs="Arial"/>
          <w:b/>
          <w:spacing w:val="-7"/>
          <w:w w:val="99"/>
          <w:sz w:val="32"/>
          <w:szCs w:val="32"/>
        </w:rPr>
        <w:t>A</w:t>
      </w:r>
      <w:r>
        <w:rPr>
          <w:rFonts w:ascii="Arial" w:eastAsia="Arial" w:hAnsi="Arial" w:cs="Arial"/>
          <w:b/>
          <w:spacing w:val="2"/>
          <w:w w:val="99"/>
          <w:sz w:val="32"/>
          <w:szCs w:val="32"/>
        </w:rPr>
        <w:t>ND</w:t>
      </w:r>
      <w:r>
        <w:rPr>
          <w:rFonts w:ascii="Arial" w:eastAsia="Arial" w:hAnsi="Arial" w:cs="Arial"/>
          <w:b/>
          <w:w w:val="99"/>
          <w:sz w:val="32"/>
          <w:szCs w:val="32"/>
        </w:rPr>
        <w:t>U</w:t>
      </w:r>
    </w:p>
    <w:p w14:paraId="1EA65939" w14:textId="77777777" w:rsidR="00E328BC" w:rsidRDefault="006E2F5C">
      <w:pPr>
        <w:spacing w:before="53"/>
        <w:ind w:left="5143" w:right="4734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pacing w:val="1"/>
          <w:sz w:val="40"/>
          <w:szCs w:val="40"/>
        </w:rPr>
        <w:t>“</w:t>
      </w:r>
      <w:r>
        <w:rPr>
          <w:rFonts w:ascii="Arial" w:eastAsia="Arial" w:hAnsi="Arial" w:cs="Arial"/>
          <w:b/>
          <w:sz w:val="40"/>
          <w:szCs w:val="40"/>
        </w:rPr>
        <w:t>PO</w:t>
      </w:r>
      <w:r>
        <w:rPr>
          <w:rFonts w:ascii="Arial" w:eastAsia="Arial" w:hAnsi="Arial" w:cs="Arial"/>
          <w:b/>
          <w:spacing w:val="-2"/>
          <w:sz w:val="40"/>
          <w:szCs w:val="40"/>
        </w:rPr>
        <w:t>S</w:t>
      </w:r>
      <w:r>
        <w:rPr>
          <w:rFonts w:ascii="Arial" w:eastAsia="Arial" w:hAnsi="Arial" w:cs="Arial"/>
          <w:b/>
          <w:sz w:val="40"/>
          <w:szCs w:val="40"/>
        </w:rPr>
        <w:t>Y</w:t>
      </w:r>
      <w:r>
        <w:rPr>
          <w:rFonts w:ascii="Arial" w:eastAsia="Arial" w:hAnsi="Arial" w:cs="Arial"/>
          <w:b/>
          <w:spacing w:val="-2"/>
          <w:sz w:val="40"/>
          <w:szCs w:val="40"/>
        </w:rPr>
        <w:t>A</w:t>
      </w:r>
      <w:r>
        <w:rPr>
          <w:rFonts w:ascii="Arial" w:eastAsia="Arial" w:hAnsi="Arial" w:cs="Arial"/>
          <w:b/>
          <w:sz w:val="40"/>
          <w:szCs w:val="40"/>
        </w:rPr>
        <w:t>NDU S</w:t>
      </w:r>
      <w:r>
        <w:rPr>
          <w:rFonts w:ascii="Arial" w:eastAsia="Arial" w:hAnsi="Arial" w:cs="Arial"/>
          <w:b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sz w:val="40"/>
          <w:szCs w:val="40"/>
        </w:rPr>
        <w:t>SAR</w:t>
      </w:r>
      <w:r>
        <w:rPr>
          <w:rFonts w:ascii="Arial" w:eastAsia="Arial" w:hAnsi="Arial" w:cs="Arial"/>
          <w:b/>
          <w:spacing w:val="-2"/>
          <w:sz w:val="40"/>
          <w:szCs w:val="40"/>
        </w:rPr>
        <w:t>E</w:t>
      </w:r>
      <w:r>
        <w:rPr>
          <w:rFonts w:ascii="Arial" w:eastAsia="Arial" w:hAnsi="Arial" w:cs="Arial"/>
          <w:b/>
          <w:spacing w:val="-1"/>
          <w:sz w:val="40"/>
          <w:szCs w:val="40"/>
        </w:rPr>
        <w:t>N</w:t>
      </w:r>
      <w:r>
        <w:rPr>
          <w:rFonts w:ascii="Arial" w:eastAsia="Arial" w:hAnsi="Arial" w:cs="Arial"/>
          <w:b/>
          <w:sz w:val="40"/>
          <w:szCs w:val="40"/>
        </w:rPr>
        <w:t>GA</w:t>
      </w:r>
      <w:r>
        <w:rPr>
          <w:rFonts w:ascii="Arial" w:eastAsia="Arial" w:hAnsi="Arial" w:cs="Arial"/>
          <w:b/>
          <w:spacing w:val="1"/>
          <w:sz w:val="40"/>
          <w:szCs w:val="40"/>
        </w:rPr>
        <w:t>N</w:t>
      </w:r>
      <w:r>
        <w:rPr>
          <w:rFonts w:ascii="Arial" w:eastAsia="Arial" w:hAnsi="Arial" w:cs="Arial"/>
          <w:b/>
          <w:sz w:val="40"/>
          <w:szCs w:val="40"/>
        </w:rPr>
        <w:t>”</w:t>
      </w:r>
    </w:p>
    <w:p w14:paraId="6EB996ED" w14:textId="77777777" w:rsidR="00E328BC" w:rsidRDefault="006E2F5C">
      <w:pPr>
        <w:spacing w:before="71" w:line="275" w:lineRule="auto"/>
        <w:ind w:left="3400" w:right="2998"/>
        <w:jc w:val="center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spacing w:val="-1"/>
          <w:sz w:val="30"/>
          <w:szCs w:val="30"/>
        </w:rPr>
        <w:t>P</w:t>
      </w:r>
      <w:r>
        <w:rPr>
          <w:rFonts w:ascii="Arial" w:eastAsia="Arial" w:hAnsi="Arial" w:cs="Arial"/>
          <w:b/>
          <w:sz w:val="30"/>
          <w:szCs w:val="30"/>
        </w:rPr>
        <w:t>O</w:t>
      </w:r>
      <w:r>
        <w:rPr>
          <w:rFonts w:ascii="Arial" w:eastAsia="Arial" w:hAnsi="Arial" w:cs="Arial"/>
          <w:b/>
          <w:spacing w:val="-1"/>
          <w:sz w:val="30"/>
          <w:szCs w:val="30"/>
        </w:rPr>
        <w:t>S</w:t>
      </w:r>
      <w:r>
        <w:rPr>
          <w:rFonts w:ascii="Arial" w:eastAsia="Arial" w:hAnsi="Arial" w:cs="Arial"/>
          <w:b/>
          <w:spacing w:val="6"/>
          <w:sz w:val="30"/>
          <w:szCs w:val="30"/>
        </w:rPr>
        <w:t>Y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pacing w:val="1"/>
          <w:sz w:val="30"/>
          <w:szCs w:val="30"/>
        </w:rPr>
        <w:t>N</w:t>
      </w:r>
      <w:r>
        <w:rPr>
          <w:rFonts w:ascii="Arial" w:eastAsia="Arial" w:hAnsi="Arial" w:cs="Arial"/>
          <w:b/>
          <w:sz w:val="30"/>
          <w:szCs w:val="30"/>
        </w:rPr>
        <w:t>DU</w:t>
      </w:r>
      <w:r>
        <w:rPr>
          <w:rFonts w:ascii="Arial" w:eastAsia="Arial" w:hAnsi="Arial" w:cs="Arial"/>
          <w:b/>
          <w:spacing w:val="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z w:val="30"/>
          <w:szCs w:val="30"/>
        </w:rPr>
        <w:t>D</w:t>
      </w:r>
      <w:r>
        <w:rPr>
          <w:rFonts w:ascii="Arial" w:eastAsia="Arial" w:hAnsi="Arial" w:cs="Arial"/>
          <w:b/>
          <w:spacing w:val="-1"/>
          <w:sz w:val="30"/>
          <w:szCs w:val="30"/>
        </w:rPr>
        <w:t>E</w:t>
      </w:r>
      <w:r>
        <w:rPr>
          <w:rFonts w:ascii="Arial" w:eastAsia="Arial" w:hAnsi="Arial" w:cs="Arial"/>
          <w:b/>
          <w:spacing w:val="1"/>
          <w:sz w:val="30"/>
          <w:szCs w:val="30"/>
        </w:rPr>
        <w:t>N</w:t>
      </w:r>
      <w:r>
        <w:rPr>
          <w:rFonts w:ascii="Arial" w:eastAsia="Arial" w:hAnsi="Arial" w:cs="Arial"/>
          <w:b/>
          <w:spacing w:val="6"/>
          <w:sz w:val="30"/>
          <w:szCs w:val="30"/>
        </w:rPr>
        <w:t>G</w:t>
      </w:r>
      <w:r>
        <w:rPr>
          <w:rFonts w:ascii="Arial" w:eastAsia="Arial" w:hAnsi="Arial" w:cs="Arial"/>
          <w:b/>
          <w:spacing w:val="-10"/>
          <w:sz w:val="30"/>
          <w:szCs w:val="30"/>
        </w:rPr>
        <w:t>A</w:t>
      </w:r>
      <w:r>
        <w:rPr>
          <w:rFonts w:ascii="Arial" w:eastAsia="Arial" w:hAnsi="Arial" w:cs="Arial"/>
          <w:b/>
          <w:sz w:val="30"/>
          <w:szCs w:val="30"/>
        </w:rPr>
        <w:t>N</w:t>
      </w:r>
      <w:r>
        <w:rPr>
          <w:rFonts w:ascii="Arial" w:eastAsia="Arial" w:hAnsi="Arial" w:cs="Arial"/>
          <w:b/>
          <w:spacing w:val="5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z w:val="30"/>
          <w:szCs w:val="30"/>
        </w:rPr>
        <w:t>6</w:t>
      </w:r>
      <w:r>
        <w:rPr>
          <w:rFonts w:ascii="Arial" w:eastAsia="Arial" w:hAnsi="Arial" w:cs="Arial"/>
          <w:b/>
          <w:spacing w:val="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pacing w:val="1"/>
          <w:sz w:val="30"/>
          <w:szCs w:val="30"/>
        </w:rPr>
        <w:t>ST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pacing w:val="1"/>
          <w:sz w:val="30"/>
          <w:szCs w:val="30"/>
        </w:rPr>
        <w:t>N</w:t>
      </w:r>
      <w:r>
        <w:rPr>
          <w:rFonts w:ascii="Arial" w:eastAsia="Arial" w:hAnsi="Arial" w:cs="Arial"/>
          <w:b/>
          <w:spacing w:val="6"/>
          <w:sz w:val="30"/>
          <w:szCs w:val="30"/>
        </w:rPr>
        <w:t>D</w:t>
      </w:r>
      <w:r>
        <w:rPr>
          <w:rFonts w:ascii="Arial" w:eastAsia="Arial" w:hAnsi="Arial" w:cs="Arial"/>
          <w:b/>
          <w:spacing w:val="-3"/>
          <w:sz w:val="30"/>
          <w:szCs w:val="30"/>
        </w:rPr>
        <w:t>A</w:t>
      </w:r>
      <w:r>
        <w:rPr>
          <w:rFonts w:ascii="Arial" w:eastAsia="Arial" w:hAnsi="Arial" w:cs="Arial"/>
          <w:b/>
          <w:sz w:val="30"/>
          <w:szCs w:val="30"/>
        </w:rPr>
        <w:t xml:space="preserve">R </w:t>
      </w:r>
      <w:r>
        <w:rPr>
          <w:rFonts w:ascii="Arial" w:eastAsia="Arial" w:hAnsi="Arial" w:cs="Arial"/>
          <w:b/>
          <w:spacing w:val="-1"/>
          <w:sz w:val="30"/>
          <w:szCs w:val="30"/>
        </w:rPr>
        <w:t>PE</w:t>
      </w:r>
      <w:r>
        <w:rPr>
          <w:rFonts w:ascii="Arial" w:eastAsia="Arial" w:hAnsi="Arial" w:cs="Arial"/>
          <w:b/>
          <w:spacing w:val="6"/>
          <w:sz w:val="30"/>
          <w:szCs w:val="30"/>
        </w:rPr>
        <w:t>L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pacing w:val="6"/>
          <w:sz w:val="30"/>
          <w:szCs w:val="30"/>
        </w:rPr>
        <w:t>Y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pacing w:val="9"/>
          <w:sz w:val="30"/>
          <w:szCs w:val="30"/>
        </w:rPr>
        <w:t>N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z w:val="30"/>
          <w:szCs w:val="30"/>
        </w:rPr>
        <w:t>N</w:t>
      </w:r>
      <w:r>
        <w:rPr>
          <w:rFonts w:ascii="Arial" w:eastAsia="Arial" w:hAnsi="Arial" w:cs="Arial"/>
          <w:b/>
          <w:spacing w:val="4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z w:val="30"/>
          <w:szCs w:val="30"/>
        </w:rPr>
        <w:t>MINI</w:t>
      </w:r>
      <w:r>
        <w:rPr>
          <w:rFonts w:ascii="Arial" w:eastAsia="Arial" w:hAnsi="Arial" w:cs="Arial"/>
          <w:b/>
          <w:spacing w:val="5"/>
          <w:sz w:val="30"/>
          <w:szCs w:val="30"/>
        </w:rPr>
        <w:t>M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z w:val="30"/>
          <w:szCs w:val="30"/>
        </w:rPr>
        <w:t xml:space="preserve">L </w:t>
      </w:r>
      <w:r>
        <w:rPr>
          <w:rFonts w:ascii="Arial" w:eastAsia="Arial" w:hAnsi="Arial" w:cs="Arial"/>
          <w:b/>
          <w:spacing w:val="1"/>
          <w:sz w:val="30"/>
          <w:szCs w:val="30"/>
        </w:rPr>
        <w:t>(S</w:t>
      </w:r>
      <w:r>
        <w:rPr>
          <w:rFonts w:ascii="Arial" w:eastAsia="Arial" w:hAnsi="Arial" w:cs="Arial"/>
          <w:b/>
          <w:spacing w:val="-1"/>
          <w:sz w:val="30"/>
          <w:szCs w:val="30"/>
        </w:rPr>
        <w:t>P</w:t>
      </w:r>
      <w:r>
        <w:rPr>
          <w:rFonts w:ascii="Arial" w:eastAsia="Arial" w:hAnsi="Arial" w:cs="Arial"/>
          <w:b/>
          <w:sz w:val="30"/>
          <w:szCs w:val="30"/>
        </w:rPr>
        <w:t xml:space="preserve">M) DI </w:t>
      </w:r>
      <w:r>
        <w:rPr>
          <w:rFonts w:ascii="Arial" w:eastAsia="Arial" w:hAnsi="Arial" w:cs="Arial"/>
          <w:b/>
          <w:spacing w:val="5"/>
          <w:sz w:val="30"/>
          <w:szCs w:val="30"/>
        </w:rPr>
        <w:t>K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pacing w:val="1"/>
          <w:sz w:val="30"/>
          <w:szCs w:val="30"/>
        </w:rPr>
        <w:t>B</w:t>
      </w:r>
      <w:r>
        <w:rPr>
          <w:rFonts w:ascii="Arial" w:eastAsia="Arial" w:hAnsi="Arial" w:cs="Arial"/>
          <w:b/>
          <w:sz w:val="30"/>
          <w:szCs w:val="30"/>
        </w:rPr>
        <w:t>U</w:t>
      </w:r>
      <w:r>
        <w:rPr>
          <w:rFonts w:ascii="Arial" w:eastAsia="Arial" w:hAnsi="Arial" w:cs="Arial"/>
          <w:b/>
          <w:spacing w:val="5"/>
          <w:sz w:val="30"/>
          <w:szCs w:val="30"/>
        </w:rPr>
        <w:t>P</w:t>
      </w:r>
      <w:r>
        <w:rPr>
          <w:rFonts w:ascii="Arial" w:eastAsia="Arial" w:hAnsi="Arial" w:cs="Arial"/>
          <w:b/>
          <w:spacing w:val="-5"/>
          <w:sz w:val="30"/>
          <w:szCs w:val="30"/>
        </w:rPr>
        <w:t>A</w:t>
      </w:r>
      <w:r>
        <w:rPr>
          <w:rFonts w:ascii="Arial" w:eastAsia="Arial" w:hAnsi="Arial" w:cs="Arial"/>
          <w:b/>
          <w:spacing w:val="-3"/>
          <w:sz w:val="30"/>
          <w:szCs w:val="30"/>
        </w:rPr>
        <w:t>T</w:t>
      </w:r>
      <w:r>
        <w:rPr>
          <w:rFonts w:ascii="Arial" w:eastAsia="Arial" w:hAnsi="Arial" w:cs="Arial"/>
          <w:b/>
          <w:spacing w:val="1"/>
          <w:sz w:val="30"/>
          <w:szCs w:val="30"/>
        </w:rPr>
        <w:t>E</w:t>
      </w:r>
      <w:r>
        <w:rPr>
          <w:rFonts w:ascii="Arial" w:eastAsia="Arial" w:hAnsi="Arial" w:cs="Arial"/>
          <w:b/>
          <w:sz w:val="30"/>
          <w:szCs w:val="30"/>
        </w:rPr>
        <w:t>N</w:t>
      </w:r>
      <w:r>
        <w:rPr>
          <w:rFonts w:ascii="Arial" w:eastAsia="Arial" w:hAnsi="Arial" w:cs="Arial"/>
          <w:b/>
          <w:spacing w:val="2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spacing w:val="8"/>
          <w:sz w:val="30"/>
          <w:szCs w:val="30"/>
        </w:rPr>
        <w:t>K</w:t>
      </w:r>
      <w:r>
        <w:rPr>
          <w:rFonts w:ascii="Arial" w:eastAsia="Arial" w:hAnsi="Arial" w:cs="Arial"/>
          <w:b/>
          <w:spacing w:val="-10"/>
          <w:sz w:val="30"/>
          <w:szCs w:val="30"/>
        </w:rPr>
        <w:t>A</w:t>
      </w:r>
      <w:r>
        <w:rPr>
          <w:rFonts w:ascii="Arial" w:eastAsia="Arial" w:hAnsi="Arial" w:cs="Arial"/>
          <w:b/>
          <w:spacing w:val="6"/>
          <w:sz w:val="30"/>
          <w:szCs w:val="30"/>
        </w:rPr>
        <w:t>R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pacing w:val="1"/>
          <w:sz w:val="30"/>
          <w:szCs w:val="30"/>
        </w:rPr>
        <w:t>N</w:t>
      </w:r>
      <w:r>
        <w:rPr>
          <w:rFonts w:ascii="Arial" w:eastAsia="Arial" w:hAnsi="Arial" w:cs="Arial"/>
          <w:b/>
          <w:spacing w:val="6"/>
          <w:sz w:val="30"/>
          <w:szCs w:val="30"/>
        </w:rPr>
        <w:t>G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pacing w:val="2"/>
          <w:sz w:val="30"/>
          <w:szCs w:val="30"/>
        </w:rPr>
        <w:t>N</w:t>
      </w:r>
      <w:r>
        <w:rPr>
          <w:rFonts w:ascii="Arial" w:eastAsia="Arial" w:hAnsi="Arial" w:cs="Arial"/>
          <w:b/>
          <w:spacing w:val="6"/>
          <w:sz w:val="30"/>
          <w:szCs w:val="30"/>
        </w:rPr>
        <w:t>Y</w:t>
      </w:r>
      <w:r>
        <w:rPr>
          <w:rFonts w:ascii="Arial" w:eastAsia="Arial" w:hAnsi="Arial" w:cs="Arial"/>
          <w:b/>
          <w:spacing w:val="-8"/>
          <w:sz w:val="30"/>
          <w:szCs w:val="30"/>
        </w:rPr>
        <w:t>A</w:t>
      </w:r>
      <w:r>
        <w:rPr>
          <w:rFonts w:ascii="Arial" w:eastAsia="Arial" w:hAnsi="Arial" w:cs="Arial"/>
          <w:b/>
          <w:sz w:val="30"/>
          <w:szCs w:val="30"/>
        </w:rPr>
        <w:t>R</w:t>
      </w:r>
    </w:p>
    <w:p w14:paraId="60DFFD47" w14:textId="77777777" w:rsidR="00E328BC" w:rsidRDefault="00E328BC">
      <w:pPr>
        <w:spacing w:line="200" w:lineRule="exact"/>
      </w:pPr>
    </w:p>
    <w:p w14:paraId="0C047E50" w14:textId="77777777" w:rsidR="00E328BC" w:rsidRDefault="00E328BC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286"/>
        <w:gridCol w:w="4818"/>
        <w:gridCol w:w="2696"/>
        <w:gridCol w:w="283"/>
        <w:gridCol w:w="4746"/>
      </w:tblGrid>
      <w:tr w:rsidR="00E328BC" w14:paraId="1C520A79" w14:textId="77777777" w:rsidTr="006E2F5C">
        <w:trPr>
          <w:trHeight w:hRule="exact" w:val="389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E7DA9" w14:textId="77777777" w:rsidR="00E328BC" w:rsidRDefault="006E2F5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esa</w:t>
            </w:r>
            <w:proofErr w:type="spellEnd"/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77184" w14:textId="77777777" w:rsidR="00E328BC" w:rsidRDefault="006E2F5C">
            <w:pPr>
              <w:spacing w:line="240" w:lineRule="exact"/>
              <w:ind w:left="66" w:right="7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ACCD7" w14:textId="77777777" w:rsidR="00E328BC" w:rsidRDefault="00E328BC"/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11F8F" w14:textId="77777777" w:rsidR="00E328BC" w:rsidRDefault="006E2F5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Bi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ng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SPM</w:t>
            </w:r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4876A" w14:textId="77777777" w:rsidR="00E328BC" w:rsidRDefault="006E2F5C">
            <w:pPr>
              <w:spacing w:line="240" w:lineRule="exact"/>
              <w:ind w:left="63" w:right="7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4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BDEE0" w14:textId="77777777" w:rsidR="00E328BC" w:rsidRDefault="00E328BC"/>
        </w:tc>
      </w:tr>
      <w:tr w:rsidR="00E328BC" w14:paraId="06F8C4D8" w14:textId="77777777" w:rsidTr="006E2F5C">
        <w:trPr>
          <w:trHeight w:hRule="exact" w:val="389"/>
        </w:trPr>
        <w:tc>
          <w:tcPr>
            <w:tcW w:w="25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8884B" w14:textId="77777777" w:rsidR="00E328BC" w:rsidRDefault="006E2F5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atan</w:t>
            </w:r>
            <w:proofErr w:type="spellEnd"/>
          </w:p>
        </w:tc>
        <w:tc>
          <w:tcPr>
            <w:tcW w:w="2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171E6" w14:textId="77777777" w:rsidR="00E328BC" w:rsidRDefault="006E2F5C">
            <w:pPr>
              <w:spacing w:line="240" w:lineRule="exact"/>
              <w:ind w:left="66" w:right="7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4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B576E" w14:textId="77777777" w:rsidR="00E328BC" w:rsidRDefault="00E328BC"/>
        </w:tc>
        <w:tc>
          <w:tcPr>
            <w:tcW w:w="2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5C664" w14:textId="77777777" w:rsidR="00E328BC" w:rsidRDefault="006E2F5C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z w:val="22"/>
                <w:szCs w:val="22"/>
              </w:rPr>
              <w:t>un</w:t>
            </w:r>
            <w:proofErr w:type="spellEnd"/>
          </w:p>
        </w:tc>
        <w:tc>
          <w:tcPr>
            <w:tcW w:w="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8C359" w14:textId="77777777" w:rsidR="00E328BC" w:rsidRDefault="006E2F5C">
            <w:pPr>
              <w:spacing w:line="240" w:lineRule="exact"/>
              <w:ind w:left="63" w:right="7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4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AD8B8" w14:textId="77777777" w:rsidR="00E328BC" w:rsidRDefault="00E328BC"/>
        </w:tc>
      </w:tr>
    </w:tbl>
    <w:p w14:paraId="10A43636" w14:textId="77777777" w:rsidR="00E328BC" w:rsidRDefault="00E328BC">
      <w:pPr>
        <w:spacing w:line="100" w:lineRule="exact"/>
        <w:rPr>
          <w:sz w:val="10"/>
          <w:szCs w:val="10"/>
        </w:rPr>
      </w:pPr>
    </w:p>
    <w:p w14:paraId="06C081C0" w14:textId="77777777" w:rsidR="00E328BC" w:rsidRDefault="00E328BC">
      <w:pPr>
        <w:spacing w:line="200" w:lineRule="exact"/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888"/>
        <w:gridCol w:w="2372"/>
        <w:gridCol w:w="2213"/>
        <w:gridCol w:w="704"/>
        <w:gridCol w:w="725"/>
        <w:gridCol w:w="2979"/>
        <w:gridCol w:w="1558"/>
        <w:gridCol w:w="1702"/>
        <w:gridCol w:w="1498"/>
      </w:tblGrid>
      <w:tr w:rsidR="00E328BC" w14:paraId="046E88F0" w14:textId="77777777">
        <w:trPr>
          <w:trHeight w:hRule="exact" w:val="886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223E44D8" w14:textId="77777777" w:rsidR="00E328BC" w:rsidRDefault="00E328BC">
            <w:pPr>
              <w:spacing w:before="2" w:line="100" w:lineRule="exact"/>
              <w:rPr>
                <w:sz w:val="11"/>
                <w:szCs w:val="11"/>
              </w:rPr>
            </w:pPr>
          </w:p>
          <w:p w14:paraId="49E3DEBF" w14:textId="77777777" w:rsidR="00E328BC" w:rsidRDefault="00E328BC">
            <w:pPr>
              <w:spacing w:line="200" w:lineRule="exact"/>
            </w:pPr>
          </w:p>
          <w:p w14:paraId="45E51BC7" w14:textId="77777777" w:rsidR="00E328BC" w:rsidRDefault="006E2F5C">
            <w:pPr>
              <w:ind w:left="21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No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01678BB2" w14:textId="77777777" w:rsidR="00E328BC" w:rsidRDefault="00E328BC">
            <w:pPr>
              <w:spacing w:before="2" w:line="100" w:lineRule="exact"/>
              <w:rPr>
                <w:sz w:val="11"/>
                <w:szCs w:val="11"/>
              </w:rPr>
            </w:pPr>
          </w:p>
          <w:p w14:paraId="7C66DC70" w14:textId="77777777" w:rsidR="00E328BC" w:rsidRDefault="00E328BC">
            <w:pPr>
              <w:spacing w:line="200" w:lineRule="exact"/>
            </w:pPr>
          </w:p>
          <w:p w14:paraId="1123BE69" w14:textId="77777777" w:rsidR="00E328BC" w:rsidRDefault="006E2F5C">
            <w:pPr>
              <w:ind w:left="15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234C7B9E" w14:textId="77777777" w:rsidR="00E328BC" w:rsidRDefault="00E328BC">
            <w:pPr>
              <w:spacing w:before="2" w:line="100" w:lineRule="exact"/>
              <w:rPr>
                <w:sz w:val="11"/>
                <w:szCs w:val="11"/>
              </w:rPr>
            </w:pPr>
          </w:p>
          <w:p w14:paraId="482F1C16" w14:textId="77777777" w:rsidR="00E328BC" w:rsidRDefault="00E328BC">
            <w:pPr>
              <w:spacing w:line="200" w:lineRule="exact"/>
            </w:pPr>
          </w:p>
          <w:p w14:paraId="525560F7" w14:textId="77777777" w:rsidR="00E328BC" w:rsidRDefault="006E2F5C">
            <w:pPr>
              <w:ind w:left="7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ama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3075CFEE" w14:textId="77777777" w:rsidR="00E328BC" w:rsidRDefault="00E328BC">
            <w:pPr>
              <w:spacing w:before="2" w:line="100" w:lineRule="exact"/>
              <w:rPr>
                <w:sz w:val="11"/>
                <w:szCs w:val="11"/>
              </w:rPr>
            </w:pPr>
          </w:p>
          <w:p w14:paraId="32B69C07" w14:textId="77777777" w:rsidR="00E328BC" w:rsidRDefault="00E328BC">
            <w:pPr>
              <w:spacing w:line="200" w:lineRule="exact"/>
            </w:pPr>
          </w:p>
          <w:p w14:paraId="228C85B9" w14:textId="77777777" w:rsidR="00E328BC" w:rsidRDefault="006E2F5C">
            <w:pPr>
              <w:ind w:left="721" w:right="72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z w:val="22"/>
                <w:szCs w:val="22"/>
              </w:rPr>
              <w:t>amat</w:t>
            </w:r>
          </w:p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03F2C122" w14:textId="77777777" w:rsidR="00E328BC" w:rsidRDefault="00E328BC">
            <w:pPr>
              <w:spacing w:before="2" w:line="100" w:lineRule="exact"/>
              <w:rPr>
                <w:sz w:val="11"/>
                <w:szCs w:val="11"/>
              </w:rPr>
            </w:pPr>
          </w:p>
          <w:p w14:paraId="12E7EE4D" w14:textId="77777777" w:rsidR="00E328BC" w:rsidRDefault="00E328BC">
            <w:pPr>
              <w:spacing w:line="200" w:lineRule="exact"/>
            </w:pPr>
          </w:p>
          <w:p w14:paraId="66ADB53F" w14:textId="77777777" w:rsidR="00E328BC" w:rsidRDefault="006E2F5C">
            <w:pPr>
              <w:ind w:left="1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RT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310F1159" w14:textId="77777777" w:rsidR="00E328BC" w:rsidRDefault="00E328BC">
            <w:pPr>
              <w:spacing w:before="2" w:line="100" w:lineRule="exact"/>
              <w:rPr>
                <w:sz w:val="11"/>
                <w:szCs w:val="11"/>
              </w:rPr>
            </w:pPr>
          </w:p>
          <w:p w14:paraId="2A19468B" w14:textId="77777777" w:rsidR="00E328BC" w:rsidRDefault="00E328BC">
            <w:pPr>
              <w:spacing w:line="200" w:lineRule="exact"/>
            </w:pPr>
          </w:p>
          <w:p w14:paraId="26B419B7" w14:textId="77777777" w:rsidR="00E328BC" w:rsidRDefault="006E2F5C">
            <w:pPr>
              <w:ind w:left="17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RW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664B4570" w14:textId="77777777" w:rsidR="00E328BC" w:rsidRDefault="00E328BC">
            <w:pPr>
              <w:spacing w:before="2" w:line="100" w:lineRule="exact"/>
              <w:rPr>
                <w:sz w:val="11"/>
                <w:szCs w:val="11"/>
              </w:rPr>
            </w:pPr>
          </w:p>
          <w:p w14:paraId="70B3D039" w14:textId="77777777" w:rsidR="00E328BC" w:rsidRDefault="00E328BC">
            <w:pPr>
              <w:spacing w:line="200" w:lineRule="exact"/>
            </w:pPr>
          </w:p>
          <w:p w14:paraId="3D48022F" w14:textId="77777777" w:rsidR="00E328BC" w:rsidRDefault="006E2F5C">
            <w:pPr>
              <w:ind w:left="1126" w:right="113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0E889912" w14:textId="77777777" w:rsidR="00E328BC" w:rsidRDefault="006E2F5C">
            <w:pPr>
              <w:spacing w:before="56"/>
              <w:ind w:left="251" w:right="257" w:firstLine="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ata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296512C5" w14:textId="77777777" w:rsidR="00E328BC" w:rsidRDefault="006E2F5C">
            <w:pPr>
              <w:spacing w:before="56"/>
              <w:ind w:left="318" w:right="263" w:hanging="1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umah</w:t>
            </w:r>
            <w:proofErr w:type="spellEnd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√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258DD121" w14:textId="77777777" w:rsidR="00E328BC" w:rsidRDefault="00E328BC">
            <w:pPr>
              <w:spacing w:before="2" w:line="100" w:lineRule="exact"/>
              <w:rPr>
                <w:sz w:val="11"/>
                <w:szCs w:val="11"/>
              </w:rPr>
            </w:pPr>
          </w:p>
          <w:p w14:paraId="4C9CB65B" w14:textId="77777777" w:rsidR="00E328BC" w:rsidRDefault="00E328BC">
            <w:pPr>
              <w:spacing w:line="200" w:lineRule="exact"/>
            </w:pPr>
          </w:p>
          <w:p w14:paraId="330C92F5" w14:textId="77777777" w:rsidR="00E328BC" w:rsidRDefault="006E2F5C">
            <w:pPr>
              <w:ind w:left="510" w:right="51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E328BC" w14:paraId="28CAFAF0" w14:textId="77777777">
        <w:trPr>
          <w:trHeight w:hRule="exact" w:val="64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8210D" w14:textId="77777777" w:rsidR="00E328BC" w:rsidRDefault="00E328BC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8BC99" w14:textId="77777777" w:rsidR="00E328BC" w:rsidRDefault="00E328BC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8215D" w14:textId="77777777" w:rsidR="00E328BC" w:rsidRDefault="00E328BC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48FDB" w14:textId="77777777" w:rsidR="00E328BC" w:rsidRDefault="00E328BC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F7856" w14:textId="77777777" w:rsidR="00E328BC" w:rsidRDefault="00E328BC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84DED" w14:textId="77777777" w:rsidR="00E328BC" w:rsidRDefault="00E328B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254A7" w14:textId="77777777" w:rsidR="00E328BC" w:rsidRDefault="00E328BC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65ACD" w14:textId="77777777" w:rsidR="00E328BC" w:rsidRDefault="00E328BC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6619C" w14:textId="77777777" w:rsidR="00E328BC" w:rsidRDefault="00E328BC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B702B" w14:textId="77777777" w:rsidR="00E328BC" w:rsidRDefault="00E328BC"/>
        </w:tc>
      </w:tr>
      <w:tr w:rsidR="00E328BC" w14:paraId="17C09430" w14:textId="77777777">
        <w:trPr>
          <w:trHeight w:hRule="exact" w:val="64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099073" w14:textId="77777777" w:rsidR="00E328BC" w:rsidRDefault="00E328BC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7354A" w14:textId="77777777" w:rsidR="00E328BC" w:rsidRDefault="00E328BC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4237C" w14:textId="77777777" w:rsidR="00E328BC" w:rsidRDefault="00E328BC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23074" w14:textId="77777777" w:rsidR="00E328BC" w:rsidRDefault="00E328BC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994E8" w14:textId="77777777" w:rsidR="00E328BC" w:rsidRDefault="00E328BC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235B0" w14:textId="77777777" w:rsidR="00E328BC" w:rsidRDefault="00E328B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27D9F" w14:textId="77777777" w:rsidR="00E328BC" w:rsidRDefault="00E328BC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A310C" w14:textId="77777777" w:rsidR="00E328BC" w:rsidRDefault="00E328BC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895F7" w14:textId="77777777" w:rsidR="00E328BC" w:rsidRDefault="00E328BC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E0131" w14:textId="77777777" w:rsidR="00E328BC" w:rsidRDefault="00E328BC"/>
        </w:tc>
      </w:tr>
      <w:tr w:rsidR="00E328BC" w14:paraId="3FD0CB7C" w14:textId="77777777">
        <w:trPr>
          <w:trHeight w:hRule="exact" w:val="64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1B1AE" w14:textId="77777777" w:rsidR="00E328BC" w:rsidRDefault="00E328BC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A3B8D" w14:textId="77777777" w:rsidR="00E328BC" w:rsidRDefault="00E328BC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B53CE" w14:textId="77777777" w:rsidR="00E328BC" w:rsidRDefault="00E328BC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AFFE4" w14:textId="77777777" w:rsidR="00E328BC" w:rsidRDefault="00E328BC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7C9FC" w14:textId="77777777" w:rsidR="00E328BC" w:rsidRDefault="00E328BC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CA1A3" w14:textId="77777777" w:rsidR="00E328BC" w:rsidRDefault="00E328B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1C2ED" w14:textId="77777777" w:rsidR="00E328BC" w:rsidRDefault="00E328BC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000B3" w14:textId="77777777" w:rsidR="00E328BC" w:rsidRDefault="00E328BC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79D95" w14:textId="77777777" w:rsidR="00E328BC" w:rsidRDefault="00E328BC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52CB3" w14:textId="77777777" w:rsidR="00E328BC" w:rsidRDefault="00E328BC"/>
        </w:tc>
      </w:tr>
      <w:tr w:rsidR="00E328BC" w14:paraId="5C9979B9" w14:textId="77777777">
        <w:trPr>
          <w:trHeight w:hRule="exact" w:val="64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B22A6" w14:textId="77777777" w:rsidR="00E328BC" w:rsidRDefault="00E328BC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D0289" w14:textId="77777777" w:rsidR="00E328BC" w:rsidRDefault="00E328BC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71F82" w14:textId="77777777" w:rsidR="00E328BC" w:rsidRDefault="00E328BC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07A9F" w14:textId="77777777" w:rsidR="00E328BC" w:rsidRDefault="00E328BC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CE8AD" w14:textId="77777777" w:rsidR="00E328BC" w:rsidRDefault="00E328BC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6F031" w14:textId="77777777" w:rsidR="00E328BC" w:rsidRDefault="00E328B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9733D" w14:textId="77777777" w:rsidR="00E328BC" w:rsidRDefault="00E328BC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6EA76" w14:textId="77777777" w:rsidR="00E328BC" w:rsidRDefault="00E328BC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DA203" w14:textId="77777777" w:rsidR="00E328BC" w:rsidRDefault="00E328BC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AD0B5A" w14:textId="77777777" w:rsidR="00E328BC" w:rsidRDefault="00E328BC"/>
        </w:tc>
      </w:tr>
      <w:tr w:rsidR="00E328BC" w14:paraId="41598946" w14:textId="77777777">
        <w:trPr>
          <w:trHeight w:hRule="exact" w:val="64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F9C21" w14:textId="77777777" w:rsidR="00E328BC" w:rsidRDefault="00E328BC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5635F" w14:textId="77777777" w:rsidR="00E328BC" w:rsidRDefault="00E328BC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214FE" w14:textId="77777777" w:rsidR="00E328BC" w:rsidRDefault="00E328BC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C3A2D" w14:textId="77777777" w:rsidR="00E328BC" w:rsidRDefault="00E328BC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0AB63" w14:textId="77777777" w:rsidR="00E328BC" w:rsidRDefault="00E328BC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BC30B" w14:textId="77777777" w:rsidR="00E328BC" w:rsidRDefault="00E328B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63AD1" w14:textId="77777777" w:rsidR="00E328BC" w:rsidRDefault="00E328BC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B11C8" w14:textId="77777777" w:rsidR="00E328BC" w:rsidRDefault="00E328BC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605CB" w14:textId="77777777" w:rsidR="00E328BC" w:rsidRDefault="00E328BC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A8F205" w14:textId="77777777" w:rsidR="00E328BC" w:rsidRDefault="00E328BC"/>
        </w:tc>
      </w:tr>
      <w:tr w:rsidR="00E328BC" w14:paraId="7CB67FD9" w14:textId="77777777">
        <w:trPr>
          <w:trHeight w:hRule="exact" w:val="64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42C01" w14:textId="77777777" w:rsidR="00E328BC" w:rsidRDefault="00E328BC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8F995" w14:textId="77777777" w:rsidR="00E328BC" w:rsidRDefault="00E328BC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B8D16" w14:textId="77777777" w:rsidR="00E328BC" w:rsidRDefault="00E328BC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07B87" w14:textId="77777777" w:rsidR="00E328BC" w:rsidRDefault="00E328BC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FD184" w14:textId="77777777" w:rsidR="00E328BC" w:rsidRDefault="00E328BC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5AF50" w14:textId="77777777" w:rsidR="00E328BC" w:rsidRDefault="00E328B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35B5E" w14:textId="77777777" w:rsidR="00E328BC" w:rsidRDefault="00E328BC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4EDAE" w14:textId="77777777" w:rsidR="00E328BC" w:rsidRDefault="00E328BC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EFF74" w14:textId="77777777" w:rsidR="00E328BC" w:rsidRDefault="00E328BC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AFDC6" w14:textId="77777777" w:rsidR="00E328BC" w:rsidRDefault="00E328BC"/>
        </w:tc>
      </w:tr>
    </w:tbl>
    <w:p w14:paraId="0053AFD5" w14:textId="77777777" w:rsidR="00E328BC" w:rsidRDefault="00E328BC">
      <w:pPr>
        <w:sectPr w:rsidR="00E328BC">
          <w:pgSz w:w="16860" w:h="11920" w:orient="landscape"/>
          <w:pgMar w:top="740" w:right="620" w:bottom="280" w:left="640" w:header="720" w:footer="720" w:gutter="0"/>
          <w:cols w:space="720"/>
        </w:sectPr>
      </w:pPr>
    </w:p>
    <w:p w14:paraId="258D2591" w14:textId="77777777" w:rsidR="00E328BC" w:rsidRDefault="00E328BC">
      <w:pPr>
        <w:spacing w:before="4" w:line="80" w:lineRule="exact"/>
        <w:rPr>
          <w:sz w:val="9"/>
          <w:szCs w:val="9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888"/>
        <w:gridCol w:w="2372"/>
        <w:gridCol w:w="2213"/>
        <w:gridCol w:w="704"/>
        <w:gridCol w:w="725"/>
        <w:gridCol w:w="2979"/>
        <w:gridCol w:w="1558"/>
        <w:gridCol w:w="1702"/>
        <w:gridCol w:w="1498"/>
      </w:tblGrid>
      <w:tr w:rsidR="00E328BC" w14:paraId="16A83EFE" w14:textId="77777777">
        <w:trPr>
          <w:trHeight w:hRule="exact" w:val="88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32E70571" w14:textId="77777777" w:rsidR="00E328BC" w:rsidRDefault="00E328BC">
            <w:pPr>
              <w:spacing w:before="4" w:line="100" w:lineRule="exact"/>
              <w:rPr>
                <w:sz w:val="11"/>
                <w:szCs w:val="11"/>
              </w:rPr>
            </w:pPr>
          </w:p>
          <w:p w14:paraId="63C89923" w14:textId="77777777" w:rsidR="00E328BC" w:rsidRDefault="00E328BC">
            <w:pPr>
              <w:spacing w:line="200" w:lineRule="exact"/>
            </w:pPr>
          </w:p>
          <w:p w14:paraId="21A7D2CC" w14:textId="77777777" w:rsidR="00E328BC" w:rsidRDefault="006E2F5C">
            <w:pPr>
              <w:ind w:left="21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No</w:t>
            </w:r>
          </w:p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3E4E91FC" w14:textId="77777777" w:rsidR="00E328BC" w:rsidRDefault="00E328BC">
            <w:pPr>
              <w:spacing w:before="4" w:line="100" w:lineRule="exact"/>
              <w:rPr>
                <w:sz w:val="11"/>
                <w:szCs w:val="11"/>
              </w:rPr>
            </w:pPr>
          </w:p>
          <w:p w14:paraId="67433B06" w14:textId="77777777" w:rsidR="00E328BC" w:rsidRDefault="00E328BC">
            <w:pPr>
              <w:spacing w:line="200" w:lineRule="exact"/>
            </w:pPr>
          </w:p>
          <w:p w14:paraId="193C4427" w14:textId="77777777" w:rsidR="00E328BC" w:rsidRDefault="006E2F5C">
            <w:pPr>
              <w:ind w:left="15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380F4005" w14:textId="77777777" w:rsidR="00E328BC" w:rsidRDefault="00E328BC">
            <w:pPr>
              <w:spacing w:before="4" w:line="100" w:lineRule="exact"/>
              <w:rPr>
                <w:sz w:val="11"/>
                <w:szCs w:val="11"/>
              </w:rPr>
            </w:pPr>
          </w:p>
          <w:p w14:paraId="3C17CDF8" w14:textId="77777777" w:rsidR="00E328BC" w:rsidRDefault="00E328BC">
            <w:pPr>
              <w:spacing w:line="200" w:lineRule="exact"/>
            </w:pPr>
          </w:p>
          <w:p w14:paraId="784567E0" w14:textId="77777777" w:rsidR="00E328BC" w:rsidRDefault="006E2F5C">
            <w:pPr>
              <w:ind w:left="7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ama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</w:p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19AEF2D7" w14:textId="77777777" w:rsidR="00E328BC" w:rsidRDefault="00E328BC">
            <w:pPr>
              <w:spacing w:before="4" w:line="100" w:lineRule="exact"/>
              <w:rPr>
                <w:sz w:val="11"/>
                <w:szCs w:val="11"/>
              </w:rPr>
            </w:pPr>
          </w:p>
          <w:p w14:paraId="67A6DC53" w14:textId="77777777" w:rsidR="00E328BC" w:rsidRDefault="00E328BC">
            <w:pPr>
              <w:spacing w:line="200" w:lineRule="exact"/>
            </w:pPr>
          </w:p>
          <w:p w14:paraId="075F3B2A" w14:textId="77777777" w:rsidR="00E328BC" w:rsidRDefault="006E2F5C">
            <w:pPr>
              <w:ind w:left="721" w:right="722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Al</w:t>
            </w:r>
            <w:r>
              <w:rPr>
                <w:rFonts w:ascii="Arial" w:eastAsia="Arial" w:hAnsi="Arial" w:cs="Arial"/>
                <w:sz w:val="22"/>
                <w:szCs w:val="22"/>
              </w:rPr>
              <w:t>amat</w:t>
            </w:r>
          </w:p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6B6D7A05" w14:textId="77777777" w:rsidR="00E328BC" w:rsidRDefault="00E328BC">
            <w:pPr>
              <w:spacing w:before="4" w:line="100" w:lineRule="exact"/>
              <w:rPr>
                <w:sz w:val="11"/>
                <w:szCs w:val="11"/>
              </w:rPr>
            </w:pPr>
          </w:p>
          <w:p w14:paraId="61EF01C2" w14:textId="77777777" w:rsidR="00E328BC" w:rsidRDefault="00E328BC">
            <w:pPr>
              <w:spacing w:line="200" w:lineRule="exact"/>
            </w:pPr>
          </w:p>
          <w:p w14:paraId="292357B4" w14:textId="77777777" w:rsidR="00E328BC" w:rsidRDefault="006E2F5C">
            <w:pPr>
              <w:ind w:left="19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RT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4BE86144" w14:textId="77777777" w:rsidR="00E328BC" w:rsidRDefault="00E328BC">
            <w:pPr>
              <w:spacing w:before="4" w:line="100" w:lineRule="exact"/>
              <w:rPr>
                <w:sz w:val="11"/>
                <w:szCs w:val="11"/>
              </w:rPr>
            </w:pPr>
          </w:p>
          <w:p w14:paraId="2CE8557B" w14:textId="77777777" w:rsidR="00E328BC" w:rsidRDefault="00E328BC">
            <w:pPr>
              <w:spacing w:line="200" w:lineRule="exact"/>
            </w:pPr>
          </w:p>
          <w:p w14:paraId="6824191C" w14:textId="77777777" w:rsidR="00E328BC" w:rsidRDefault="006E2F5C">
            <w:pPr>
              <w:ind w:left="17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RW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4BE447AC" w14:textId="77777777" w:rsidR="00E328BC" w:rsidRDefault="00E328BC">
            <w:pPr>
              <w:spacing w:before="4" w:line="100" w:lineRule="exact"/>
              <w:rPr>
                <w:sz w:val="11"/>
                <w:szCs w:val="11"/>
              </w:rPr>
            </w:pPr>
          </w:p>
          <w:p w14:paraId="0F9E7F08" w14:textId="77777777" w:rsidR="00E328BC" w:rsidRDefault="00E328BC">
            <w:pPr>
              <w:spacing w:line="200" w:lineRule="exact"/>
            </w:pPr>
          </w:p>
          <w:p w14:paraId="4E7C1ED0" w14:textId="77777777" w:rsidR="00E328BC" w:rsidRDefault="006E2F5C">
            <w:pPr>
              <w:ind w:left="1126" w:right="113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</w:p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0AB6E14A" w14:textId="77777777" w:rsidR="00E328BC" w:rsidRDefault="006E2F5C">
            <w:pPr>
              <w:spacing w:before="59"/>
              <w:ind w:left="251" w:right="257" w:firstLine="6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er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ata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24ED918D" w14:textId="77777777" w:rsidR="00E328BC" w:rsidRDefault="006E2F5C">
            <w:pPr>
              <w:spacing w:before="59"/>
              <w:ind w:left="318" w:right="263" w:hanging="1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ah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an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umah</w:t>
            </w:r>
            <w:proofErr w:type="spellEnd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√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DEBE0"/>
          </w:tcPr>
          <w:p w14:paraId="48F59481" w14:textId="77777777" w:rsidR="00E328BC" w:rsidRDefault="00E328BC">
            <w:pPr>
              <w:spacing w:before="4" w:line="100" w:lineRule="exact"/>
              <w:rPr>
                <w:sz w:val="11"/>
                <w:szCs w:val="11"/>
              </w:rPr>
            </w:pPr>
          </w:p>
          <w:p w14:paraId="104F013E" w14:textId="77777777" w:rsidR="00E328BC" w:rsidRDefault="00E328BC">
            <w:pPr>
              <w:spacing w:line="200" w:lineRule="exact"/>
            </w:pPr>
          </w:p>
          <w:p w14:paraId="41EF5BF9" w14:textId="77777777" w:rsidR="00E328BC" w:rsidRDefault="006E2F5C">
            <w:pPr>
              <w:ind w:left="510" w:right="51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00E328BC" w14:paraId="6D7733CD" w14:textId="77777777">
        <w:trPr>
          <w:trHeight w:hRule="exact" w:val="648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856074" w14:textId="77777777" w:rsidR="00E328BC" w:rsidRDefault="00E328BC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2153C" w14:textId="77777777" w:rsidR="00E328BC" w:rsidRDefault="00E328BC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5897E" w14:textId="77777777" w:rsidR="00E328BC" w:rsidRDefault="00E328BC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899CA" w14:textId="77777777" w:rsidR="00E328BC" w:rsidRDefault="00E328BC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0AD55" w14:textId="77777777" w:rsidR="00E328BC" w:rsidRDefault="00E328BC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64C46" w14:textId="77777777" w:rsidR="00E328BC" w:rsidRDefault="00E328B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914B0" w14:textId="77777777" w:rsidR="00E328BC" w:rsidRDefault="00E328BC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B7621" w14:textId="77777777" w:rsidR="00E328BC" w:rsidRDefault="00E328BC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FDA28" w14:textId="77777777" w:rsidR="00E328BC" w:rsidRDefault="00E328BC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10847" w14:textId="77777777" w:rsidR="00E328BC" w:rsidRDefault="00E328BC"/>
        </w:tc>
      </w:tr>
      <w:tr w:rsidR="00E328BC" w14:paraId="67AB4011" w14:textId="77777777">
        <w:trPr>
          <w:trHeight w:hRule="exact" w:val="64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B3F87" w14:textId="77777777" w:rsidR="00E328BC" w:rsidRDefault="00E328BC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0E1DA" w14:textId="77777777" w:rsidR="00E328BC" w:rsidRDefault="00E328BC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550CC" w14:textId="77777777" w:rsidR="00E328BC" w:rsidRDefault="00E328BC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96B76" w14:textId="77777777" w:rsidR="00E328BC" w:rsidRDefault="00E328BC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C8768" w14:textId="77777777" w:rsidR="00E328BC" w:rsidRDefault="00E328BC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345E0" w14:textId="77777777" w:rsidR="00E328BC" w:rsidRDefault="00E328B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C527B" w14:textId="77777777" w:rsidR="00E328BC" w:rsidRDefault="00E328BC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503B1" w14:textId="77777777" w:rsidR="00E328BC" w:rsidRDefault="00E328BC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B49F5" w14:textId="77777777" w:rsidR="00E328BC" w:rsidRDefault="00E328BC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11FBD" w14:textId="77777777" w:rsidR="00E328BC" w:rsidRDefault="00E328BC"/>
        </w:tc>
      </w:tr>
      <w:tr w:rsidR="00E328BC" w14:paraId="67D30132" w14:textId="77777777">
        <w:trPr>
          <w:trHeight w:hRule="exact" w:val="64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5C509" w14:textId="77777777" w:rsidR="00E328BC" w:rsidRDefault="00E328BC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4C395" w14:textId="77777777" w:rsidR="00E328BC" w:rsidRDefault="00E328BC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018C1" w14:textId="77777777" w:rsidR="00E328BC" w:rsidRDefault="00E328BC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724DA1" w14:textId="77777777" w:rsidR="00E328BC" w:rsidRDefault="00E328BC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8BEBB" w14:textId="77777777" w:rsidR="00E328BC" w:rsidRDefault="00E328BC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9C9FA" w14:textId="77777777" w:rsidR="00E328BC" w:rsidRDefault="00E328B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63E95" w14:textId="77777777" w:rsidR="00E328BC" w:rsidRDefault="00E328BC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BB966" w14:textId="77777777" w:rsidR="00E328BC" w:rsidRDefault="00E328BC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C4695A" w14:textId="77777777" w:rsidR="00E328BC" w:rsidRDefault="00E328BC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A7FBC" w14:textId="77777777" w:rsidR="00E328BC" w:rsidRDefault="00E328BC"/>
        </w:tc>
      </w:tr>
      <w:tr w:rsidR="00E328BC" w14:paraId="2E17D642" w14:textId="77777777">
        <w:trPr>
          <w:trHeight w:hRule="exact" w:val="644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1DA52" w14:textId="77777777" w:rsidR="00E328BC" w:rsidRDefault="00E328BC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14FA3" w14:textId="77777777" w:rsidR="00E328BC" w:rsidRDefault="00E328BC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D8DD83" w14:textId="77777777" w:rsidR="00E328BC" w:rsidRDefault="00E328BC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68E08" w14:textId="77777777" w:rsidR="00E328BC" w:rsidRDefault="00E328BC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39F87" w14:textId="77777777" w:rsidR="00E328BC" w:rsidRDefault="00E328BC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BB09E" w14:textId="77777777" w:rsidR="00E328BC" w:rsidRDefault="00E328B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38E8A" w14:textId="77777777" w:rsidR="00E328BC" w:rsidRDefault="00E328BC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0289C" w14:textId="77777777" w:rsidR="00E328BC" w:rsidRDefault="00E328BC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2D8C5" w14:textId="77777777" w:rsidR="00E328BC" w:rsidRDefault="00E328BC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2A6D9" w14:textId="77777777" w:rsidR="00E328BC" w:rsidRDefault="00E328BC"/>
        </w:tc>
      </w:tr>
      <w:tr w:rsidR="00E328BC" w14:paraId="3AF9B058" w14:textId="77777777">
        <w:trPr>
          <w:trHeight w:hRule="exact" w:val="64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36C87" w14:textId="77777777" w:rsidR="00E328BC" w:rsidRDefault="00E328BC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76CFB" w14:textId="77777777" w:rsidR="00E328BC" w:rsidRDefault="00E328BC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CAF47" w14:textId="77777777" w:rsidR="00E328BC" w:rsidRDefault="00E328BC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D0552" w14:textId="77777777" w:rsidR="00E328BC" w:rsidRDefault="00E328BC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F1DC0C" w14:textId="77777777" w:rsidR="00E328BC" w:rsidRDefault="00E328BC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3C095" w14:textId="77777777" w:rsidR="00E328BC" w:rsidRDefault="00E328B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FD04D" w14:textId="77777777" w:rsidR="00E328BC" w:rsidRDefault="00E328BC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6C7FB" w14:textId="77777777" w:rsidR="00E328BC" w:rsidRDefault="00E328BC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2AFE4" w14:textId="77777777" w:rsidR="00E328BC" w:rsidRDefault="00E328BC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2A828" w14:textId="77777777" w:rsidR="00E328BC" w:rsidRDefault="00E328BC"/>
        </w:tc>
      </w:tr>
      <w:tr w:rsidR="00E328BC" w14:paraId="4FB317CF" w14:textId="77777777">
        <w:trPr>
          <w:trHeight w:hRule="exact" w:val="64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EE116" w14:textId="77777777" w:rsidR="00E328BC" w:rsidRDefault="00E328BC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DCD8D" w14:textId="77777777" w:rsidR="00E328BC" w:rsidRDefault="00E328BC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37BC7" w14:textId="77777777" w:rsidR="00E328BC" w:rsidRDefault="00E328BC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06E2B" w14:textId="77777777" w:rsidR="00E328BC" w:rsidRDefault="00E328BC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F182D" w14:textId="77777777" w:rsidR="00E328BC" w:rsidRDefault="00E328BC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F44CB" w14:textId="77777777" w:rsidR="00E328BC" w:rsidRDefault="00E328B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F26C5" w14:textId="77777777" w:rsidR="00E328BC" w:rsidRDefault="00E328BC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F1354" w14:textId="77777777" w:rsidR="00E328BC" w:rsidRDefault="00E328BC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256D76" w14:textId="77777777" w:rsidR="00E328BC" w:rsidRDefault="00E328BC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509BB" w14:textId="77777777" w:rsidR="00E328BC" w:rsidRDefault="00E328BC"/>
        </w:tc>
      </w:tr>
      <w:tr w:rsidR="00E328BC" w14:paraId="1CCDEF02" w14:textId="77777777">
        <w:trPr>
          <w:trHeight w:hRule="exact" w:val="64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547FA" w14:textId="77777777" w:rsidR="00E328BC" w:rsidRDefault="00E328BC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C70B3F" w14:textId="77777777" w:rsidR="00E328BC" w:rsidRDefault="00E328BC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77064" w14:textId="77777777" w:rsidR="00E328BC" w:rsidRDefault="00E328BC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F7395" w14:textId="77777777" w:rsidR="00E328BC" w:rsidRDefault="00E328BC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2115F" w14:textId="77777777" w:rsidR="00E328BC" w:rsidRDefault="00E328BC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10EC1" w14:textId="77777777" w:rsidR="00E328BC" w:rsidRDefault="00E328B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AFC028" w14:textId="77777777" w:rsidR="00E328BC" w:rsidRDefault="00E328BC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B814C" w14:textId="77777777" w:rsidR="00E328BC" w:rsidRDefault="00E328BC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BEE04" w14:textId="77777777" w:rsidR="00E328BC" w:rsidRDefault="00E328BC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6EC23" w14:textId="77777777" w:rsidR="00E328BC" w:rsidRDefault="00E328BC"/>
        </w:tc>
      </w:tr>
      <w:tr w:rsidR="00E328BC" w14:paraId="7EF996DE" w14:textId="77777777">
        <w:trPr>
          <w:trHeight w:hRule="exact" w:val="641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6CF9C" w14:textId="77777777" w:rsidR="00E328BC" w:rsidRDefault="00E328BC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749C5" w14:textId="77777777" w:rsidR="00E328BC" w:rsidRDefault="00E328BC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5E9F4" w14:textId="77777777" w:rsidR="00E328BC" w:rsidRDefault="00E328BC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6CF1E2" w14:textId="77777777" w:rsidR="00E328BC" w:rsidRDefault="00E328BC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84671" w14:textId="77777777" w:rsidR="00E328BC" w:rsidRDefault="00E328BC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320A4" w14:textId="77777777" w:rsidR="00E328BC" w:rsidRDefault="00E328B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7E0E9" w14:textId="77777777" w:rsidR="00E328BC" w:rsidRDefault="00E328BC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C205C" w14:textId="77777777" w:rsidR="00E328BC" w:rsidRDefault="00E328BC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261D6" w14:textId="77777777" w:rsidR="00E328BC" w:rsidRDefault="00E328BC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FFE3F" w14:textId="77777777" w:rsidR="00E328BC" w:rsidRDefault="00E328BC"/>
        </w:tc>
      </w:tr>
      <w:tr w:rsidR="00E328BC" w14:paraId="25BC0359" w14:textId="77777777">
        <w:trPr>
          <w:trHeight w:hRule="exact" w:val="643"/>
        </w:trPr>
        <w:tc>
          <w:tcPr>
            <w:tcW w:w="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DB6A3" w14:textId="77777777" w:rsidR="00E328BC" w:rsidRDefault="00E328BC"/>
        </w:tc>
        <w:tc>
          <w:tcPr>
            <w:tcW w:w="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46BF3" w14:textId="77777777" w:rsidR="00E328BC" w:rsidRDefault="00E328BC"/>
        </w:tc>
        <w:tc>
          <w:tcPr>
            <w:tcW w:w="23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E0FDC" w14:textId="77777777" w:rsidR="00E328BC" w:rsidRDefault="00E328BC"/>
        </w:tc>
        <w:tc>
          <w:tcPr>
            <w:tcW w:w="2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1348CF" w14:textId="77777777" w:rsidR="00E328BC" w:rsidRDefault="00E328BC"/>
        </w:tc>
        <w:tc>
          <w:tcPr>
            <w:tcW w:w="7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CF786" w14:textId="77777777" w:rsidR="00E328BC" w:rsidRDefault="00E328BC"/>
        </w:tc>
        <w:tc>
          <w:tcPr>
            <w:tcW w:w="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0D714" w14:textId="77777777" w:rsidR="00E328BC" w:rsidRDefault="00E328BC"/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7D66E" w14:textId="77777777" w:rsidR="00E328BC" w:rsidRDefault="00E328BC"/>
        </w:tc>
        <w:tc>
          <w:tcPr>
            <w:tcW w:w="1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A34B1" w14:textId="77777777" w:rsidR="00E328BC" w:rsidRDefault="00E328BC"/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45884" w14:textId="77777777" w:rsidR="00E328BC" w:rsidRDefault="00E328BC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4C7A6" w14:textId="77777777" w:rsidR="00E328BC" w:rsidRDefault="00E328BC"/>
        </w:tc>
      </w:tr>
    </w:tbl>
    <w:p w14:paraId="38D93138" w14:textId="77777777" w:rsidR="00E328BC" w:rsidRDefault="00E328BC">
      <w:pPr>
        <w:spacing w:before="8" w:line="120" w:lineRule="exact"/>
        <w:rPr>
          <w:sz w:val="13"/>
          <w:szCs w:val="13"/>
        </w:rPr>
      </w:pPr>
    </w:p>
    <w:p w14:paraId="7F41FA8C" w14:textId="77777777" w:rsidR="00E328BC" w:rsidRDefault="006E2F5C">
      <w:pPr>
        <w:spacing w:before="29" w:line="260" w:lineRule="exact"/>
        <w:ind w:left="110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pacing w:val="2"/>
          <w:position w:val="-1"/>
          <w:sz w:val="24"/>
          <w:szCs w:val="24"/>
        </w:rPr>
        <w:t>T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n</w:t>
      </w:r>
      <w:r>
        <w:rPr>
          <w:rFonts w:ascii="Arial" w:eastAsia="Arial" w:hAnsi="Arial" w:cs="Arial"/>
          <w:spacing w:val="-1"/>
          <w:position w:val="-1"/>
          <w:sz w:val="24"/>
          <w:szCs w:val="24"/>
        </w:rPr>
        <w:t>gg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l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position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en</w:t>
      </w:r>
      <w:r>
        <w:rPr>
          <w:rFonts w:ascii="Arial" w:eastAsia="Arial" w:hAnsi="Arial" w:cs="Arial"/>
          <w:spacing w:val="-2"/>
          <w:position w:val="-1"/>
          <w:sz w:val="24"/>
          <w:szCs w:val="24"/>
        </w:rPr>
        <w:t>y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ha</w:t>
      </w:r>
      <w:r>
        <w:rPr>
          <w:rFonts w:ascii="Arial" w:eastAsia="Arial" w:hAnsi="Arial" w:cs="Arial"/>
          <w:position w:val="-1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pacing w:val="-1"/>
          <w:position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eastAsia="Arial" w:hAnsi="Arial" w:cs="Arial"/>
          <w:position w:val="-1"/>
          <w:sz w:val="24"/>
          <w:szCs w:val="24"/>
        </w:rPr>
        <w:t>rkas</w:t>
      </w:r>
      <w:proofErr w:type="spellEnd"/>
      <w:r>
        <w:rPr>
          <w:rFonts w:ascii="Arial" w:eastAsia="Arial" w:hAnsi="Arial" w:cs="Arial"/>
          <w:position w:val="-1"/>
          <w:sz w:val="24"/>
          <w:szCs w:val="24"/>
        </w:rPr>
        <w:t>:</w:t>
      </w:r>
    </w:p>
    <w:p w14:paraId="2135B875" w14:textId="77777777" w:rsidR="00E328BC" w:rsidRDefault="00E328BC">
      <w:pPr>
        <w:spacing w:line="200" w:lineRule="exact"/>
      </w:pPr>
    </w:p>
    <w:p w14:paraId="24F2340D" w14:textId="77777777" w:rsidR="00E328BC" w:rsidRDefault="00E328BC">
      <w:pPr>
        <w:spacing w:before="6" w:line="200" w:lineRule="exact"/>
        <w:sectPr w:rsidR="00E328BC">
          <w:pgSz w:w="16860" w:h="11920" w:orient="landscape"/>
          <w:pgMar w:top="460" w:right="620" w:bottom="280" w:left="600" w:header="720" w:footer="720" w:gutter="0"/>
          <w:cols w:space="720"/>
        </w:sectPr>
      </w:pPr>
    </w:p>
    <w:p w14:paraId="7AC39E80" w14:textId="77777777" w:rsidR="00E328BC" w:rsidRDefault="006E2F5C">
      <w:pPr>
        <w:spacing w:before="29"/>
        <w:ind w:left="3430" w:right="1616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Diter</w:t>
      </w:r>
      <w:r>
        <w:rPr>
          <w:rFonts w:ascii="Arial" w:eastAsia="Arial" w:hAnsi="Arial" w:cs="Arial"/>
          <w:b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</w:t>
      </w:r>
    </w:p>
    <w:p w14:paraId="3DA49527" w14:textId="77777777" w:rsidR="00E328BC" w:rsidRDefault="006E2F5C">
      <w:pPr>
        <w:spacing w:before="41"/>
        <w:ind w:left="1774" w:right="-41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K</w:t>
      </w:r>
      <w:r>
        <w:rPr>
          <w:rFonts w:ascii="Arial" w:eastAsia="Arial" w:hAnsi="Arial" w:cs="Arial"/>
          <w:b/>
          <w:spacing w:val="-1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ordnator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Bidang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PM Tingk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t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a</w:t>
      </w:r>
      <w:proofErr w:type="spellEnd"/>
    </w:p>
    <w:p w14:paraId="6DFACE5C" w14:textId="77777777" w:rsidR="00E328BC" w:rsidRDefault="00E328BC">
      <w:pPr>
        <w:spacing w:before="4" w:line="180" w:lineRule="exact"/>
        <w:rPr>
          <w:sz w:val="19"/>
          <w:szCs w:val="19"/>
        </w:rPr>
      </w:pPr>
    </w:p>
    <w:p w14:paraId="49CB8D6B" w14:textId="77777777" w:rsidR="00E328BC" w:rsidRDefault="00E328BC">
      <w:pPr>
        <w:spacing w:line="200" w:lineRule="exact"/>
      </w:pPr>
    </w:p>
    <w:p w14:paraId="20FD0E3A" w14:textId="77777777" w:rsidR="00E328BC" w:rsidRDefault="00E328BC">
      <w:pPr>
        <w:spacing w:line="200" w:lineRule="exact"/>
      </w:pPr>
    </w:p>
    <w:p w14:paraId="27177E12" w14:textId="77777777" w:rsidR="00E328BC" w:rsidRDefault="00E328BC">
      <w:pPr>
        <w:spacing w:line="200" w:lineRule="exact"/>
      </w:pPr>
    </w:p>
    <w:p w14:paraId="4B4C3874" w14:textId="77777777" w:rsidR="00E328BC" w:rsidRDefault="00E328BC">
      <w:pPr>
        <w:spacing w:line="200" w:lineRule="exact"/>
      </w:pPr>
    </w:p>
    <w:p w14:paraId="461E91A8" w14:textId="77777777" w:rsidR="00E328BC" w:rsidRDefault="006E2F5C">
      <w:pPr>
        <w:ind w:left="1945" w:right="13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…………………</w:t>
      </w:r>
      <w:r>
        <w:rPr>
          <w:rFonts w:ascii="Arial" w:eastAsia="Arial" w:hAnsi="Arial" w:cs="Arial"/>
          <w:spacing w:val="1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……………………)</w:t>
      </w:r>
    </w:p>
    <w:p w14:paraId="1DC6B9DE" w14:textId="77777777" w:rsidR="00E328BC" w:rsidRDefault="006E2F5C">
      <w:pPr>
        <w:spacing w:before="29"/>
        <w:ind w:left="1398" w:right="3221"/>
        <w:jc w:val="center"/>
        <w:rPr>
          <w:rFonts w:ascii="Arial" w:eastAsia="Arial" w:hAnsi="Arial" w:cs="Arial"/>
          <w:sz w:val="24"/>
          <w:szCs w:val="24"/>
        </w:rPr>
      </w:pPr>
      <w:r>
        <w:br w:type="column"/>
      </w:r>
      <w:proofErr w:type="spellStart"/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ngetahui</w:t>
      </w:r>
      <w:proofErr w:type="spellEnd"/>
      <w:r>
        <w:rPr>
          <w:rFonts w:ascii="Arial" w:eastAsia="Arial" w:hAnsi="Arial" w:cs="Arial"/>
          <w:b/>
          <w:sz w:val="24"/>
          <w:szCs w:val="24"/>
        </w:rPr>
        <w:t>,</w:t>
      </w:r>
    </w:p>
    <w:p w14:paraId="6BD53956" w14:textId="77777777" w:rsidR="00E328BC" w:rsidRDefault="006E2F5C">
      <w:pPr>
        <w:spacing w:before="41"/>
        <w:ind w:left="-41" w:right="1788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sz w:val="24"/>
          <w:szCs w:val="24"/>
        </w:rPr>
        <w:t>Ketua</w:t>
      </w:r>
      <w:proofErr w:type="spellEnd"/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Bidang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SPM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ngk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t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3"/>
          <w:sz w:val="24"/>
          <w:szCs w:val="24"/>
        </w:rPr>
        <w:t>s</w:t>
      </w:r>
      <w:r>
        <w:rPr>
          <w:rFonts w:ascii="Arial" w:eastAsia="Arial" w:hAnsi="Arial" w:cs="Arial"/>
          <w:b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ndu</w:t>
      </w:r>
      <w:proofErr w:type="spellEnd"/>
    </w:p>
    <w:p w14:paraId="6E058137" w14:textId="77777777" w:rsidR="00E328BC" w:rsidRDefault="00E328BC">
      <w:pPr>
        <w:spacing w:before="4" w:line="180" w:lineRule="exact"/>
        <w:rPr>
          <w:sz w:val="19"/>
          <w:szCs w:val="19"/>
        </w:rPr>
      </w:pPr>
    </w:p>
    <w:p w14:paraId="643B0740" w14:textId="77777777" w:rsidR="00E328BC" w:rsidRDefault="00E328BC">
      <w:pPr>
        <w:spacing w:line="200" w:lineRule="exact"/>
      </w:pPr>
    </w:p>
    <w:p w14:paraId="47920E39" w14:textId="77777777" w:rsidR="00E328BC" w:rsidRDefault="00E328BC">
      <w:pPr>
        <w:spacing w:line="200" w:lineRule="exact"/>
      </w:pPr>
    </w:p>
    <w:p w14:paraId="493870BB" w14:textId="77777777" w:rsidR="00E328BC" w:rsidRDefault="00E328BC">
      <w:pPr>
        <w:spacing w:line="200" w:lineRule="exact"/>
      </w:pPr>
    </w:p>
    <w:p w14:paraId="15498F7A" w14:textId="77777777" w:rsidR="00E328BC" w:rsidRDefault="00E328BC">
      <w:pPr>
        <w:spacing w:line="200" w:lineRule="exact"/>
      </w:pPr>
    </w:p>
    <w:p w14:paraId="4211F11E" w14:textId="77777777" w:rsidR="00E328BC" w:rsidRDefault="006E2F5C">
      <w:pPr>
        <w:ind w:left="96" w:right="192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(</w:t>
      </w:r>
      <w:r>
        <w:rPr>
          <w:rFonts w:ascii="Arial" w:eastAsia="Arial" w:hAnsi="Arial" w:cs="Arial"/>
          <w:sz w:val="24"/>
          <w:szCs w:val="24"/>
        </w:rPr>
        <w:t>…</w:t>
      </w:r>
      <w:r>
        <w:rPr>
          <w:rFonts w:ascii="Arial" w:eastAsia="Arial" w:hAnsi="Arial" w:cs="Arial"/>
          <w:spacing w:val="1"/>
          <w:sz w:val="24"/>
          <w:szCs w:val="24"/>
        </w:rPr>
        <w:t>…</w:t>
      </w:r>
      <w:r>
        <w:rPr>
          <w:rFonts w:ascii="Arial" w:eastAsia="Arial" w:hAnsi="Arial" w:cs="Arial"/>
          <w:sz w:val="24"/>
          <w:szCs w:val="24"/>
        </w:rPr>
        <w:t>……………………………………)</w:t>
      </w:r>
    </w:p>
    <w:sectPr w:rsidR="00E328BC">
      <w:type w:val="continuous"/>
      <w:pgSz w:w="16860" w:h="11920" w:orient="landscape"/>
      <w:pgMar w:top="740" w:right="620" w:bottom="280" w:left="600" w:header="720" w:footer="720" w:gutter="0"/>
      <w:cols w:num="2" w:space="720" w:equalWidth="0">
        <w:col w:w="6152" w:space="3373"/>
        <w:col w:w="611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B82"/>
    <w:multiLevelType w:val="multilevel"/>
    <w:tmpl w:val="4F1080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BC"/>
    <w:rsid w:val="001D0E28"/>
    <w:rsid w:val="006E2F5C"/>
    <w:rsid w:val="00E3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066BC1"/>
  <w15:docId w15:val="{10EFEEC8-7477-4D80-AB0D-ED432BA0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zeox</dc:creator>
  <cp:lastModifiedBy>gondangrejo kantor</cp:lastModifiedBy>
  <cp:revision>3</cp:revision>
  <dcterms:created xsi:type="dcterms:W3CDTF">2025-11-18T04:20:00Z</dcterms:created>
  <dcterms:modified xsi:type="dcterms:W3CDTF">2025-11-18T04:21:00Z</dcterms:modified>
</cp:coreProperties>
</file>