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47" w:rsidRDefault="00927F47">
      <w:pPr>
        <w:spacing w:before="10" w:line="100" w:lineRule="exact"/>
        <w:rPr>
          <w:sz w:val="11"/>
          <w:szCs w:val="11"/>
        </w:rPr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C16AF8">
      <w:pPr>
        <w:spacing w:line="460" w:lineRule="exact"/>
        <w:ind w:left="5688" w:right="5750"/>
        <w:jc w:val="center"/>
        <w:rPr>
          <w:rFonts w:ascii="Calibri" w:eastAsia="Calibri" w:hAnsi="Calibri" w:cs="Calibri"/>
          <w:sz w:val="39"/>
          <w:szCs w:val="39"/>
        </w:rPr>
      </w:pPr>
      <w:r>
        <w:pict>
          <v:group id="_x0000_s1078" style="position:absolute;left:0;text-align:left;margin-left:94.8pt;margin-top:86.65pt;width:599.5pt;height:57.6pt;z-index:-251658240;mso-position-horizontal-relative:page;mso-position-vertical-relative:page" coordorigin="1896,1733" coordsize="11990,1152">
            <v:shape id="_x0000_s1082" style="position:absolute;left:1934;top:1769;width:11914;height:1078" coordorigin="1934,1769" coordsize="11914,1078" path="m1934,2846r11914,l13848,1769r-11914,l1934,2846xe" fillcolor="#9cc3e6" stroked="f">
              <v:path arrowok="t"/>
            </v:shape>
            <v:shape id="_x0000_s1081" style="position:absolute;left:1896;top:1733;width:11990;height:1152" coordorigin="1896,1733" coordsize="11990,1152" path="m1934,2810r,-1005l1970,1769r11842,l13886,1733r-11990,l1934,2810xe" fillcolor="black" stroked="f">
              <v:path arrowok="t"/>
            </v:shape>
            <v:shape id="_x0000_s1080" style="position:absolute;left:1896;top:1733;width:11990;height:1152" coordorigin="1896,1733" coordsize="11990,1152" path="m13886,2885r,-1152l13812,1769r-11842,l1934,1805r,1005l1896,1733r,1152l13886,2885,1970,2849r,-1044l13850,1805r,1005l13812,2849r74,36xe" fillcolor="black" stroked="f">
              <v:path arrowok="t"/>
            </v:shape>
            <v:shape id="_x0000_s1079" style="position:absolute;left:1896;top:1733;width:11990;height:1152" coordorigin="1896,1733" coordsize="11990,1152" path="m13850,1805r-38,l13812,2810r-11842,l1970,2849r11916,36l13812,2849r38,-39l13850,1805xe" fillcolor="black" stroked="f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position w:val="1"/>
          <w:sz w:val="39"/>
          <w:szCs w:val="39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O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H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O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N</w:t>
      </w:r>
      <w:r>
        <w:rPr>
          <w:rFonts w:ascii="Calibri" w:eastAsia="Calibri" w:hAnsi="Calibri" w:cs="Calibri"/>
          <w:b/>
          <w:spacing w:val="9"/>
          <w:position w:val="1"/>
          <w:sz w:val="39"/>
          <w:szCs w:val="39"/>
        </w:rPr>
        <w:t xml:space="preserve"> </w:t>
      </w:r>
      <w:r>
        <w:rPr>
          <w:rFonts w:ascii="Calibri" w:eastAsia="Calibri" w:hAnsi="Calibri" w:cs="Calibri"/>
          <w:b/>
          <w:w w:val="101"/>
          <w:position w:val="1"/>
          <w:sz w:val="39"/>
          <w:szCs w:val="39"/>
        </w:rPr>
        <w:t>KIN</w:t>
      </w:r>
      <w:r>
        <w:rPr>
          <w:rFonts w:ascii="Calibri" w:eastAsia="Calibri" w:hAnsi="Calibri" w:cs="Calibri"/>
          <w:b/>
          <w:spacing w:val="-1"/>
          <w:w w:val="101"/>
          <w:position w:val="1"/>
          <w:sz w:val="39"/>
          <w:szCs w:val="39"/>
        </w:rPr>
        <w:t>E</w:t>
      </w:r>
      <w:r>
        <w:rPr>
          <w:rFonts w:ascii="Calibri" w:eastAsia="Calibri" w:hAnsi="Calibri" w:cs="Calibri"/>
          <w:b/>
          <w:w w:val="101"/>
          <w:position w:val="1"/>
          <w:sz w:val="39"/>
          <w:szCs w:val="39"/>
        </w:rPr>
        <w:t>R</w:t>
      </w:r>
      <w:r>
        <w:rPr>
          <w:rFonts w:ascii="Calibri" w:eastAsia="Calibri" w:hAnsi="Calibri" w:cs="Calibri"/>
          <w:b/>
          <w:spacing w:val="-8"/>
          <w:w w:val="101"/>
          <w:position w:val="1"/>
          <w:sz w:val="39"/>
          <w:szCs w:val="39"/>
        </w:rPr>
        <w:t>J</w:t>
      </w:r>
      <w:r>
        <w:rPr>
          <w:rFonts w:ascii="Calibri" w:eastAsia="Calibri" w:hAnsi="Calibri" w:cs="Calibri"/>
          <w:b/>
          <w:w w:val="101"/>
          <w:position w:val="1"/>
          <w:sz w:val="39"/>
          <w:szCs w:val="39"/>
        </w:rPr>
        <w:t>A</w:t>
      </w:r>
    </w:p>
    <w:p w:rsidR="00927F47" w:rsidRDefault="00C16AF8">
      <w:pPr>
        <w:spacing w:line="460" w:lineRule="exact"/>
        <w:ind w:left="1332" w:right="1405"/>
        <w:jc w:val="center"/>
        <w:rPr>
          <w:rFonts w:ascii="Calibri" w:eastAsia="Calibri" w:hAnsi="Calibri" w:cs="Calibri"/>
          <w:sz w:val="39"/>
          <w:szCs w:val="39"/>
        </w:rPr>
      </w:pPr>
      <w:r>
        <w:rPr>
          <w:rFonts w:ascii="Calibri" w:eastAsia="Calibri" w:hAnsi="Calibri" w:cs="Calibri"/>
          <w:b/>
          <w:spacing w:val="-6"/>
          <w:position w:val="1"/>
          <w:sz w:val="39"/>
          <w:szCs w:val="39"/>
        </w:rPr>
        <w:t>B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spacing w:val="-10"/>
          <w:position w:val="1"/>
          <w:sz w:val="39"/>
          <w:szCs w:val="39"/>
        </w:rPr>
        <w:t>D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AN</w:t>
      </w:r>
      <w:r>
        <w:rPr>
          <w:rFonts w:ascii="Calibri" w:eastAsia="Calibri" w:hAnsi="Calibri" w:cs="Calibri"/>
          <w:b/>
          <w:spacing w:val="13"/>
          <w:position w:val="1"/>
          <w:sz w:val="39"/>
          <w:szCs w:val="39"/>
        </w:rPr>
        <w:t xml:space="preserve"> 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K</w:t>
      </w:r>
      <w:r>
        <w:rPr>
          <w:rFonts w:ascii="Calibri" w:eastAsia="Calibri" w:hAnsi="Calibri" w:cs="Calibri"/>
          <w:b/>
          <w:spacing w:val="-6"/>
          <w:position w:val="1"/>
          <w:sz w:val="39"/>
          <w:szCs w:val="39"/>
        </w:rPr>
        <w:t>E</w:t>
      </w:r>
      <w:r>
        <w:rPr>
          <w:rFonts w:ascii="Calibri" w:eastAsia="Calibri" w:hAnsi="Calibri" w:cs="Calibri"/>
          <w:b/>
          <w:spacing w:val="-5"/>
          <w:position w:val="1"/>
          <w:sz w:val="39"/>
          <w:szCs w:val="39"/>
        </w:rPr>
        <w:t>S</w:t>
      </w:r>
      <w:r>
        <w:rPr>
          <w:rFonts w:ascii="Calibri" w:eastAsia="Calibri" w:hAnsi="Calibri" w:cs="Calibri"/>
          <w:b/>
          <w:spacing w:val="-3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T</w:t>
      </w:r>
      <w:r>
        <w:rPr>
          <w:rFonts w:ascii="Calibri" w:eastAsia="Calibri" w:hAnsi="Calibri" w:cs="Calibri"/>
          <w:b/>
          <w:spacing w:val="-9"/>
          <w:position w:val="1"/>
          <w:sz w:val="39"/>
          <w:szCs w:val="39"/>
        </w:rPr>
        <w:t>U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AN</w:t>
      </w:r>
      <w:r>
        <w:rPr>
          <w:rFonts w:ascii="Calibri" w:eastAsia="Calibri" w:hAnsi="Calibri" w:cs="Calibri"/>
          <w:b/>
          <w:spacing w:val="17"/>
          <w:position w:val="1"/>
          <w:sz w:val="39"/>
          <w:szCs w:val="39"/>
        </w:rPr>
        <w:t xml:space="preserve"> </w:t>
      </w:r>
      <w:r>
        <w:rPr>
          <w:rFonts w:ascii="Calibri" w:eastAsia="Calibri" w:hAnsi="Calibri" w:cs="Calibri"/>
          <w:b/>
          <w:spacing w:val="-6"/>
          <w:position w:val="1"/>
          <w:sz w:val="39"/>
          <w:szCs w:val="39"/>
        </w:rPr>
        <w:t>B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ANG</w:t>
      </w:r>
      <w:r>
        <w:rPr>
          <w:rFonts w:ascii="Calibri" w:eastAsia="Calibri" w:hAnsi="Calibri" w:cs="Calibri"/>
          <w:b/>
          <w:spacing w:val="-5"/>
          <w:position w:val="1"/>
          <w:sz w:val="39"/>
          <w:szCs w:val="39"/>
        </w:rPr>
        <w:t>S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spacing w:val="15"/>
          <w:position w:val="1"/>
          <w:sz w:val="39"/>
          <w:szCs w:val="39"/>
        </w:rPr>
        <w:t xml:space="preserve"> </w:t>
      </w:r>
      <w:r>
        <w:rPr>
          <w:rFonts w:ascii="Calibri" w:eastAsia="Calibri" w:hAnsi="Calibri" w:cs="Calibri"/>
          <w:b/>
          <w:spacing w:val="-10"/>
          <w:position w:val="1"/>
          <w:sz w:val="39"/>
          <w:szCs w:val="39"/>
        </w:rPr>
        <w:t>D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AN</w:t>
      </w:r>
      <w:r>
        <w:rPr>
          <w:rFonts w:ascii="Calibri" w:eastAsia="Calibri" w:hAnsi="Calibri" w:cs="Calibri"/>
          <w:b/>
          <w:spacing w:val="6"/>
          <w:position w:val="1"/>
          <w:sz w:val="39"/>
          <w:szCs w:val="39"/>
        </w:rPr>
        <w:t xml:space="preserve"> 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O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LITIK</w:t>
      </w:r>
      <w:r>
        <w:rPr>
          <w:rFonts w:ascii="Calibri" w:eastAsia="Calibri" w:hAnsi="Calibri" w:cs="Calibri"/>
          <w:b/>
          <w:spacing w:val="8"/>
          <w:position w:val="1"/>
          <w:sz w:val="39"/>
          <w:szCs w:val="39"/>
        </w:rPr>
        <w:t xml:space="preserve"> 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KA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B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U</w:t>
      </w:r>
      <w:r>
        <w:rPr>
          <w:rFonts w:ascii="Calibri" w:eastAsia="Calibri" w:hAnsi="Calibri" w:cs="Calibri"/>
          <w:b/>
          <w:spacing w:val="-26"/>
          <w:position w:val="1"/>
          <w:sz w:val="39"/>
          <w:szCs w:val="39"/>
        </w:rPr>
        <w:t>P</w:t>
      </w:r>
      <w:r>
        <w:rPr>
          <w:rFonts w:ascii="Calibri" w:eastAsia="Calibri" w:hAnsi="Calibri" w:cs="Calibri"/>
          <w:b/>
          <w:spacing w:val="-3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E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N</w:t>
      </w:r>
      <w:r>
        <w:rPr>
          <w:rFonts w:ascii="Calibri" w:eastAsia="Calibri" w:hAnsi="Calibri" w:cs="Calibri"/>
          <w:b/>
          <w:spacing w:val="19"/>
          <w:position w:val="1"/>
          <w:sz w:val="39"/>
          <w:szCs w:val="39"/>
        </w:rPr>
        <w:t xml:space="preserve"> </w:t>
      </w:r>
      <w:r>
        <w:rPr>
          <w:rFonts w:ascii="Calibri" w:eastAsia="Calibri" w:hAnsi="Calibri" w:cs="Calibri"/>
          <w:b/>
          <w:w w:val="101"/>
          <w:position w:val="1"/>
          <w:sz w:val="39"/>
          <w:szCs w:val="39"/>
        </w:rPr>
        <w:t>KARANGAN</w:t>
      </w:r>
      <w:r>
        <w:rPr>
          <w:rFonts w:ascii="Calibri" w:eastAsia="Calibri" w:hAnsi="Calibri" w:cs="Calibri"/>
          <w:b/>
          <w:spacing w:val="-33"/>
          <w:w w:val="101"/>
          <w:position w:val="1"/>
          <w:sz w:val="39"/>
          <w:szCs w:val="39"/>
        </w:rPr>
        <w:t>Y</w:t>
      </w:r>
      <w:r>
        <w:rPr>
          <w:rFonts w:ascii="Calibri" w:eastAsia="Calibri" w:hAnsi="Calibri" w:cs="Calibri"/>
          <w:b/>
          <w:w w:val="101"/>
          <w:position w:val="1"/>
          <w:sz w:val="39"/>
          <w:szCs w:val="39"/>
        </w:rPr>
        <w:t>AR</w:t>
      </w:r>
    </w:p>
    <w:p w:rsidR="00927F47" w:rsidRDefault="00927F47">
      <w:pPr>
        <w:spacing w:before="8" w:line="120" w:lineRule="exact"/>
        <w:rPr>
          <w:sz w:val="12"/>
          <w:szCs w:val="12"/>
        </w:rPr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C16AF8">
      <w:pPr>
        <w:spacing w:line="200" w:lineRule="exact"/>
      </w:pPr>
      <w:r>
        <w:pict>
          <v:group id="_x0000_s1026" style="position:absolute;margin-left:26.9pt;margin-top:173.55pt;width:738.35pt;height:345pt;z-index:-251659264;mso-position-horizontal-relative:page;mso-position-vertical-relative:page" coordorigin="538,3590" coordsize="14767,6900">
            <v:shape id="_x0000_s1077" style="position:absolute;left:576;top:3626;width:14688;height:1078" coordorigin="576,3626" coordsize="14688,1078" path="m576,4704r14688,l15264,3626r-14688,l576,4704xe" fillcolor="#ffbf00" stroked="f">
              <v:path arrowok="t"/>
            </v:shape>
            <v:shape id="_x0000_s1076" style="position:absolute;left:538;top:3590;width:14767;height:1154" coordorigin="538,3590" coordsize="14767,1154" path="m576,4670r,-1005l612,3626r14618,l15305,3590r-14767,l576,4670xe" fillcolor="black" stroked="f">
              <v:path arrowok="t"/>
            </v:shape>
            <v:shape id="_x0000_s1075" style="position:absolute;left:538;top:3590;width:14767;height:1154" coordorigin="538,3590" coordsize="14767,1154" path="m15305,4745r,-1155l15230,3626r-14618,l576,3665r,1005l538,3590r,1155l15305,4745,612,4706r,-1041l15266,3665r,1005l15230,4706r75,39xe" fillcolor="black" stroked="f">
              <v:path arrowok="t"/>
            </v:shape>
            <v:shape id="_x0000_s1074" style="position:absolute;left:538;top:3590;width:14767;height:1154" coordorigin="538,3590" coordsize="14767,1154" path="m15266,3665r-36,l15230,4670r-14618,l612,4706r14693,39l15230,4706r36,-36l15266,3665xe" fillcolor="black" stroked="f">
              <v:path arrowok="t"/>
            </v:shape>
            <v:shape id="_x0000_s1073" style="position:absolute;left:5107;top:5400;width:5683;height:415" coordorigin="5107,5400" coordsize="5683,415" path="m5107,5815r5683,l10790,5400r-5683,l5107,5815xe" fillcolor="yellow" stroked="f">
              <v:path arrowok="t"/>
            </v:shape>
            <v:shape id="_x0000_s1072" style="position:absolute;left:5071;top:5362;width:5760;height:494" coordorigin="5071,5362" coordsize="5760,494" path="m5107,5782r,-346l5146,5400r5611,l10831,5362r-5760,l5107,5782xe" fillcolor="black" stroked="f">
              <v:path arrowok="t"/>
            </v:shape>
            <v:shape id="_x0000_s1071" style="position:absolute;left:5071;top:5362;width:5760;height:494" coordorigin="5071,5362" coordsize="5760,494" path="m10831,5856r,-494l10757,5400r-5611,l5107,5436r,346l5071,5362r,494l10831,5856,5146,5818r,-382l10793,5436r,346l10757,5818r74,38xe" fillcolor="black" stroked="f">
              <v:path arrowok="t"/>
            </v:shape>
            <v:shape id="_x0000_s1070" style="position:absolute;left:5071;top:5362;width:5760;height:494" coordorigin="5071,5362" coordsize="5760,494" path="m10793,5436r-36,l10757,5782r-5611,l5146,5818r5685,38l10757,5818r36,-36l10793,5436xe" fillcolor="black" stroked="f">
              <v:path arrowok="t"/>
            </v:shape>
            <v:shape id="_x0000_s1069" style="position:absolute;left:7753;top:4706;width:370;height:694" coordorigin="7753,4706" coordsize="370,694" path="m8074,5025r-16,7l8045,5047r-64,116l7941,5237r-43,-72l7908,5297r70,l7985,5316r132,-230l8120,5079r2,-18l8116,5044r-14,-14l8093,5026r-19,-1xe" fillcolor="black" stroked="f">
              <v:path arrowok="t"/>
            </v:shape>
            <v:shape id="_x0000_s1068" style="position:absolute;left:7753;top:4706;width:370;height:694" coordorigin="7753,4706" coordsize="370,694" path="m7970,4706r-81,3l7898,5165r43,72l7981,5163r-11,-457xe" fillcolor="black" stroked="f">
              <v:path arrowok="t"/>
            </v:shape>
            <v:shape id="_x0000_s1067" style="position:absolute;left:7753;top:4706;width:370;height:694" coordorigin="7753,4706" coordsize="370,694" path="m7901,5318r7,-21l7898,5165r-69,-113l7808,5035r-19,-3l7771,5038r-6,4l7755,5058r-2,19l7759,5095r185,305l8117,5086r-132,230l7978,5297r-70,l7901,5318xe" fillcolor="black" stroked="f">
              <v:path arrowok="t"/>
            </v:shape>
            <v:shape id="_x0000_s1066" style="position:absolute;left:4807;top:6528;width:6274;height:418" coordorigin="4807,6528" coordsize="6274,418" path="m4807,6946r6274,l11081,6528r-6274,l4807,6946xe" fillcolor="yellow" stroked="f">
              <v:path arrowok="t"/>
            </v:shape>
            <v:shape id="_x0000_s1065" style="position:absolute;left:4769;top:6492;width:6350;height:494" coordorigin="4769,6492" coordsize="6350,494" path="m4807,6912r,-346l4843,6528r6204,l11119,6492r-6350,l4807,6912xe" fillcolor="black" stroked="f">
              <v:path arrowok="t"/>
            </v:shape>
            <v:shape id="_x0000_s1064" style="position:absolute;left:4769;top:6492;width:6350;height:494" coordorigin="4769,6492" coordsize="6350,494" path="m11119,6986r,-494l11047,6528r-6204,l4807,6566r,346l4769,6492r,494l11119,6986,4843,6948r,-382l11083,6566r,346l11047,6948r72,38xe" fillcolor="black" stroked="f">
              <v:path arrowok="t"/>
            </v:shape>
            <v:shape id="_x0000_s1063" style="position:absolute;left:4769;top:6492;width:6350;height:494" coordorigin="4769,6492" coordsize="6350,494" path="m11083,6566r-36,l11047,6912r-6204,l4843,6948r6276,38l11047,6948r36,-36l11083,6566xe" fillcolor="black" stroked="f">
              <v:path arrowok="t"/>
            </v:shape>
            <v:shape id="_x0000_s1062" style="position:absolute;left:2981;top:8342;width:4567;height:718" coordorigin="2981,8342" coordsize="4567,718" path="m2981,9060r4567,l7548,8342r-4567,l2981,9060xe" fillcolor="yellow" stroked="f">
              <v:path arrowok="t"/>
            </v:shape>
            <v:shape id="_x0000_s1061" style="position:absolute;left:2942;top:8306;width:4644;height:794" coordorigin="2942,8306" coordsize="4644,794" path="m2981,9026r,-645l3017,8342r4497,l7586,8306r-4644,l2981,9026xe" fillcolor="black" stroked="f">
              <v:path arrowok="t"/>
            </v:shape>
            <v:shape id="_x0000_s1060" style="position:absolute;left:2942;top:8306;width:4644;height:794" coordorigin="2942,8306" coordsize="4644,794" path="m7586,9101r,-795l7514,8342r-4497,l2981,8381r,645l2942,8306r,795l7586,9101,3017,9062r,-681l7550,8381r,645l7514,9062r72,39xe" fillcolor="black" stroked="f">
              <v:path arrowok="t"/>
            </v:shape>
            <v:shape id="_x0000_s1059" style="position:absolute;left:2942;top:8306;width:4644;height:794" coordorigin="2942,8306" coordsize="4644,794" path="m7550,8381r-36,l7514,9026r-4497,l3017,9062r4569,39l7514,9062r36,-36l7550,8381xe" fillcolor="black" stroked="f">
              <v:path arrowok="t"/>
            </v:shape>
            <v:shape id="_x0000_s1058" style="position:absolute;left:2981;top:9737;width:4567;height:418" coordorigin="2981,9737" coordsize="4567,418" path="m2981,10154r4567,l7548,9737r-4567,l2981,10154xe" fillcolor="#91cf4f" stroked="f">
              <v:path arrowok="t"/>
            </v:shape>
            <v:shape id="_x0000_s1057" style="position:absolute;left:2942;top:9698;width:4644;height:494" coordorigin="2942,9698" coordsize="4644,494" path="m2981,10118r,-345l3017,9737r4497,l7586,9698r-4644,l2981,10118xe" fillcolor="black" stroked="f">
              <v:path arrowok="t"/>
            </v:shape>
            <v:shape id="_x0000_s1056" style="position:absolute;left:2942;top:9698;width:4644;height:494" coordorigin="2942,9698" coordsize="4644,494" path="m7586,10193r,-495l7514,9737r-4497,l2981,9773r,345l2942,9698r,495l7586,10193r-4569,-36l3017,9773r4533,l7550,10118r-36,39l7586,10193xe" fillcolor="black" stroked="f">
              <v:path arrowok="t"/>
            </v:shape>
            <v:shape id="_x0000_s1055" style="position:absolute;left:2942;top:9698;width:4644;height:494" coordorigin="2942,9698" coordsize="4644,494" path="m7550,9773r-36,l7514,10118r-4497,l3017,10157r4569,36l7514,10157r36,-39l7550,9773xe" fillcolor="black" stroked="f">
              <v:path arrowok="t"/>
            </v:shape>
            <v:shape id="_x0000_s1054" style="position:absolute;left:5080;top:9062;width:371;height:674" coordorigin="5080,9062" coordsize="371,674" path="m5225,9655r,-153l5158,9386r-22,-17l5118,9366r-18,6l5094,9376r-11,15l5080,9409r6,18l5266,9737r180,-310l5306,9655r-76,-21l5225,9502r,153xe" fillcolor="black" stroked="f">
              <v:path arrowok="t"/>
            </v:shape>
            <v:shape id="_x0000_s1053" style="position:absolute;left:5080;top:9062;width:371;height:674" coordorigin="5080,9062" coordsize="371,674" path="m5387,9373r-13,13l5306,9502r-4,132l5266,9572r-41,-510l5225,9502r5,132l5306,9655r140,-228l5449,9421r2,-18l5445,9385r-14,-13l5422,9368r-18,-1l5387,9373xe" fillcolor="black" stroked="f">
              <v:path arrowok="t"/>
            </v:shape>
            <v:shape id="_x0000_s1052" style="position:absolute;left:5080;top:9062;width:371;height:674" coordorigin="5080,9062" coordsize="371,674" path="m5266,9572r36,62l5306,9502r,-440l5225,9062r41,510xe" fillcolor="black" stroked="f">
              <v:path arrowok="t"/>
            </v:shape>
            <v:shape id="_x0000_s1051" style="position:absolute;left:5080;top:6948;width:2907;height:1394" coordorigin="5080,6948" coordsize="2907,1394" path="m5266,8179r-41,-576l5225,8108r5,134l5302,8242r-36,-63xe" fillcolor="black" stroked="f">
              <v:path arrowok="t"/>
            </v:shape>
            <v:shape id="_x0000_s1050" style="position:absolute;left:5080;top:6948;width:2907;height:1394" coordorigin="5080,6948" coordsize="2907,1394" path="m7944,7603r43,84l7987,6948r-84,l7903,7603r41,xe" fillcolor="black" stroked="f">
              <v:path arrowok="t"/>
            </v:shape>
            <v:shape id="_x0000_s1049" style="position:absolute;left:5080;top:6948;width:2907;height:1394" coordorigin="5080,6948" coordsize="2907,1394" path="m7987,7687r-43,-84l5225,7603r41,576l5302,8242r-72,l5225,8108r-67,-116l5225,8261r81,l5266,8342r180,-307l5449,8027r2,-18l5445,7991r-14,-13l5422,7974r-18,-2l5387,7979r-13,13l5306,8108r-40,-421l5306,7646r2597,l7987,7687xe" fillcolor="black" stroked="f">
              <v:path arrowok="t"/>
            </v:shape>
            <v:shape id="_x0000_s1048" style="position:absolute;left:5080;top:6948;width:2907;height:1394" coordorigin="5080,6948" coordsize="2907,1394" path="m5225,8261r-67,-269l5152,7985r-16,-10l5118,7972r-18,6l5093,7983r-10,16l5080,8017r6,18l5266,8342r40,-81l5225,8261xe" fillcolor="black" stroked="f">
              <v:path arrowok="t"/>
            </v:shape>
            <v:shape id="_x0000_s1047" style="position:absolute;left:5080;top:6948;width:2907;height:1394" coordorigin="5080,6948" coordsize="2907,1394" path="m5306,7687r2681,l7903,7646r-2597,l5266,7687r40,421l5306,7687xe" fillcolor="black" stroked="f">
              <v:path arrowok="t"/>
            </v:shape>
            <v:shape id="_x0000_s1046" style="position:absolute;left:8244;top:8342;width:4591;height:718" coordorigin="8244,8342" coordsize="4591,718" path="m8244,9060r4591,l12835,8342r-4591,l8244,9060xe" fillcolor="yellow" stroked="f">
              <v:path arrowok="t"/>
            </v:shape>
            <v:shape id="_x0000_s1045" style="position:absolute;left:8208;top:8306;width:4668;height:794" coordorigin="8208,8306" coordsize="4668,794" path="m8244,9026r,-645l8282,8342r4520,l12876,8306r-4668,l8244,9026xe" fillcolor="black" stroked="f">
              <v:path arrowok="t"/>
            </v:shape>
            <v:shape id="_x0000_s1044" style="position:absolute;left:8208;top:8306;width:4668;height:794" coordorigin="8208,8306" coordsize="4668,794" path="m12876,9101r,-795l12802,8342r-4520,l8244,8381r,645l8208,8306r,795l12876,9101,8282,9062r,-681l12838,8381r,645l12802,9062r74,39xe" fillcolor="black" stroked="f">
              <v:path arrowok="t"/>
            </v:shape>
            <v:shape id="_x0000_s1043" style="position:absolute;left:8208;top:8306;width:4668;height:794" coordorigin="8208,8306" coordsize="4668,794" path="m12838,8381r-36,l12802,9026r-4520,l8282,9062r4594,39l12802,9062r36,-36l12838,8381xe" fillcolor="black" stroked="f">
              <v:path arrowok="t"/>
            </v:shape>
            <v:shape id="_x0000_s1042" style="position:absolute;left:8222;top:9732;width:4613;height:718" coordorigin="8222,9732" coordsize="4613,718" path="m8222,10450r4613,l12835,9732r-4613,l8222,10450xe" fillcolor="#91cf4f" stroked="f">
              <v:path arrowok="t"/>
            </v:shape>
            <v:shape id="_x0000_s1041" style="position:absolute;left:8184;top:9696;width:4692;height:794" coordorigin="8184,9696" coordsize="4692,794" path="m8222,10416r,-646l8258,9732r4544,l12876,9696r-4692,l8222,10416xe" fillcolor="black" stroked="f">
              <v:path arrowok="t"/>
            </v:shape>
            <v:shape id="_x0000_s1040" style="position:absolute;left:8184;top:9696;width:4692;height:794" coordorigin="8184,9696" coordsize="4692,794" path="m12876,10490r,-794l12802,9732r-4544,l8222,9770r,646l8184,9696r,794l12876,10490r-4618,-38l8258,9770r4580,l12838,10416r-36,36l12876,10490xe" fillcolor="black" stroked="f">
              <v:path arrowok="t"/>
            </v:shape>
            <v:shape id="_x0000_s1039" style="position:absolute;left:8184;top:9696;width:4692;height:794" coordorigin="8184,9696" coordsize="4692,794" path="m12838,9770r-36,l12802,10416r-4544,l8258,10452r4618,38l12802,10452r36,-36l12838,9770xe" fillcolor="black" stroked="f">
              <v:path arrowok="t"/>
            </v:shape>
            <v:shape id="_x0000_s1038" style="position:absolute;left:10341;top:9038;width:371;height:660" coordorigin="10341,9038" coordsize="371,660" path="m10486,9617r,-150l10416,9348r-18,-17l10379,9328r-18,6l10354,9339r-11,16l10341,9373r5,18l10526,9698r180,-307l10567,9617r-77,-19l10486,9467r,150xe" fillcolor="black" stroked="f">
              <v:path arrowok="t"/>
            </v:shape>
            <v:shape id="_x0000_s1037" style="position:absolute;left:10341;top:9038;width:371;height:660" coordorigin="10341,9038" coordsize="371,660" path="m10647,9335r-13,13l10567,9464r-5,134l10526,9536r-40,-498l10486,9467r4,131l10567,9617r139,-226l10710,9383r2,-18l10705,9347r-13,-13l10683,9330r-19,-2l10647,9335xe" fillcolor="black" stroked="f">
              <v:path arrowok="t"/>
            </v:shape>
            <v:shape id="_x0000_s1036" style="position:absolute;left:10341;top:9038;width:371;height:660" coordorigin="10341,9038" coordsize="371,660" path="m10526,9536r36,62l10567,9464r,-426l10486,9038r40,498xe" fillcolor="black" stroked="f">
              <v:path arrowok="t"/>
            </v:shape>
            <v:shape id="_x0000_s1035" style="position:absolute;left:7903;top:6948;width:2823;height:1394" coordorigin="7903,6948" coordsize="2823,1394" path="m10500,8261r-67,-269l10419,7978r-17,-6l10384,7974r-6,4l10363,7991r-7,18l10358,8028r3,7l10541,8342r43,-81l10500,8261xe" fillcolor="black" stroked="f">
              <v:path arrowok="t"/>
            </v:shape>
            <v:shape id="_x0000_s1034" style="position:absolute;left:7903;top:6948;width:2823;height:1394" coordorigin="7903,6948" coordsize="2823,1394" path="m10542,8181r-1,-494l10500,7687r,421l10507,8242r70,l10542,8181xe" fillcolor="black" stroked="f">
              <v:path arrowok="t"/>
            </v:shape>
            <v:shape id="_x0000_s1033" style="position:absolute;left:7903;top:6948;width:2823;height:1394" coordorigin="7903,6948" coordsize="2823,1394" path="m7987,7646r-84,41l10500,7687,7987,7646xe" fillcolor="black" stroked="f">
              <v:path arrowok="t"/>
            </v:shape>
            <v:shape id="_x0000_s1032" style="position:absolute;left:7903;top:6948;width:2823;height:1394" coordorigin="7903,6948" coordsize="2823,1394" path="m7987,7603r2513,43l10584,7603r-2597,xe" fillcolor="black" stroked="f">
              <v:path arrowok="t"/>
            </v:shape>
            <v:shape id="_x0000_s1031" style="position:absolute;left:7903;top:6948;width:2823;height:1394" coordorigin="7903,6948" coordsize="2823,1394" path="m7903,6948r,739l7987,7646r2513,41l10541,7687r1,494l10577,8242r-70,l10500,8108r-67,-116l10500,8261r84,l10541,8342r180,-307l10727,8017r-3,-18l10713,7983r-7,-5l10688,7972r-18,3l10655,7986r-4,6l10584,8108r,-505l10500,7646,7987,7603r-43,l7903,6948xe" fillcolor="black" stroked="f">
              <v:path arrowok="t"/>
            </v:shape>
            <v:shape id="_x0000_s1030" style="position:absolute;left:7903;top:6948;width:2823;height:1394" coordorigin="7903,6948" coordsize="2823,1394" path="m7987,6948r-84,l7944,7603r43,l7987,6948xe" fillcolor="black" stroked="f">
              <v:path arrowok="t"/>
            </v:shape>
            <v:shape id="_x0000_s1029" style="position:absolute;left:7745;top:5820;width:370;height:691" coordorigin="7745,5820" coordsize="370,691" path="m7889,6430r,-154l7822,6161r-14,-14l7791,6141r-18,2l7766,6146r-15,13l7745,6177r2,19l7750,6202r180,309l8110,6202r-140,228l7894,6408r-5,-132l7889,6430xe" fillcolor="black" stroked="f">
              <v:path arrowok="t"/>
            </v:shape>
            <v:shape id="_x0000_s1028" style="position:absolute;left:7745;top:5820;width:370;height:691" coordorigin="7745,5820" coordsize="370,691" path="m8044,6155r-4,6l7971,6277r-5,131l7930,6347r-41,-527l7889,6276r5,132l7970,6430r140,-228l8115,6184r-3,-18l8101,6151r-6,-5l8077,6141r-19,3l8044,6155xe" fillcolor="black" stroked="f">
              <v:path arrowok="t"/>
            </v:shape>
            <v:shape id="_x0000_s1027" style="position:absolute;left:7745;top:5820;width:370;height:691" coordorigin="7745,5820" coordsize="370,691" path="m7930,6347r36,61l7971,6277r2,-457l7889,5820r41,527xe" fillcolor="black" stroked="f">
              <v:path arrowok="t"/>
            </v:shape>
            <w10:wrap anchorx="page" anchory="page"/>
          </v:group>
        </w:pict>
      </w:r>
    </w:p>
    <w:p w:rsidR="00927F47" w:rsidRDefault="00C16AF8">
      <w:pPr>
        <w:spacing w:line="460" w:lineRule="exact"/>
        <w:ind w:left="51" w:right="53"/>
        <w:jc w:val="center"/>
        <w:rPr>
          <w:rFonts w:ascii="Calibri" w:eastAsia="Calibri" w:hAnsi="Calibri" w:cs="Calibri"/>
          <w:sz w:val="39"/>
          <w:szCs w:val="39"/>
        </w:rPr>
      </w:pPr>
      <w:proofErr w:type="spellStart"/>
      <w:r>
        <w:rPr>
          <w:rFonts w:ascii="Calibri" w:eastAsia="Calibri" w:hAnsi="Calibri" w:cs="Calibri"/>
          <w:b/>
          <w:spacing w:val="-7"/>
          <w:position w:val="1"/>
          <w:sz w:val="39"/>
          <w:szCs w:val="39"/>
        </w:rPr>
        <w:t>P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nin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g</w:t>
      </w:r>
      <w:r>
        <w:rPr>
          <w:rFonts w:ascii="Calibri" w:eastAsia="Calibri" w:hAnsi="Calibri" w:cs="Calibri"/>
          <w:b/>
          <w:spacing w:val="-5"/>
          <w:position w:val="1"/>
          <w:sz w:val="39"/>
          <w:szCs w:val="39"/>
        </w:rPr>
        <w:t>k</w:t>
      </w:r>
      <w:r>
        <w:rPr>
          <w:rFonts w:ascii="Calibri" w:eastAsia="Calibri" w:hAnsi="Calibri" w:cs="Calibri"/>
          <w:b/>
          <w:spacing w:val="-6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spacing w:val="-5"/>
          <w:position w:val="1"/>
          <w:sz w:val="39"/>
          <w:szCs w:val="39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n</w:t>
      </w:r>
      <w:proofErr w:type="spellEnd"/>
      <w:r>
        <w:rPr>
          <w:rFonts w:ascii="Calibri" w:eastAsia="Calibri" w:hAnsi="Calibri" w:cs="Calibri"/>
          <w:b/>
          <w:spacing w:val="26"/>
          <w:position w:val="1"/>
          <w:sz w:val="39"/>
          <w:szCs w:val="39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5"/>
          <w:position w:val="1"/>
          <w:sz w:val="39"/>
          <w:szCs w:val="39"/>
        </w:rPr>
        <w:t>K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u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li</w:t>
      </w:r>
      <w:r>
        <w:rPr>
          <w:rFonts w:ascii="Calibri" w:eastAsia="Calibri" w:hAnsi="Calibri" w:cs="Calibri"/>
          <w:b/>
          <w:spacing w:val="-5"/>
          <w:position w:val="1"/>
          <w:sz w:val="39"/>
          <w:szCs w:val="39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s</w:t>
      </w:r>
      <w:proofErr w:type="spellEnd"/>
      <w:r>
        <w:rPr>
          <w:rFonts w:ascii="Calibri" w:eastAsia="Calibri" w:hAnsi="Calibri" w:cs="Calibri"/>
          <w:b/>
          <w:spacing w:val="19"/>
          <w:position w:val="1"/>
          <w:sz w:val="39"/>
          <w:szCs w:val="39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8"/>
          <w:position w:val="1"/>
          <w:sz w:val="39"/>
          <w:szCs w:val="39"/>
        </w:rPr>
        <w:t>K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e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spacing w:val="-8"/>
          <w:position w:val="1"/>
          <w:sz w:val="39"/>
          <w:szCs w:val="39"/>
        </w:rPr>
        <w:t>g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m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aa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n</w:t>
      </w:r>
      <w:proofErr w:type="spellEnd"/>
      <w:r>
        <w:rPr>
          <w:rFonts w:ascii="Calibri" w:eastAsia="Calibri" w:hAnsi="Calibri" w:cs="Calibri"/>
          <w:b/>
          <w:position w:val="1"/>
          <w:sz w:val="39"/>
          <w:szCs w:val="39"/>
        </w:rPr>
        <w:t>,</w:t>
      </w:r>
      <w:r>
        <w:rPr>
          <w:rFonts w:ascii="Calibri" w:eastAsia="Calibri" w:hAnsi="Calibri" w:cs="Calibri"/>
          <w:b/>
          <w:spacing w:val="29"/>
          <w:position w:val="1"/>
          <w:sz w:val="39"/>
          <w:szCs w:val="39"/>
        </w:rPr>
        <w:t xml:space="preserve"> </w:t>
      </w:r>
      <w:proofErr w:type="spellStart"/>
      <w:r>
        <w:rPr>
          <w:rFonts w:ascii="Calibri" w:eastAsia="Calibri" w:hAnsi="Calibri" w:cs="Calibri"/>
          <w:b/>
          <w:position w:val="1"/>
          <w:sz w:val="39"/>
          <w:szCs w:val="39"/>
        </w:rPr>
        <w:t>Sos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l</w:t>
      </w:r>
      <w:proofErr w:type="spellEnd"/>
      <w:r>
        <w:rPr>
          <w:rFonts w:ascii="Calibri" w:eastAsia="Calibri" w:hAnsi="Calibri" w:cs="Calibri"/>
          <w:b/>
          <w:spacing w:val="13"/>
          <w:position w:val="1"/>
          <w:sz w:val="39"/>
          <w:szCs w:val="39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ud</w:t>
      </w:r>
      <w:r>
        <w:rPr>
          <w:rFonts w:ascii="Calibri" w:eastAsia="Calibri" w:hAnsi="Calibri" w:cs="Calibri"/>
          <w:b/>
          <w:spacing w:val="-8"/>
          <w:position w:val="1"/>
          <w:sz w:val="39"/>
          <w:szCs w:val="39"/>
        </w:rPr>
        <w:t>ay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a</w:t>
      </w:r>
      <w:proofErr w:type="spellEnd"/>
      <w:r>
        <w:rPr>
          <w:rFonts w:ascii="Calibri" w:eastAsia="Calibri" w:hAnsi="Calibri" w:cs="Calibri"/>
          <w:b/>
          <w:position w:val="1"/>
          <w:sz w:val="39"/>
          <w:szCs w:val="39"/>
        </w:rPr>
        <w:t>,</w:t>
      </w:r>
      <w:r>
        <w:rPr>
          <w:rFonts w:ascii="Calibri" w:eastAsia="Calibri" w:hAnsi="Calibri" w:cs="Calibri"/>
          <w:b/>
          <w:spacing w:val="17"/>
          <w:position w:val="1"/>
          <w:sz w:val="39"/>
          <w:szCs w:val="39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7"/>
          <w:position w:val="1"/>
          <w:sz w:val="39"/>
          <w:szCs w:val="39"/>
        </w:rPr>
        <w:t>P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em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b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e</w:t>
      </w:r>
      <w:r>
        <w:rPr>
          <w:rFonts w:ascii="Calibri" w:eastAsia="Calibri" w:hAnsi="Calibri" w:cs="Calibri"/>
          <w:b/>
          <w:spacing w:val="-4"/>
          <w:position w:val="1"/>
          <w:sz w:val="39"/>
          <w:szCs w:val="39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d</w:t>
      </w:r>
      <w:r>
        <w:rPr>
          <w:rFonts w:ascii="Calibri" w:eastAsia="Calibri" w:hAnsi="Calibri" w:cs="Calibri"/>
          <w:b/>
          <w:spacing w:val="-8"/>
          <w:position w:val="1"/>
          <w:sz w:val="39"/>
          <w:szCs w:val="39"/>
        </w:rPr>
        <w:t>ay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aa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n</w:t>
      </w:r>
      <w:proofErr w:type="spellEnd"/>
      <w:r>
        <w:rPr>
          <w:rFonts w:ascii="Calibri" w:eastAsia="Calibri" w:hAnsi="Calibri" w:cs="Calibri"/>
          <w:b/>
          <w:spacing w:val="32"/>
          <w:position w:val="1"/>
          <w:sz w:val="39"/>
          <w:szCs w:val="39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7"/>
          <w:position w:val="1"/>
          <w:sz w:val="39"/>
          <w:szCs w:val="39"/>
        </w:rPr>
        <w:t>P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e</w:t>
      </w:r>
      <w:r>
        <w:rPr>
          <w:rFonts w:ascii="Calibri" w:eastAsia="Calibri" w:hAnsi="Calibri" w:cs="Calibri"/>
          <w:b/>
          <w:spacing w:val="-4"/>
          <w:position w:val="1"/>
          <w:sz w:val="39"/>
          <w:szCs w:val="39"/>
        </w:rPr>
        <w:t>r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em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pu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n</w:t>
      </w:r>
      <w:proofErr w:type="spellEnd"/>
      <w:r>
        <w:rPr>
          <w:rFonts w:ascii="Calibri" w:eastAsia="Calibri" w:hAnsi="Calibri" w:cs="Calibri"/>
          <w:b/>
          <w:position w:val="1"/>
          <w:sz w:val="39"/>
          <w:szCs w:val="39"/>
        </w:rPr>
        <w:t>,</w:t>
      </w:r>
      <w:r>
        <w:rPr>
          <w:rFonts w:ascii="Calibri" w:eastAsia="Calibri" w:hAnsi="Calibri" w:cs="Calibri"/>
          <w:b/>
          <w:spacing w:val="20"/>
          <w:position w:val="1"/>
          <w:sz w:val="39"/>
          <w:szCs w:val="39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7"/>
          <w:w w:val="101"/>
          <w:position w:val="1"/>
          <w:sz w:val="39"/>
          <w:szCs w:val="39"/>
        </w:rPr>
        <w:t>P</w:t>
      </w:r>
      <w:r>
        <w:rPr>
          <w:rFonts w:ascii="Calibri" w:eastAsia="Calibri" w:hAnsi="Calibri" w:cs="Calibri"/>
          <w:b/>
          <w:w w:val="101"/>
          <w:position w:val="1"/>
          <w:sz w:val="39"/>
          <w:szCs w:val="39"/>
        </w:rPr>
        <w:t>em</w:t>
      </w:r>
      <w:r>
        <w:rPr>
          <w:rFonts w:ascii="Calibri" w:eastAsia="Calibri" w:hAnsi="Calibri" w:cs="Calibri"/>
          <w:b/>
          <w:spacing w:val="1"/>
          <w:w w:val="101"/>
          <w:position w:val="1"/>
          <w:sz w:val="39"/>
          <w:szCs w:val="39"/>
        </w:rPr>
        <w:t>ud</w:t>
      </w:r>
      <w:r>
        <w:rPr>
          <w:rFonts w:ascii="Calibri" w:eastAsia="Calibri" w:hAnsi="Calibri" w:cs="Calibri"/>
          <w:b/>
          <w:w w:val="101"/>
          <w:position w:val="1"/>
          <w:sz w:val="39"/>
          <w:szCs w:val="39"/>
        </w:rPr>
        <w:t>a</w:t>
      </w:r>
      <w:proofErr w:type="spellEnd"/>
    </w:p>
    <w:p w:rsidR="00927F47" w:rsidRDefault="00C16AF8">
      <w:pPr>
        <w:spacing w:line="460" w:lineRule="exact"/>
        <w:ind w:left="5976" w:right="5979"/>
        <w:jc w:val="center"/>
        <w:rPr>
          <w:rFonts w:ascii="Calibri" w:eastAsia="Calibri" w:hAnsi="Calibri" w:cs="Calibri"/>
          <w:sz w:val="39"/>
          <w:szCs w:val="39"/>
        </w:rPr>
      </w:pPr>
      <w:proofErr w:type="spellStart"/>
      <w:proofErr w:type="gramStart"/>
      <w:r>
        <w:rPr>
          <w:rFonts w:ascii="Calibri" w:eastAsia="Calibri" w:hAnsi="Calibri" w:cs="Calibri"/>
          <w:b/>
          <w:spacing w:val="1"/>
          <w:position w:val="1"/>
          <w:sz w:val="39"/>
          <w:szCs w:val="39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position w:val="1"/>
          <w:sz w:val="39"/>
          <w:szCs w:val="39"/>
        </w:rPr>
        <w:t>n</w:t>
      </w:r>
      <w:proofErr w:type="spellEnd"/>
      <w:proofErr w:type="gramEnd"/>
      <w:r>
        <w:rPr>
          <w:rFonts w:ascii="Calibri" w:eastAsia="Calibri" w:hAnsi="Calibri" w:cs="Calibri"/>
          <w:b/>
          <w:spacing w:val="9"/>
          <w:position w:val="1"/>
          <w:sz w:val="39"/>
          <w:szCs w:val="39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w w:val="101"/>
          <w:position w:val="1"/>
          <w:sz w:val="39"/>
          <w:szCs w:val="39"/>
        </w:rPr>
        <w:t>Ol</w:t>
      </w:r>
      <w:r>
        <w:rPr>
          <w:rFonts w:ascii="Calibri" w:eastAsia="Calibri" w:hAnsi="Calibri" w:cs="Calibri"/>
          <w:b/>
          <w:spacing w:val="-1"/>
          <w:w w:val="10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spacing w:val="1"/>
          <w:w w:val="101"/>
          <w:position w:val="1"/>
          <w:sz w:val="39"/>
          <w:szCs w:val="39"/>
        </w:rPr>
        <w:t>h</w:t>
      </w:r>
      <w:r>
        <w:rPr>
          <w:rFonts w:ascii="Calibri" w:eastAsia="Calibri" w:hAnsi="Calibri" w:cs="Calibri"/>
          <w:b/>
          <w:spacing w:val="-9"/>
          <w:w w:val="101"/>
          <w:position w:val="1"/>
          <w:sz w:val="39"/>
          <w:szCs w:val="39"/>
        </w:rPr>
        <w:t>r</w:t>
      </w:r>
      <w:r>
        <w:rPr>
          <w:rFonts w:ascii="Calibri" w:eastAsia="Calibri" w:hAnsi="Calibri" w:cs="Calibri"/>
          <w:b/>
          <w:spacing w:val="-1"/>
          <w:w w:val="101"/>
          <w:position w:val="1"/>
          <w:sz w:val="39"/>
          <w:szCs w:val="39"/>
        </w:rPr>
        <w:t>a</w:t>
      </w:r>
      <w:r>
        <w:rPr>
          <w:rFonts w:ascii="Calibri" w:eastAsia="Calibri" w:hAnsi="Calibri" w:cs="Calibri"/>
          <w:b/>
          <w:spacing w:val="-8"/>
          <w:w w:val="101"/>
          <w:position w:val="1"/>
          <w:sz w:val="39"/>
          <w:szCs w:val="39"/>
        </w:rPr>
        <w:t>g</w:t>
      </w:r>
      <w:r>
        <w:rPr>
          <w:rFonts w:ascii="Calibri" w:eastAsia="Calibri" w:hAnsi="Calibri" w:cs="Calibri"/>
          <w:b/>
          <w:w w:val="101"/>
          <w:position w:val="1"/>
          <w:sz w:val="39"/>
          <w:szCs w:val="39"/>
        </w:rPr>
        <w:t>a</w:t>
      </w:r>
      <w:proofErr w:type="spellEnd"/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before="15" w:line="200" w:lineRule="exact"/>
      </w:pPr>
    </w:p>
    <w:p w:rsidR="00927F47" w:rsidRDefault="00C16AF8">
      <w:pPr>
        <w:spacing w:before="17" w:line="280" w:lineRule="exact"/>
        <w:ind w:left="4623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pacing w:val="-2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wujud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la</w:t>
      </w:r>
      <w:proofErr w:type="spellEnd"/>
      <w:r>
        <w:rPr>
          <w:rFonts w:ascii="Calibri" w:eastAsia="Calibri" w:hAnsi="Calibri" w:cs="Calibri"/>
          <w:b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peme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ahan</w:t>
      </w:r>
      <w:proofErr w:type="spellEnd"/>
      <w:r>
        <w:rPr>
          <w:rFonts w:ascii="Calibri" w:eastAsia="Calibri" w:hAnsi="Calibri" w:cs="Calibri"/>
          <w:b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ang</w:t>
      </w:r>
      <w:r>
        <w:rPr>
          <w:rFonts w:ascii="Calibri" w:eastAsia="Calibri" w:hAnsi="Calibri" w:cs="Calibri"/>
          <w:b/>
          <w:spacing w:val="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w w:val="103"/>
          <w:sz w:val="24"/>
          <w:szCs w:val="24"/>
        </w:rPr>
        <w:t>baik</w:t>
      </w:r>
      <w:proofErr w:type="spellEnd"/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before="2" w:line="220" w:lineRule="exact"/>
        <w:rPr>
          <w:sz w:val="22"/>
          <w:szCs w:val="22"/>
        </w:rPr>
      </w:pPr>
      <w:bookmarkStart w:id="0" w:name="_GoBack"/>
      <w:bookmarkEnd w:id="0"/>
    </w:p>
    <w:p w:rsidR="00927F47" w:rsidRDefault="00C16AF8">
      <w:pPr>
        <w:spacing w:before="17" w:line="280" w:lineRule="exact"/>
        <w:ind w:left="4302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Mening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pacing w:val="4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uali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b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amaan</w:t>
      </w:r>
      <w:proofErr w:type="spellEnd"/>
      <w:r>
        <w:rPr>
          <w:rFonts w:ascii="Calibri" w:eastAsia="Calibri" w:hAnsi="Calibri" w:cs="Calibri"/>
          <w:b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b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8"/>
          <w:w w:val="103"/>
          <w:sz w:val="24"/>
          <w:szCs w:val="24"/>
        </w:rPr>
        <w:t>k</w:t>
      </w:r>
      <w:r>
        <w:rPr>
          <w:rFonts w:ascii="Calibri" w:eastAsia="Calibri" w:hAnsi="Calibri" w:cs="Calibri"/>
          <w:b/>
          <w:w w:val="103"/>
          <w:sz w:val="24"/>
          <w:szCs w:val="24"/>
        </w:rPr>
        <w:t>ebe</w:t>
      </w:r>
      <w:r>
        <w:rPr>
          <w:rFonts w:ascii="Calibri" w:eastAsia="Calibri" w:hAnsi="Calibri" w:cs="Calibri"/>
          <w:b/>
          <w:spacing w:val="-4"/>
          <w:w w:val="103"/>
          <w:sz w:val="24"/>
          <w:szCs w:val="24"/>
        </w:rPr>
        <w:t>r</w:t>
      </w:r>
      <w:r>
        <w:rPr>
          <w:rFonts w:ascii="Calibri" w:eastAsia="Calibri" w:hAnsi="Calibri" w:cs="Calibri"/>
          <w:b/>
          <w:w w:val="10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w w:val="103"/>
          <w:sz w:val="24"/>
          <w:szCs w:val="24"/>
        </w:rPr>
        <w:t>g</w:t>
      </w:r>
      <w:r>
        <w:rPr>
          <w:rFonts w:ascii="Calibri" w:eastAsia="Calibri" w:hAnsi="Calibri" w:cs="Calibri"/>
          <w:b/>
          <w:w w:val="103"/>
          <w:sz w:val="24"/>
          <w:szCs w:val="24"/>
        </w:rPr>
        <w:t>aman</w:t>
      </w:r>
      <w:proofErr w:type="spellEnd"/>
    </w:p>
    <w:p w:rsidR="00927F47" w:rsidRDefault="00927F47">
      <w:pPr>
        <w:spacing w:before="7" w:line="100" w:lineRule="exact"/>
        <w:rPr>
          <w:sz w:val="10"/>
          <w:szCs w:val="10"/>
        </w:rPr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  <w:sectPr w:rsidR="00927F47">
          <w:type w:val="continuous"/>
          <w:pgSz w:w="15840" w:h="12240" w:orient="landscape"/>
          <w:pgMar w:top="1120" w:right="800" w:bottom="280" w:left="800" w:header="720" w:footer="720" w:gutter="0"/>
          <w:cols w:space="720"/>
        </w:sectPr>
      </w:pPr>
    </w:p>
    <w:p w:rsidR="00927F47" w:rsidRDefault="00C16AF8">
      <w:pPr>
        <w:spacing w:before="17"/>
        <w:ind w:left="2554" w:right="-42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lastRenderedPageBreak/>
        <w:t>Mening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pacing w:val="4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esada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b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apa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w w:val="103"/>
          <w:sz w:val="24"/>
          <w:szCs w:val="24"/>
        </w:rPr>
        <w:t>dan</w:t>
      </w:r>
      <w:proofErr w:type="spellEnd"/>
    </w:p>
    <w:p w:rsidR="00927F47" w:rsidRDefault="00C16AF8">
      <w:pPr>
        <w:spacing w:before="2" w:line="280" w:lineRule="exact"/>
        <w:ind w:left="2855" w:right="257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sta</w:t>
      </w:r>
      <w:r>
        <w:rPr>
          <w:rFonts w:ascii="Calibri" w:eastAsia="Calibri" w:hAnsi="Calibri" w:cs="Calibri"/>
          <w:b/>
          <w:i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b/>
          <w:i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b/>
          <w:i/>
          <w:spacing w:val="3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b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bela</w:t>
      </w:r>
      <w:proofErr w:type="spellEnd"/>
      <w:r>
        <w:rPr>
          <w:rFonts w:ascii="Calibri" w:eastAsia="Calibri" w:hAnsi="Calibri" w:cs="Calibri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w w:val="103"/>
          <w:sz w:val="24"/>
          <w:szCs w:val="24"/>
        </w:rPr>
        <w:t>ne</w:t>
      </w:r>
      <w:r>
        <w:rPr>
          <w:rFonts w:ascii="Calibri" w:eastAsia="Calibri" w:hAnsi="Calibri" w:cs="Calibri"/>
          <w:b/>
          <w:spacing w:val="-4"/>
          <w:w w:val="103"/>
          <w:sz w:val="24"/>
          <w:szCs w:val="24"/>
        </w:rPr>
        <w:t>g</w:t>
      </w:r>
      <w:r>
        <w:rPr>
          <w:rFonts w:ascii="Calibri" w:eastAsia="Calibri" w:hAnsi="Calibri" w:cs="Calibri"/>
          <w:b/>
          <w:w w:val="10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w w:val="103"/>
          <w:sz w:val="24"/>
          <w:szCs w:val="24"/>
        </w:rPr>
        <w:t>r</w:t>
      </w:r>
      <w:r>
        <w:rPr>
          <w:rFonts w:ascii="Calibri" w:eastAsia="Calibri" w:hAnsi="Calibri" w:cs="Calibri"/>
          <w:b/>
          <w:w w:val="103"/>
          <w:sz w:val="24"/>
          <w:szCs w:val="24"/>
        </w:rPr>
        <w:t>a</w:t>
      </w:r>
      <w:proofErr w:type="spellEnd"/>
    </w:p>
    <w:p w:rsidR="00927F47" w:rsidRDefault="00C16AF8">
      <w:pPr>
        <w:spacing w:before="17"/>
        <w:ind w:left="312" w:right="2420" w:hanging="312"/>
        <w:rPr>
          <w:rFonts w:ascii="Calibri" w:eastAsia="Calibri" w:hAnsi="Calibri" w:cs="Calibri"/>
          <w:sz w:val="24"/>
          <w:szCs w:val="24"/>
        </w:rPr>
        <w:sectPr w:rsidR="00927F47">
          <w:type w:val="continuous"/>
          <w:pgSz w:w="15840" w:h="12240" w:orient="landscape"/>
          <w:pgMar w:top="1120" w:right="800" w:bottom="280" w:left="800" w:header="720" w:footer="720" w:gutter="0"/>
          <w:cols w:num="2" w:space="720" w:equalWidth="0">
            <w:col w:w="6328" w:space="1376"/>
            <w:col w:w="6536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lastRenderedPageBreak/>
        <w:t>Mening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pacing w:val="4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ehidupan</w:t>
      </w:r>
      <w:proofErr w:type="spellEnd"/>
      <w:r>
        <w:rPr>
          <w:rFonts w:ascii="Calibri" w:eastAsia="Calibri" w:hAnsi="Calibri" w:cs="Calibri"/>
          <w:b/>
          <w:spacing w:val="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w w:val="103"/>
          <w:sz w:val="24"/>
          <w:szCs w:val="24"/>
        </w:rPr>
        <w:t>be</w:t>
      </w:r>
      <w:r>
        <w:rPr>
          <w:rFonts w:ascii="Calibri" w:eastAsia="Calibri" w:hAnsi="Calibri" w:cs="Calibri"/>
          <w:b/>
          <w:spacing w:val="-1"/>
          <w:w w:val="103"/>
          <w:sz w:val="24"/>
          <w:szCs w:val="24"/>
        </w:rPr>
        <w:t>r</w:t>
      </w:r>
      <w:r>
        <w:rPr>
          <w:rFonts w:ascii="Calibri" w:eastAsia="Calibri" w:hAnsi="Calibri" w:cs="Calibri"/>
          <w:b/>
          <w:w w:val="103"/>
          <w:sz w:val="24"/>
          <w:szCs w:val="24"/>
        </w:rPr>
        <w:t>dem</w:t>
      </w:r>
      <w:r>
        <w:rPr>
          <w:rFonts w:ascii="Calibri" w:eastAsia="Calibri" w:hAnsi="Calibri" w:cs="Calibri"/>
          <w:b/>
          <w:spacing w:val="-1"/>
          <w:w w:val="103"/>
          <w:sz w:val="24"/>
          <w:szCs w:val="24"/>
        </w:rPr>
        <w:t>ok</w:t>
      </w:r>
      <w:r>
        <w:rPr>
          <w:rFonts w:ascii="Calibri" w:eastAsia="Calibri" w:hAnsi="Calibri" w:cs="Calibri"/>
          <w:b/>
          <w:spacing w:val="-4"/>
          <w:w w:val="103"/>
          <w:sz w:val="24"/>
          <w:szCs w:val="24"/>
        </w:rPr>
        <w:t>r</w:t>
      </w:r>
      <w:r>
        <w:rPr>
          <w:rFonts w:ascii="Calibri" w:eastAsia="Calibri" w:hAnsi="Calibri" w:cs="Calibri"/>
          <w:b/>
          <w:w w:val="103"/>
          <w:sz w:val="24"/>
          <w:szCs w:val="24"/>
        </w:rPr>
        <w:t>asi</w:t>
      </w:r>
      <w:proofErr w:type="spellEnd"/>
      <w:r>
        <w:rPr>
          <w:rFonts w:ascii="Calibri" w:eastAsia="Calibri" w:hAnsi="Calibri" w:cs="Calibri"/>
          <w:b/>
          <w:w w:val="10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dan</w:t>
      </w:r>
      <w:proofErr w:type="spellEnd"/>
      <w:r>
        <w:rPr>
          <w:rFonts w:ascii="Calibri" w:eastAsia="Calibri" w:hAnsi="Calibri" w:cs="Calibri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tisipasi</w:t>
      </w:r>
      <w:proofErr w:type="spellEnd"/>
      <w:r>
        <w:rPr>
          <w:rFonts w:ascii="Calibri" w:eastAsia="Calibri" w:hAnsi="Calibri" w:cs="Calibri"/>
          <w:b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litik</w:t>
      </w:r>
      <w:proofErr w:type="spellEnd"/>
      <w:r>
        <w:rPr>
          <w:rFonts w:ascii="Calibri" w:eastAsia="Calibri" w:hAnsi="Calibri" w:cs="Calibri"/>
          <w:b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w w:val="103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-5"/>
          <w:w w:val="10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4"/>
          <w:w w:val="103"/>
          <w:sz w:val="24"/>
          <w:szCs w:val="24"/>
        </w:rPr>
        <w:t>y</w:t>
      </w:r>
      <w:r>
        <w:rPr>
          <w:rFonts w:ascii="Calibri" w:eastAsia="Calibri" w:hAnsi="Calibri" w:cs="Calibri"/>
          <w:b/>
          <w:w w:val="10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w w:val="103"/>
          <w:sz w:val="24"/>
          <w:szCs w:val="24"/>
        </w:rPr>
        <w:t>r</w:t>
      </w:r>
      <w:r>
        <w:rPr>
          <w:rFonts w:ascii="Calibri" w:eastAsia="Calibri" w:hAnsi="Calibri" w:cs="Calibri"/>
          <w:b/>
          <w:w w:val="10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w w:val="103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2"/>
          <w:w w:val="103"/>
          <w:sz w:val="24"/>
          <w:szCs w:val="24"/>
        </w:rPr>
        <w:t>a</w:t>
      </w:r>
      <w:r>
        <w:rPr>
          <w:rFonts w:ascii="Calibri" w:eastAsia="Calibri" w:hAnsi="Calibri" w:cs="Calibri"/>
          <w:b/>
          <w:w w:val="103"/>
          <w:sz w:val="24"/>
          <w:szCs w:val="24"/>
        </w:rPr>
        <w:t>t</w:t>
      </w:r>
      <w:proofErr w:type="spellEnd"/>
    </w:p>
    <w:p w:rsidR="00927F47" w:rsidRDefault="00927F47">
      <w:pPr>
        <w:spacing w:before="2" w:line="180" w:lineRule="exact"/>
        <w:rPr>
          <w:sz w:val="18"/>
          <w:szCs w:val="18"/>
        </w:rPr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927F47">
      <w:pPr>
        <w:spacing w:line="200" w:lineRule="exact"/>
      </w:pPr>
    </w:p>
    <w:p w:rsidR="00927F47" w:rsidRDefault="00C16AF8">
      <w:pPr>
        <w:spacing w:before="15" w:line="280" w:lineRule="exact"/>
        <w:ind w:left="9373" w:right="2388" w:hanging="649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Jumlah</w:t>
      </w:r>
      <w:proofErr w:type="spellEnd"/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lik</w:t>
      </w:r>
      <w:proofErr w:type="spellEnd"/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sial</w:t>
      </w:r>
      <w:proofErr w:type="spellEnd"/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0</w:t>
      </w:r>
      <w:proofErr w:type="gramEnd"/>
      <w:r>
        <w:rPr>
          <w:rFonts w:ascii="Calibri" w:eastAsia="Calibri" w:hAnsi="Calibri" w:cs="Calibri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asus</w:t>
      </w:r>
      <w:proofErr w:type="spellEnd"/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)                            </w:t>
      </w:r>
      <w:r>
        <w:rPr>
          <w:rFonts w:ascii="Calibri" w:eastAsia="Calibri" w:hAnsi="Calibri" w:cs="Calibri"/>
          <w:b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ase</w:t>
      </w:r>
      <w:proofErr w:type="spellEnd"/>
      <w:r>
        <w:rPr>
          <w:rFonts w:ascii="Calibri" w:eastAsia="Calibri" w:hAnsi="Calibri" w:cs="Calibri"/>
          <w:b/>
          <w:spacing w:val="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tisipasi</w:t>
      </w:r>
      <w:proofErr w:type="spellEnd"/>
      <w:r>
        <w:rPr>
          <w:rFonts w:ascii="Calibri" w:eastAsia="Calibri" w:hAnsi="Calibri" w:cs="Calibri"/>
          <w:b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b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w w:val="103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b/>
          <w:w w:val="10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w w:val="103"/>
          <w:sz w:val="24"/>
          <w:szCs w:val="24"/>
        </w:rPr>
        <w:t>pemilu</w:t>
      </w:r>
      <w:proofErr w:type="spellEnd"/>
    </w:p>
    <w:sectPr w:rsidR="00927F47">
      <w:type w:val="continuous"/>
      <w:pgSz w:w="15840" w:h="12240" w:orient="landscape"/>
      <w:pgMar w:top="112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46E"/>
    <w:multiLevelType w:val="multilevel"/>
    <w:tmpl w:val="6A4E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27F47"/>
    <w:rsid w:val="00927F47"/>
    <w:rsid w:val="00C1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3</cp:revision>
  <dcterms:created xsi:type="dcterms:W3CDTF">2022-10-07T11:02:00Z</dcterms:created>
  <dcterms:modified xsi:type="dcterms:W3CDTF">2022-10-07T11:02:00Z</dcterms:modified>
</cp:coreProperties>
</file>