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1236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162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PENUN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J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KABU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TEN/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2916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8.01.01.2.08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enyediaan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enunjang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auto" w:line="307"/>
        <w:ind w:left="164" w:right="384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6978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189.060.000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189.060.000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457pt;margin-top:121.455pt;width:332.086pt;height:30.4003pt;mso-position-horizontal-relative:page;mso-position-vertical-relative:paragraph;z-index:-1235" coordorigin="3309,2429" coordsize="6642,608">
            <v:shape style="position:absolute;left:3323;top:2443;width:5889;height:290" coordorigin="3323,2443" coordsize="5889,290" path="m3323,2443l9212,2443,9212,2733,3323,2733,3323,2443xe" filled="f" stroked="t" strokeweight="0.658703pt" strokecolor="#000000">
              <v:path arrowok="t"/>
            </v:shape>
            <v:shape style="position:absolute;left:9219;top:2443;width:725;height:0" coordorigin="9219,2443" coordsize="725,0" path="m9219,2443l9943,2443e" filled="f" stroked="t" strokeweight="0.758703pt" strokecolor="#000000">
              <v:path arrowok="t"/>
            </v:shape>
            <v:shape style="position:absolute;left:9219;top:2733;width:725;height:0" coordorigin="9219,2733" coordsize="725,0" path="m9219,2733l9943,2733e" filled="f" stroked="t" strokeweight="0.758703pt" strokecolor="#000000">
              <v:path arrowok="t"/>
            </v:shape>
            <v:shape style="position:absolute;left:9937;top:2437;width:0;height:303" coordorigin="9937,2437" coordsize="0,303" path="m9937,2740l9937,2437e" filled="f" stroked="t" strokeweight="0.758703pt" strokecolor="#000000">
              <v:path arrowok="t"/>
            </v:shape>
            <v:shape style="position:absolute;left:3317;top:3023;width:5902;height:0" coordorigin="3317,3023" coordsize="5902,0" path="m3317,3023l9219,3023e" filled="f" stroked="t" strokeweight="0.758703pt" strokecolor="#000000">
              <v:path arrowok="t"/>
            </v:shape>
            <v:shape style="position:absolute;left:9212;top:2740;width:0;height:290" coordorigin="9212,2740" coordsize="0,290" path="m9212,3030l9212,2740e" filled="f" stroked="t" strokeweight="0.758703pt" strokecolor="#000000">
              <v:path arrowok="t"/>
            </v:shape>
            <v:shape style="position:absolute;left:3323;top:2740;width:0;height:290" coordorigin="3323,2740" coordsize="0,290" path="m3323,3030l3323,2740e" filled="f" stroked="t" strokeweight="0.758703pt" strokecolor="#000000">
              <v:path arrowok="t"/>
            </v:shape>
            <v:shape style="position:absolute;left:9219;top:3023;width:725;height:0" coordorigin="9219,3023" coordsize="725,0" path="m9219,3023l9943,3023e" filled="f" stroked="t" strokeweight="0.758703pt" strokecolor="#000000">
              <v:path arrowok="t"/>
            </v:shape>
            <v:shape style="position:absolute;left:9937;top:2740;width:0;height:290" coordorigin="9937,2740" coordsize="0,290" path="m9937,3030l9937,2740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121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8.01.01.2.08.02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enyediaan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omunikasi,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Listrik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</w:t>
            </w:r>
            <w:r>
              <w:rPr>
                <w:rFonts w:cs="Segoe UI" w:hAnsi="Segoe UI" w:eastAsia="Segoe UI" w:ascii="Segoe UI"/>
                <w:spacing w:val="44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terpenuhinya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omunikasi,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Listrik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3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876" w:right="187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6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8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53.700.000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53.700.000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53.700.000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53.700.000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5.1.02.02.01.0059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agihan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elepon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15.300.000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agihan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elepon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telepon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tagihan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telepon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</w:tr>
      <w:tr>
        <w:trPr>
          <w:trHeight w:val="402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telepon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15.000.000</w:t>
            </w:r>
          </w:p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65.457pt;margin-top:199.249pt;width:311.008pt;height:30.4003pt;mso-position-horizontal-relative:page;mso-position-vertical-relative:page;z-index:-1234" coordorigin="3309,3985" coordsize="6220,608">
            <v:shape style="position:absolute;left:3323;top:3999;width:5467;height:290" coordorigin="3323,3999" coordsize="5467,290" path="m3323,3999l8791,3999,8791,4289,3323,4289,3323,3999xe" filled="f" stroked="t" strokeweight="0.658703pt" strokecolor="#000000">
              <v:path arrowok="t"/>
            </v:shape>
            <v:shape style="position:absolute;left:8797;top:3999;width:725;height:0" coordorigin="8797,3999" coordsize="725,0" path="m8797,3999l9522,3999e" filled="f" stroked="t" strokeweight="0.758703pt" strokecolor="#000000">
              <v:path arrowok="t"/>
            </v:shape>
            <v:shape style="position:absolute;left:8797;top:4289;width:725;height:0" coordorigin="8797,4289" coordsize="725,0" path="m8797,4289l9522,4289e" filled="f" stroked="t" strokeweight="0.758703pt" strokecolor="#000000">
              <v:path arrowok="t"/>
            </v:shape>
            <v:shape style="position:absolute;left:9515;top:3993;width:0;height:303" coordorigin="9515,3993" coordsize="0,303" path="m9515,4296l9515,3993e" filled="f" stroked="t" strokeweight="0.758703pt" strokecolor="#000000">
              <v:path arrowok="t"/>
            </v:shape>
            <v:shape style="position:absolute;left:3317;top:4579;width:5480;height:0" coordorigin="3317,4579" coordsize="5480,0" path="m3317,4579l8797,4579e" filled="f" stroked="t" strokeweight="0.758703pt" strokecolor="#000000">
              <v:path arrowok="t"/>
            </v:shape>
            <v:shape style="position:absolute;left:8791;top:4296;width:0;height:290" coordorigin="8791,4296" coordsize="0,290" path="m8791,4585l8791,4296e" filled="f" stroked="t" strokeweight="0.758703pt" strokecolor="#000000">
              <v:path arrowok="t"/>
            </v:shape>
            <v:shape style="position:absolute;left:3323;top:4296;width:0;height:290" coordorigin="3323,4296" coordsize="0,290" path="m3323,4585l3323,4296e" filled="f" stroked="t" strokeweight="0.758703pt" strokecolor="#000000">
              <v:path arrowok="t"/>
            </v:shape>
            <v:shape style="position:absolute;left:8797;top:4579;width:725;height:0" coordorigin="8797,4579" coordsize="725,0" path="m8797,4579l9522,4579e" filled="f" stroked="t" strokeweight="0.758703pt" strokecolor="#000000">
              <v:path arrowok="t"/>
            </v:shape>
            <v:shape style="position:absolute;left:9515;top:4296;width:0;height:290" coordorigin="9515,4296" coordsize="0,290" path="m9515,4585l9515,4296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tagihan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telepon</w:t>
            </w:r>
          </w:p>
        </w:tc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5.1.02.02.01.0061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agihan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List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38.400.000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agihan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List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listrik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tagihan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listrik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3.200.000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38.400.000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53.700.000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82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8.01.01.2.08.04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enyediaan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elayanan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</w:t>
            </w:r>
            <w:r>
              <w:rPr>
                <w:rFonts w:cs="Segoe UI" w:hAnsi="Segoe UI" w:eastAsia="Segoe UI" w:ascii="Segoe UI"/>
                <w:spacing w:val="4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</w:t>
            </w:r>
            <w:r>
              <w:rPr>
                <w:rFonts w:cs="Segoe UI" w:hAnsi="Segoe UI" w:eastAsia="Segoe UI" w:ascii="Segoe UI"/>
                <w:spacing w:val="2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terpenuhinya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pelayananan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perkantoran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perangkat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3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876" w:right="187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6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8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135.360.000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135.360.000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135.360.000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135.360.000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Administrasi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66.960.000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-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17.280.000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&lt;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15.360.000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7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&gt;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1.600.000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19.200.000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SMA,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1.260.000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15.120.000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5.1.02.02.01.0030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sihan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50.400.000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5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Caraka/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eamanan/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ebersihan/Pramukantor/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esepsionis/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engemudi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Operasional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&gt;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50.400.000</w:t>
            </w:r>
          </w:p>
        </w:tc>
      </w:tr>
      <w:tr>
        <w:trPr>
          <w:trHeight w:val="28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74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5.1.02.02.01.0033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Supir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18.000.000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041" w:hRule="exact"/>
        </w:trPr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engemudi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Jabatan/VIP: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&gt;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8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18.000.000</w:t>
            </w:r>
          </w:p>
        </w:tc>
      </w:tr>
      <w:tr>
        <w:trPr>
          <w:trHeight w:val="369" w:hRule="exact"/>
        </w:trPr>
        <w:tc>
          <w:tcPr>
            <w:tcW w:w="8912" w:type="dxa"/>
            <w:gridSpan w:val="10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135.360.000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89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189.060.000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72" w:hRule="exact"/>
        </w:trPr>
        <w:tc>
          <w:tcPr>
            <w:tcW w:w="6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60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93"/>
              <w:ind w:left="1026" w:right="96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5"/>
              <w:ind w:left="301" w:right="282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34" w:right="82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40" w:right="112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71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80" w:type="dxa"/>
            <w:gridSpan w:val="11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6" w:right="387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34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4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8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