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4"/>
        <w:ind w:left="4526"/>
      </w:pPr>
      <w:r>
        <w:pict>
          <v:shape type="#_x0000_t75" style="width:48.9775pt;height:59.7813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39"/>
        <w:ind w:left="3766" w:right="3768"/>
      </w:pP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85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lineRule="auto" w:line="318"/>
        <w:ind w:left="3359" w:right="3356"/>
      </w:pP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0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76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2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0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7"/>
          <w:szCs w:val="17"/>
        </w:rPr>
        <w:t>-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lineRule="exact" w:line="180"/>
        <w:ind w:left="3896" w:right="3900"/>
      </w:pP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74" w:hRule="exact"/>
        </w:trPr>
        <w:tc>
          <w:tcPr>
            <w:tcW w:w="2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9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101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7"/>
                <w:szCs w:val="17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ind w:left="1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74" w:hRule="exact"/>
        </w:trPr>
        <w:tc>
          <w:tcPr>
            <w:tcW w:w="2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51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                             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7"/>
                <w:szCs w:val="17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0"/>
              <w:ind w:left="101"/>
            </w:pP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7"/>
                <w:szCs w:val="17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7"/>
                <w:szCs w:val="17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0"/>
              <w:ind w:left="1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22"/>
        <w:ind w:left="162"/>
      </w:pPr>
      <w:r>
        <w:rPr>
          <w:rFonts w:cs="Times New Roman" w:hAnsi="Times New Roman" w:eastAsia="Times New Roman" w:ascii="Times New Roman"/>
          <w:spacing w:val="1"/>
          <w:w w:val="100"/>
          <w:position w:val="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3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7"/>
          <w:szCs w:val="17"/>
        </w:rPr>
        <w:t>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17"/>
          <w:szCs w:val="17"/>
        </w:rPr>
        <w:t>   </w:t>
      </w:r>
      <w:r>
        <w:rPr>
          <w:rFonts w:cs="Times New Roman" w:hAnsi="Times New Roman" w:eastAsia="Times New Roman" w:ascii="Times New Roman"/>
          <w:spacing w:val="42"/>
          <w:w w:val="100"/>
          <w:position w:val="3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52"/>
          <w:w w:val="127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3"/>
          <w:position w:val="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8"/>
          <w:position w:val="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9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position w:val="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40"/>
          <w:position w:val="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35"/>
          <w:position w:val="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9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42"/>
          <w:position w:val="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39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position w:val="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3"/>
          <w:position w:val="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position w:val="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position w:val="0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5"/>
          <w:position w:val="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39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0"/>
          <w:position w:val="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0"/>
          <w:position w:val="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position w:val="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"/>
          <w:w w:val="130"/>
          <w:position w:val="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position w:val="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23"/>
          <w:position w:val="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0"/>
          <w:w w:val="101"/>
          <w:position w:val="0"/>
          <w:sz w:val="17"/>
          <w:szCs w:val="17"/>
        </w:rPr>
        <w:t>li</w:t>
      </w:r>
      <w:r>
        <w:rPr>
          <w:rFonts w:cs="Times New Roman" w:hAnsi="Times New Roman" w:eastAsia="Times New Roman" w:ascii="Times New Roman"/>
          <w:spacing w:val="1"/>
          <w:w w:val="142"/>
          <w:position w:val="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position w:val="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position w:val="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ind w:left="162"/>
      </w:pP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3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       </w:t>
      </w:r>
      <w:r>
        <w:rPr>
          <w:rFonts w:cs="Times New Roman" w:hAnsi="Times New Roman" w:eastAsia="Times New Roman" w:ascii="Times New Roman"/>
          <w:spacing w:val="-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2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92" w:lineRule="auto" w:line="353"/>
        <w:ind w:left="162" w:right="4413"/>
      </w:pPr>
      <w:r>
        <w:rPr>
          <w:rFonts w:cs="Times New Roman" w:hAnsi="Times New Roman" w:eastAsia="Times New Roman" w:ascii="Times New Roman"/>
          <w:spacing w:val="1"/>
          <w:w w:val="12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6"/>
          <w:w w:val="12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                          </w:t>
      </w:r>
      <w:r>
        <w:rPr>
          <w:rFonts w:cs="Times New Roman" w:hAnsi="Times New Roman" w:eastAsia="Times New Roman" w:ascii="Times New Roman"/>
          <w:spacing w:val="14"/>
          <w:w w:val="12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spacing w:val="31"/>
          <w:w w:val="1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25"/>
          <w:sz w:val="17"/>
          <w:szCs w:val="17"/>
        </w:rPr>
        <w:t>.,</w:t>
      </w:r>
      <w:r>
        <w:rPr>
          <w:rFonts w:cs="Times New Roman" w:hAnsi="Times New Roman" w:eastAsia="Times New Roman" w:ascii="Times New Roman"/>
          <w:spacing w:val="-9"/>
          <w:w w:val="1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3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" w:lineRule="exact" w:line="180"/>
        <w:ind w:left="162"/>
      </w:pPr>
      <w:r>
        <w:rPr>
          <w:rFonts w:cs="Times New Roman" w:hAnsi="Times New Roman" w:eastAsia="Times New Roman" w:ascii="Times New Roman"/>
          <w:spacing w:val="1"/>
          <w:w w:val="125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spacing w:val="3"/>
          <w:w w:val="1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                            </w:t>
      </w:r>
      <w:r>
        <w:rPr>
          <w:rFonts w:cs="Times New Roman" w:hAnsi="Times New Roman" w:eastAsia="Times New Roman" w:ascii="Times New Roman"/>
          <w:spacing w:val="-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0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3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0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1"/>
          <w:w w:val="130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3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2"/>
          <w:w w:val="13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li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0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0" w:hRule="exact"/>
        </w:trPr>
        <w:tc>
          <w:tcPr>
            <w:tcW w:w="3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70"/>
              <w:ind w:left="1457" w:right="1455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70"/>
              <w:ind w:left="2501" w:right="2499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7"/>
                <w:szCs w:val="17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0" w:hRule="exact"/>
        </w:trPr>
        <w:tc>
          <w:tcPr>
            <w:tcW w:w="3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0" w:hRule="exact"/>
        </w:trPr>
        <w:tc>
          <w:tcPr>
            <w:tcW w:w="3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7"/>
                <w:szCs w:val="17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6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0" w:hRule="exact"/>
        </w:trPr>
        <w:tc>
          <w:tcPr>
            <w:tcW w:w="3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7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7"/>
                <w:szCs w:val="17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7"/>
                <w:szCs w:val="17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9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39"/>
        <w:ind w:left="1883"/>
      </w:pP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1"/>
          <w:w w:val="116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"/>
          <w:w w:val="14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19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3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before="92"/>
        <w:ind w:left="2294"/>
      </w:pP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u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3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ind w:left="1065" w:right="973"/>
      </w:pPr>
      <w:r>
        <w:rPr>
          <w:rFonts w:cs="Times New Roman" w:hAnsi="Times New Roman" w:eastAsia="Times New Roman" w:ascii="Times New Roman"/>
          <w:w w:val="91"/>
          <w:sz w:val="17"/>
          <w:szCs w:val="17"/>
        </w:rPr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  <w:u w:val="single" w:color="000000"/>
        </w:rPr>
        <w:t>K</w:t>
      </w:r>
      <w:r>
        <w:rPr>
          <w:rFonts w:cs="Times New Roman" w:hAnsi="Times New Roman" w:eastAsia="Times New Roman" w:ascii="Times New Roman"/>
          <w:spacing w:val="1"/>
          <w:w w:val="91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"/>
          <w:w w:val="10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8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4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4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1"/>
          <w:w w:val="102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2"/>
          <w:sz w:val="17"/>
          <w:szCs w:val="17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92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9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1"/>
          <w:sz w:val="17"/>
          <w:szCs w:val="17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1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6"/>
          <w:sz w:val="17"/>
          <w:szCs w:val="17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6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6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06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6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6"/>
          <w:sz w:val="17"/>
          <w:szCs w:val="17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7"/>
          <w:szCs w:val="17"/>
        </w:rPr>
        <w:t>                                           </w:t>
      </w:r>
      <w:r>
        <w:rPr>
          <w:rFonts w:cs="Times New Roman" w:hAnsi="Times New Roman" w:eastAsia="Times New Roman" w:ascii="Times New Roman"/>
          <w:spacing w:val="29"/>
          <w:w w:val="10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7"/>
          <w:szCs w:val="17"/>
          <w:u w:val="single" w:color="000000"/>
        </w:rPr>
        <w:t>B</w:t>
      </w:r>
      <w:r>
        <w:rPr>
          <w:rFonts w:cs="Times New Roman" w:hAnsi="Times New Roman" w:eastAsia="Times New Roman" w:ascii="Times New Roman"/>
          <w:spacing w:val="1"/>
          <w:w w:val="106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  <w:u w:val="single" w:color="000000"/>
        </w:rPr>
        <w:t>b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26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39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42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1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23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35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,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53"/>
          <w:w w:val="12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97"/>
          <w:sz w:val="17"/>
          <w:szCs w:val="17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92"/>
        <w:ind w:left="1303" w:right="1315"/>
      </w:pP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7"/>
          <w:szCs w:val="17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8"/>
          <w:w w:val="12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7"/>
          <w:szCs w:val="17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spacing w:val="3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6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5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2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9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3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1"/>
          <w:w w:val="128"/>
          <w:sz w:val="17"/>
          <w:szCs w:val="17"/>
        </w:rPr>
        <w:t>0</w:t>
      </w:r>
      <w:r>
        <w:rPr>
          <w:rFonts w:cs="Times New Roman" w:hAnsi="Times New Roman" w:eastAsia="Times New Roman" w:ascii="Times New Roman"/>
          <w:spacing w:val="0"/>
          <w:w w:val="128"/>
          <w:sz w:val="17"/>
          <w:szCs w:val="17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7"/>
          <w:szCs w:val="17"/>
        </w:rPr>
      </w:r>
    </w:p>
    <w:sectPr>
      <w:type w:val="continuous"/>
      <w:pgSz w:w="11900" w:h="16840"/>
      <w:pgMar w:top="820" w:bottom="280" w:left="94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