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Segoe UI" w:hAnsi="Segoe UI" w:eastAsia="Segoe UI" w:ascii="Segoe UI"/>
          <w:sz w:val="19"/>
          <w:szCs w:val="19"/>
        </w:rPr>
        <w:jc w:val="left"/>
        <w:spacing w:before="63"/>
        <w:ind w:left="1767"/>
      </w:pPr>
      <w:r>
        <w:pict>
          <v:group style="position:absolute;margin-left:49.9044pt;margin-top:38.9044pt;width:517.082pt;height:55.9898pt;mso-position-horizontal-relative:page;mso-position-vertical-relative:page;z-index:-6906" coordorigin="998,778" coordsize="10342,1120">
            <v:shape style="position:absolute;left:1005;top:785;width:6521;height:672" coordorigin="1005,785" coordsize="6521,672" path="m1005,785l7526,785,7526,1457,1005,1457,1005,785xe" filled="f" stroked="t" strokeweight="0.658703pt" strokecolor="#000000">
              <v:path arrowok="t"/>
            </v:shape>
            <v:shape style="position:absolute;left:7552;top:785;width:3781;height:1107" coordorigin="7552,785" coordsize="3781,1107" path="m7552,785l11333,785,11333,1891,7552,1891,7552,785xe" filled="f" stroked="t" strokeweight="0.658703pt" strokecolor="#000000">
              <v:path arrowok="t"/>
            </v:shape>
            <v:shape style="position:absolute;left:1005;top:1483;width:6521;height:408" coordorigin="1005,1483" coordsize="6521,408" path="m1005,1483l7526,1483,7526,1891,1005,1891,1005,1483xe" filled="f" stroked="t" strokeweight="0.658703pt" strokecolor="#000000">
              <v:path arrowok="t"/>
            </v:shape>
            <w10:wrap type="none"/>
          </v:group>
        </w:pict>
      </w:r>
      <w:r>
        <w:rPr>
          <w:rFonts w:cs="Segoe UI" w:hAnsi="Segoe UI" w:eastAsia="Segoe UI" w:ascii="Segoe UI"/>
          <w:b/>
          <w:spacing w:val="0"/>
          <w:w w:val="100"/>
          <w:sz w:val="19"/>
          <w:szCs w:val="19"/>
        </w:rPr>
        <w:t>RENCANA</w:t>
      </w:r>
      <w:r>
        <w:rPr>
          <w:rFonts w:cs="Segoe UI" w:hAnsi="Segoe UI" w:eastAsia="Segoe UI" w:ascii="Segoe UI"/>
          <w:b/>
          <w:spacing w:val="38"/>
          <w:w w:val="100"/>
          <w:sz w:val="19"/>
          <w:szCs w:val="19"/>
        </w:rPr>
        <w:t> </w:t>
      </w:r>
      <w:r>
        <w:rPr>
          <w:rFonts w:cs="Segoe UI" w:hAnsi="Segoe UI" w:eastAsia="Segoe UI" w:ascii="Segoe UI"/>
          <w:b/>
          <w:spacing w:val="0"/>
          <w:w w:val="100"/>
          <w:sz w:val="19"/>
          <w:szCs w:val="19"/>
        </w:rPr>
        <w:t>KE</w:t>
      </w:r>
      <w:r>
        <w:rPr>
          <w:rFonts w:cs="Segoe UI" w:hAnsi="Segoe UI" w:eastAsia="Segoe UI" w:ascii="Segoe UI"/>
          <w:b/>
          <w:spacing w:val="5"/>
          <w:w w:val="100"/>
          <w:sz w:val="19"/>
          <w:szCs w:val="19"/>
        </w:rPr>
        <w:t>R</w:t>
      </w:r>
      <w:r>
        <w:rPr>
          <w:rFonts w:cs="Segoe UI" w:hAnsi="Segoe UI" w:eastAsia="Segoe UI" w:ascii="Segoe UI"/>
          <w:b/>
          <w:spacing w:val="-6"/>
          <w:w w:val="100"/>
          <w:sz w:val="19"/>
          <w:szCs w:val="19"/>
        </w:rPr>
        <w:t>J</w:t>
      </w:r>
      <w:r>
        <w:rPr>
          <w:rFonts w:cs="Segoe UI" w:hAnsi="Segoe UI" w:eastAsia="Segoe UI" w:ascii="Segoe UI"/>
          <w:b/>
          <w:spacing w:val="0"/>
          <w:w w:val="100"/>
          <w:sz w:val="19"/>
          <w:szCs w:val="19"/>
        </w:rPr>
        <w:t>A</w:t>
      </w:r>
      <w:r>
        <w:rPr>
          <w:rFonts w:cs="Segoe UI" w:hAnsi="Segoe UI" w:eastAsia="Segoe UI" w:ascii="Segoe UI"/>
          <w:b/>
          <w:spacing w:val="25"/>
          <w:w w:val="100"/>
          <w:sz w:val="19"/>
          <w:szCs w:val="19"/>
        </w:rPr>
        <w:t> </w:t>
      </w:r>
      <w:r>
        <w:rPr>
          <w:rFonts w:cs="Segoe UI" w:hAnsi="Segoe UI" w:eastAsia="Segoe UI" w:ascii="Segoe UI"/>
          <w:b/>
          <w:spacing w:val="-3"/>
          <w:w w:val="100"/>
          <w:sz w:val="19"/>
          <w:szCs w:val="19"/>
        </w:rPr>
        <w:t>D</w:t>
      </w:r>
      <w:r>
        <w:rPr>
          <w:rFonts w:cs="Segoe UI" w:hAnsi="Segoe UI" w:eastAsia="Segoe UI" w:ascii="Segoe UI"/>
          <w:b/>
          <w:spacing w:val="0"/>
          <w:w w:val="100"/>
          <w:sz w:val="19"/>
          <w:szCs w:val="19"/>
        </w:rPr>
        <w:t>AN</w:t>
      </w:r>
      <w:r>
        <w:rPr>
          <w:rFonts w:cs="Segoe UI" w:hAnsi="Segoe UI" w:eastAsia="Segoe UI" w:ascii="Segoe UI"/>
          <w:b/>
          <w:spacing w:val="19"/>
          <w:w w:val="100"/>
          <w:sz w:val="19"/>
          <w:szCs w:val="19"/>
        </w:rPr>
        <w:t> </w:t>
      </w:r>
      <w:r>
        <w:rPr>
          <w:rFonts w:cs="Segoe UI" w:hAnsi="Segoe UI" w:eastAsia="Segoe UI" w:ascii="Segoe UI"/>
          <w:b/>
          <w:spacing w:val="0"/>
          <w:w w:val="104"/>
          <w:sz w:val="19"/>
          <w:szCs w:val="19"/>
        </w:rPr>
        <w:t>ANGGARAN</w:t>
      </w:r>
      <w:r>
        <w:rPr>
          <w:rFonts w:cs="Segoe UI" w:hAnsi="Segoe UI" w:eastAsia="Segoe UI" w:ascii="Segoe UI"/>
          <w:spacing w:val="0"/>
          <w:w w:val="100"/>
          <w:sz w:val="19"/>
          <w:szCs w:val="19"/>
        </w:rPr>
      </w:r>
    </w:p>
    <w:p>
      <w:pPr>
        <w:rPr>
          <w:rFonts w:cs="Segoe UI" w:hAnsi="Segoe UI" w:eastAsia="Segoe UI" w:ascii="Segoe UI"/>
          <w:sz w:val="19"/>
          <w:szCs w:val="19"/>
        </w:rPr>
        <w:jc w:val="left"/>
        <w:spacing w:lineRule="exact" w:line="260"/>
        <w:ind w:left="1654"/>
      </w:pPr>
      <w:r>
        <w:rPr>
          <w:rFonts w:cs="Segoe UI" w:hAnsi="Segoe UI" w:eastAsia="Segoe UI" w:ascii="Segoe UI"/>
          <w:b/>
          <w:spacing w:val="0"/>
          <w:w w:val="100"/>
          <w:sz w:val="19"/>
          <w:szCs w:val="19"/>
        </w:rPr>
        <w:t>S</w:t>
      </w:r>
      <w:r>
        <w:rPr>
          <w:rFonts w:cs="Segoe UI" w:hAnsi="Segoe UI" w:eastAsia="Segoe UI" w:ascii="Segoe UI"/>
          <w:b/>
          <w:spacing w:val="-14"/>
          <w:w w:val="100"/>
          <w:sz w:val="19"/>
          <w:szCs w:val="19"/>
        </w:rPr>
        <w:t>A</w:t>
      </w:r>
      <w:r>
        <w:rPr>
          <w:rFonts w:cs="Segoe UI" w:hAnsi="Segoe UI" w:eastAsia="Segoe UI" w:ascii="Segoe UI"/>
          <w:b/>
          <w:spacing w:val="0"/>
          <w:w w:val="100"/>
          <w:sz w:val="19"/>
          <w:szCs w:val="19"/>
        </w:rPr>
        <w:t>T</w:t>
      </w:r>
      <w:r>
        <w:rPr>
          <w:rFonts w:cs="Segoe UI" w:hAnsi="Segoe UI" w:eastAsia="Segoe UI" w:ascii="Segoe UI"/>
          <w:b/>
          <w:spacing w:val="-4"/>
          <w:w w:val="100"/>
          <w:sz w:val="19"/>
          <w:szCs w:val="19"/>
        </w:rPr>
        <w:t>U</w:t>
      </w:r>
      <w:r>
        <w:rPr>
          <w:rFonts w:cs="Segoe UI" w:hAnsi="Segoe UI" w:eastAsia="Segoe UI" w:ascii="Segoe UI"/>
          <w:b/>
          <w:spacing w:val="0"/>
          <w:w w:val="100"/>
          <w:sz w:val="19"/>
          <w:szCs w:val="19"/>
        </w:rPr>
        <w:t>AN</w:t>
      </w:r>
      <w:r>
        <w:rPr>
          <w:rFonts w:cs="Segoe UI" w:hAnsi="Segoe UI" w:eastAsia="Segoe UI" w:ascii="Segoe UI"/>
          <w:b/>
          <w:spacing w:val="33"/>
          <w:w w:val="100"/>
          <w:sz w:val="19"/>
          <w:szCs w:val="19"/>
        </w:rPr>
        <w:t> </w:t>
      </w:r>
      <w:r>
        <w:rPr>
          <w:rFonts w:cs="Segoe UI" w:hAnsi="Segoe UI" w:eastAsia="Segoe UI" w:ascii="Segoe UI"/>
          <w:b/>
          <w:spacing w:val="0"/>
          <w:w w:val="100"/>
          <w:sz w:val="19"/>
          <w:szCs w:val="19"/>
        </w:rPr>
        <w:t>KE</w:t>
      </w:r>
      <w:r>
        <w:rPr>
          <w:rFonts w:cs="Segoe UI" w:hAnsi="Segoe UI" w:eastAsia="Segoe UI" w:ascii="Segoe UI"/>
          <w:b/>
          <w:spacing w:val="5"/>
          <w:w w:val="100"/>
          <w:sz w:val="19"/>
          <w:szCs w:val="19"/>
        </w:rPr>
        <w:t>R</w:t>
      </w:r>
      <w:r>
        <w:rPr>
          <w:rFonts w:cs="Segoe UI" w:hAnsi="Segoe UI" w:eastAsia="Segoe UI" w:ascii="Segoe UI"/>
          <w:b/>
          <w:spacing w:val="-6"/>
          <w:w w:val="100"/>
          <w:sz w:val="19"/>
          <w:szCs w:val="19"/>
        </w:rPr>
        <w:t>J</w:t>
      </w:r>
      <w:r>
        <w:rPr>
          <w:rFonts w:cs="Segoe UI" w:hAnsi="Segoe UI" w:eastAsia="Segoe UI" w:ascii="Segoe UI"/>
          <w:b/>
          <w:spacing w:val="0"/>
          <w:w w:val="100"/>
          <w:sz w:val="19"/>
          <w:szCs w:val="19"/>
        </w:rPr>
        <w:t>A</w:t>
      </w:r>
      <w:r>
        <w:rPr>
          <w:rFonts w:cs="Segoe UI" w:hAnsi="Segoe UI" w:eastAsia="Segoe UI" w:ascii="Segoe UI"/>
          <w:b/>
          <w:spacing w:val="25"/>
          <w:w w:val="100"/>
          <w:sz w:val="19"/>
          <w:szCs w:val="19"/>
        </w:rPr>
        <w:t> </w:t>
      </w:r>
      <w:r>
        <w:rPr>
          <w:rFonts w:cs="Segoe UI" w:hAnsi="Segoe UI" w:eastAsia="Segoe UI" w:ascii="Segoe UI"/>
          <w:b/>
          <w:spacing w:val="0"/>
          <w:w w:val="100"/>
          <w:sz w:val="19"/>
          <w:szCs w:val="19"/>
        </w:rPr>
        <w:t>PERANGK</w:t>
      </w:r>
      <w:r>
        <w:rPr>
          <w:rFonts w:cs="Segoe UI" w:hAnsi="Segoe UI" w:eastAsia="Segoe UI" w:ascii="Segoe UI"/>
          <w:b/>
          <w:spacing w:val="-14"/>
          <w:w w:val="100"/>
          <w:sz w:val="19"/>
          <w:szCs w:val="19"/>
        </w:rPr>
        <w:t>A</w:t>
      </w:r>
      <w:r>
        <w:rPr>
          <w:rFonts w:cs="Segoe UI" w:hAnsi="Segoe UI" w:eastAsia="Segoe UI" w:ascii="Segoe UI"/>
          <w:b/>
          <w:spacing w:val="0"/>
          <w:w w:val="100"/>
          <w:sz w:val="19"/>
          <w:szCs w:val="19"/>
        </w:rPr>
        <w:t>T</w:t>
      </w:r>
      <w:r>
        <w:rPr>
          <w:rFonts w:cs="Segoe UI" w:hAnsi="Segoe UI" w:eastAsia="Segoe UI" w:ascii="Segoe UI"/>
          <w:b/>
          <w:spacing w:val="47"/>
          <w:w w:val="100"/>
          <w:sz w:val="19"/>
          <w:szCs w:val="19"/>
        </w:rPr>
        <w:t> </w:t>
      </w:r>
      <w:r>
        <w:rPr>
          <w:rFonts w:cs="Segoe UI" w:hAnsi="Segoe UI" w:eastAsia="Segoe UI" w:ascii="Segoe UI"/>
          <w:b/>
          <w:spacing w:val="-3"/>
          <w:w w:val="100"/>
          <w:sz w:val="19"/>
          <w:szCs w:val="19"/>
        </w:rPr>
        <w:t>D</w:t>
      </w:r>
      <w:r>
        <w:rPr>
          <w:rFonts w:cs="Segoe UI" w:hAnsi="Segoe UI" w:eastAsia="Segoe UI" w:ascii="Segoe UI"/>
          <w:b/>
          <w:spacing w:val="0"/>
          <w:w w:val="100"/>
          <w:sz w:val="19"/>
          <w:szCs w:val="19"/>
        </w:rPr>
        <w:t>AERAH</w:t>
      </w:r>
      <w:r>
        <w:rPr>
          <w:rFonts w:cs="Segoe UI" w:hAnsi="Segoe UI" w:eastAsia="Segoe UI" w:ascii="Segoe UI"/>
          <w:b/>
          <w:spacing w:val="0"/>
          <w:w w:val="100"/>
          <w:sz w:val="19"/>
          <w:szCs w:val="19"/>
        </w:rPr>
        <w:t>                                                         </w:t>
      </w:r>
      <w:r>
        <w:rPr>
          <w:rFonts w:cs="Segoe UI" w:hAnsi="Segoe UI" w:eastAsia="Segoe UI" w:ascii="Segoe UI"/>
          <w:b/>
          <w:spacing w:val="29"/>
          <w:w w:val="100"/>
          <w:sz w:val="19"/>
          <w:szCs w:val="19"/>
        </w:rPr>
        <w:t> </w:t>
      </w:r>
      <w:r>
        <w:rPr>
          <w:rFonts w:cs="Segoe UI" w:hAnsi="Segoe UI" w:eastAsia="Segoe UI" w:ascii="Segoe UI"/>
          <w:b/>
          <w:spacing w:val="0"/>
          <w:w w:val="104"/>
          <w:position w:val="5"/>
          <w:sz w:val="19"/>
          <w:szCs w:val="19"/>
        </w:rPr>
        <w:t>Fo</w:t>
      </w:r>
      <w:r>
        <w:rPr>
          <w:rFonts w:cs="Segoe UI" w:hAnsi="Segoe UI" w:eastAsia="Segoe UI" w:ascii="Segoe UI"/>
          <w:b/>
          <w:spacing w:val="1"/>
          <w:w w:val="104"/>
          <w:position w:val="5"/>
          <w:sz w:val="19"/>
          <w:szCs w:val="19"/>
        </w:rPr>
        <w:t>r</w:t>
      </w:r>
      <w:r>
        <w:rPr>
          <w:rFonts w:cs="Segoe UI" w:hAnsi="Segoe UI" w:eastAsia="Segoe UI" w:ascii="Segoe UI"/>
          <w:b/>
          <w:spacing w:val="0"/>
          <w:w w:val="104"/>
          <w:position w:val="5"/>
          <w:sz w:val="19"/>
          <w:szCs w:val="19"/>
        </w:rPr>
        <w:t>mulir</w:t>
      </w:r>
      <w:r>
        <w:rPr>
          <w:rFonts w:cs="Segoe UI" w:hAnsi="Segoe UI" w:eastAsia="Segoe UI" w:ascii="Segoe UI"/>
          <w:spacing w:val="0"/>
          <w:w w:val="100"/>
          <w:position w:val="0"/>
          <w:sz w:val="19"/>
          <w:szCs w:val="19"/>
        </w:rPr>
      </w:r>
    </w:p>
    <w:p>
      <w:pPr>
        <w:rPr>
          <w:rFonts w:cs="Segoe UI" w:hAnsi="Segoe UI" w:eastAsia="Segoe UI" w:ascii="Segoe UI"/>
          <w:sz w:val="19"/>
          <w:szCs w:val="19"/>
        </w:rPr>
        <w:jc w:val="right"/>
        <w:spacing w:lineRule="exact" w:line="200"/>
        <w:ind w:right="576"/>
      </w:pPr>
      <w:r>
        <w:rPr>
          <w:rFonts w:cs="Segoe UI" w:hAnsi="Segoe UI" w:eastAsia="Segoe UI" w:ascii="Segoe UI"/>
          <w:b/>
          <w:spacing w:val="0"/>
          <w:w w:val="100"/>
          <w:sz w:val="19"/>
          <w:szCs w:val="19"/>
        </w:rPr>
        <w:t>RKA</w:t>
      </w:r>
      <w:r>
        <w:rPr>
          <w:rFonts w:cs="Segoe UI" w:hAnsi="Segoe UI" w:eastAsia="Segoe UI" w:ascii="Segoe UI"/>
          <w:b/>
          <w:spacing w:val="17"/>
          <w:w w:val="100"/>
          <w:sz w:val="19"/>
          <w:szCs w:val="19"/>
        </w:rPr>
        <w:t> </w:t>
      </w:r>
      <w:r>
        <w:rPr>
          <w:rFonts w:cs="Segoe UI" w:hAnsi="Segoe UI" w:eastAsia="Segoe UI" w:ascii="Segoe UI"/>
          <w:b/>
          <w:spacing w:val="0"/>
          <w:w w:val="100"/>
          <w:sz w:val="19"/>
          <w:szCs w:val="19"/>
        </w:rPr>
        <w:t>-</w:t>
      </w:r>
      <w:r>
        <w:rPr>
          <w:rFonts w:cs="Segoe UI" w:hAnsi="Segoe UI" w:eastAsia="Segoe UI" w:ascii="Segoe UI"/>
          <w:b/>
          <w:spacing w:val="5"/>
          <w:w w:val="100"/>
          <w:sz w:val="19"/>
          <w:szCs w:val="19"/>
        </w:rPr>
        <w:t> </w:t>
      </w:r>
      <w:r>
        <w:rPr>
          <w:rFonts w:cs="Segoe UI" w:hAnsi="Segoe UI" w:eastAsia="Segoe UI" w:ascii="Segoe UI"/>
          <w:b/>
          <w:spacing w:val="0"/>
          <w:w w:val="100"/>
          <w:sz w:val="19"/>
          <w:szCs w:val="19"/>
        </w:rPr>
        <w:t>RINCIAN</w:t>
      </w:r>
      <w:r>
        <w:rPr>
          <w:rFonts w:cs="Segoe UI" w:hAnsi="Segoe UI" w:eastAsia="Segoe UI" w:ascii="Segoe UI"/>
          <w:b/>
          <w:spacing w:val="34"/>
          <w:w w:val="100"/>
          <w:sz w:val="19"/>
          <w:szCs w:val="19"/>
        </w:rPr>
        <w:t> </w:t>
      </w:r>
      <w:r>
        <w:rPr>
          <w:rFonts w:cs="Segoe UI" w:hAnsi="Segoe UI" w:eastAsia="Segoe UI" w:ascii="Segoe UI"/>
          <w:b/>
          <w:spacing w:val="0"/>
          <w:w w:val="100"/>
          <w:sz w:val="19"/>
          <w:szCs w:val="19"/>
        </w:rPr>
        <w:t>BE</w:t>
      </w:r>
      <w:r>
        <w:rPr>
          <w:rFonts w:cs="Segoe UI" w:hAnsi="Segoe UI" w:eastAsia="Segoe UI" w:ascii="Segoe UI"/>
          <w:b/>
          <w:spacing w:val="4"/>
          <w:w w:val="100"/>
          <w:sz w:val="19"/>
          <w:szCs w:val="19"/>
        </w:rPr>
        <w:t>L</w:t>
      </w:r>
      <w:r>
        <w:rPr>
          <w:rFonts w:cs="Segoe UI" w:hAnsi="Segoe UI" w:eastAsia="Segoe UI" w:ascii="Segoe UI"/>
          <w:b/>
          <w:spacing w:val="0"/>
          <w:w w:val="100"/>
          <w:sz w:val="19"/>
          <w:szCs w:val="19"/>
        </w:rPr>
        <w:t>AN</w:t>
      </w:r>
      <w:r>
        <w:rPr>
          <w:rFonts w:cs="Segoe UI" w:hAnsi="Segoe UI" w:eastAsia="Segoe UI" w:ascii="Segoe UI"/>
          <w:b/>
          <w:spacing w:val="-6"/>
          <w:w w:val="100"/>
          <w:sz w:val="19"/>
          <w:szCs w:val="19"/>
        </w:rPr>
        <w:t>J</w:t>
      </w:r>
      <w:r>
        <w:rPr>
          <w:rFonts w:cs="Segoe UI" w:hAnsi="Segoe UI" w:eastAsia="Segoe UI" w:ascii="Segoe UI"/>
          <w:b/>
          <w:spacing w:val="0"/>
          <w:w w:val="100"/>
          <w:sz w:val="19"/>
          <w:szCs w:val="19"/>
        </w:rPr>
        <w:t>A</w:t>
      </w:r>
      <w:r>
        <w:rPr>
          <w:rFonts w:cs="Segoe UI" w:hAnsi="Segoe UI" w:eastAsia="Segoe UI" w:ascii="Segoe UI"/>
          <w:b/>
          <w:spacing w:val="35"/>
          <w:w w:val="100"/>
          <w:sz w:val="19"/>
          <w:szCs w:val="19"/>
        </w:rPr>
        <w:t> </w:t>
      </w:r>
      <w:r>
        <w:rPr>
          <w:rFonts w:cs="Segoe UI" w:hAnsi="Segoe UI" w:eastAsia="Segoe UI" w:ascii="Segoe UI"/>
          <w:b/>
          <w:spacing w:val="0"/>
          <w:w w:val="104"/>
          <w:sz w:val="19"/>
          <w:szCs w:val="19"/>
        </w:rPr>
        <w:t>SKPD</w:t>
      </w:r>
      <w:r>
        <w:rPr>
          <w:rFonts w:cs="Segoe UI" w:hAnsi="Segoe UI" w:eastAsia="Segoe UI" w:ascii="Segoe UI"/>
          <w:spacing w:val="0"/>
          <w:w w:val="100"/>
          <w:sz w:val="19"/>
          <w:szCs w:val="19"/>
        </w:rPr>
      </w:r>
    </w:p>
    <w:p>
      <w:pPr>
        <w:rPr>
          <w:rFonts w:cs="Segoe UI" w:hAnsi="Segoe UI" w:eastAsia="Segoe UI" w:ascii="Segoe UI"/>
          <w:sz w:val="19"/>
          <w:szCs w:val="19"/>
        </w:rPr>
        <w:jc w:val="left"/>
        <w:spacing w:lineRule="exact" w:line="220"/>
        <w:ind w:left="861"/>
      </w:pPr>
      <w:r>
        <w:rPr>
          <w:rFonts w:cs="Segoe UI" w:hAnsi="Segoe UI" w:eastAsia="Segoe UI" w:ascii="Segoe UI"/>
          <w:spacing w:val="-7"/>
          <w:w w:val="100"/>
          <w:sz w:val="19"/>
          <w:szCs w:val="19"/>
        </w:rPr>
        <w:t>P</w:t>
      </w:r>
      <w:r>
        <w:rPr>
          <w:rFonts w:cs="Segoe UI" w:hAnsi="Segoe UI" w:eastAsia="Segoe UI" w:ascii="Segoe UI"/>
          <w:spacing w:val="0"/>
          <w:w w:val="100"/>
          <w:sz w:val="19"/>
          <w:szCs w:val="19"/>
        </w:rPr>
        <w:t>emerintah</w:t>
      </w:r>
      <w:r>
        <w:rPr>
          <w:rFonts w:cs="Segoe UI" w:hAnsi="Segoe UI" w:eastAsia="Segoe UI" w:ascii="Segoe UI"/>
          <w:spacing w:val="40"/>
          <w:w w:val="100"/>
          <w:sz w:val="19"/>
          <w:szCs w:val="19"/>
        </w:rPr>
        <w:t> </w:t>
      </w:r>
      <w:r>
        <w:rPr>
          <w:rFonts w:cs="Segoe UI" w:hAnsi="Segoe UI" w:eastAsia="Segoe UI" w:ascii="Segoe UI"/>
          <w:spacing w:val="0"/>
          <w:w w:val="100"/>
          <w:sz w:val="19"/>
          <w:szCs w:val="19"/>
        </w:rPr>
        <w:t>Kabupaten</w:t>
      </w:r>
      <w:r>
        <w:rPr>
          <w:rFonts w:cs="Segoe UI" w:hAnsi="Segoe UI" w:eastAsia="Segoe UI" w:ascii="Segoe UI"/>
          <w:spacing w:val="38"/>
          <w:w w:val="100"/>
          <w:sz w:val="19"/>
          <w:szCs w:val="19"/>
        </w:rPr>
        <w:t> </w:t>
      </w:r>
      <w:r>
        <w:rPr>
          <w:rFonts w:cs="Segoe UI" w:hAnsi="Segoe UI" w:eastAsia="Segoe UI" w:ascii="Segoe UI"/>
          <w:spacing w:val="0"/>
          <w:w w:val="100"/>
          <w:sz w:val="19"/>
          <w:szCs w:val="19"/>
        </w:rPr>
        <w:t>Karanganyar</w:t>
      </w:r>
      <w:r>
        <w:rPr>
          <w:rFonts w:cs="Segoe UI" w:hAnsi="Segoe UI" w:eastAsia="Segoe UI" w:ascii="Segoe UI"/>
          <w:spacing w:val="44"/>
          <w:w w:val="100"/>
          <w:sz w:val="19"/>
          <w:szCs w:val="19"/>
        </w:rPr>
        <w:t> </w:t>
      </w:r>
      <w:r>
        <w:rPr>
          <w:rFonts w:cs="Segoe UI" w:hAnsi="Segoe UI" w:eastAsia="Segoe UI" w:ascii="Segoe UI"/>
          <w:spacing w:val="-22"/>
          <w:w w:val="100"/>
          <w:sz w:val="19"/>
          <w:szCs w:val="19"/>
        </w:rPr>
        <w:t>T</w:t>
      </w:r>
      <w:r>
        <w:rPr>
          <w:rFonts w:cs="Segoe UI" w:hAnsi="Segoe UI" w:eastAsia="Segoe UI" w:ascii="Segoe UI"/>
          <w:spacing w:val="0"/>
          <w:w w:val="100"/>
          <w:sz w:val="19"/>
          <w:szCs w:val="19"/>
        </w:rPr>
        <w:t>ahun</w:t>
      </w:r>
      <w:r>
        <w:rPr>
          <w:rFonts w:cs="Segoe UI" w:hAnsi="Segoe UI" w:eastAsia="Segoe UI" w:ascii="Segoe UI"/>
          <w:spacing w:val="23"/>
          <w:w w:val="100"/>
          <w:sz w:val="19"/>
          <w:szCs w:val="19"/>
        </w:rPr>
        <w:t> </w:t>
      </w:r>
      <w:r>
        <w:rPr>
          <w:rFonts w:cs="Segoe UI" w:hAnsi="Segoe UI" w:eastAsia="Segoe UI" w:ascii="Segoe UI"/>
          <w:spacing w:val="0"/>
          <w:w w:val="100"/>
          <w:sz w:val="19"/>
          <w:szCs w:val="19"/>
        </w:rPr>
        <w:t>Anggaran</w:t>
      </w:r>
      <w:r>
        <w:rPr>
          <w:rFonts w:cs="Segoe UI" w:hAnsi="Segoe UI" w:eastAsia="Segoe UI" w:ascii="Segoe UI"/>
          <w:spacing w:val="35"/>
          <w:w w:val="100"/>
          <w:sz w:val="19"/>
          <w:szCs w:val="19"/>
        </w:rPr>
        <w:t> </w:t>
      </w:r>
      <w:r>
        <w:rPr>
          <w:rFonts w:cs="Segoe UI" w:hAnsi="Segoe UI" w:eastAsia="Segoe UI" w:ascii="Segoe UI"/>
          <w:spacing w:val="0"/>
          <w:w w:val="104"/>
          <w:sz w:val="19"/>
          <w:szCs w:val="19"/>
        </w:rPr>
        <w:t>2022</w:t>
      </w:r>
      <w:r>
        <w:rPr>
          <w:rFonts w:cs="Segoe UI" w:hAnsi="Segoe UI" w:eastAsia="Segoe UI" w:ascii="Segoe UI"/>
          <w:spacing w:val="0"/>
          <w:w w:val="100"/>
          <w:sz w:val="19"/>
          <w:szCs w:val="19"/>
        </w:rPr>
      </w:r>
    </w:p>
    <w:p>
      <w:pPr>
        <w:rPr>
          <w:sz w:val="19"/>
          <w:szCs w:val="19"/>
        </w:rPr>
        <w:jc w:val="left"/>
        <w:spacing w:lineRule="exact" w:line="180"/>
      </w:pPr>
      <w:r>
        <w:rPr>
          <w:sz w:val="19"/>
          <w:szCs w:val="19"/>
        </w:rPr>
      </w:r>
    </w:p>
    <w:p>
      <w:pPr>
        <w:rPr>
          <w:rFonts w:cs="Segoe UI" w:hAnsi="Segoe UI" w:eastAsia="Segoe UI" w:ascii="Segoe UI"/>
          <w:sz w:val="17"/>
          <w:szCs w:val="17"/>
        </w:rPr>
        <w:jc w:val="left"/>
        <w:spacing w:lineRule="auto" w:line="307"/>
        <w:ind w:left="164" w:right="5247"/>
      </w:pP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Urusan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-6"/>
          <w:w w:val="100"/>
          <w:sz w:val="17"/>
          <w:szCs w:val="17"/>
        </w:rPr>
        <w:t>P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emerintahan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        </w:t>
      </w:r>
      <w:r>
        <w:rPr>
          <w:rFonts w:cs="Segoe UI" w:hAnsi="Segoe UI" w:eastAsia="Segoe UI" w:ascii="Segoe UI"/>
          <w:spacing w:val="6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: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  </w:t>
      </w:r>
      <w:r>
        <w:rPr>
          <w:rFonts w:cs="Segoe UI" w:hAnsi="Segoe UI" w:eastAsia="Segoe UI" w:ascii="Segoe UI"/>
          <w:spacing w:val="2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8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UNSUR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PEMERIN</w:t>
      </w:r>
      <w:r>
        <w:rPr>
          <w:rFonts w:cs="Segoe UI" w:hAnsi="Segoe UI" w:eastAsia="Segoe UI" w:ascii="Segoe UI"/>
          <w:spacing w:val="-12"/>
          <w:w w:val="100"/>
          <w:sz w:val="17"/>
          <w:szCs w:val="17"/>
        </w:rPr>
        <w:t>T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AHAN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UMUM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Bidang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Urusan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                   </w:t>
      </w:r>
      <w:r>
        <w:rPr>
          <w:rFonts w:cs="Segoe UI" w:hAnsi="Segoe UI" w:eastAsia="Segoe UI" w:ascii="Segoe UI"/>
          <w:spacing w:val="1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: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  </w:t>
      </w:r>
      <w:r>
        <w:rPr>
          <w:rFonts w:cs="Segoe UI" w:hAnsi="Segoe UI" w:eastAsia="Segoe UI" w:ascii="Segoe UI"/>
          <w:spacing w:val="2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8.01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KES</w:t>
      </w:r>
      <w:r>
        <w:rPr>
          <w:rFonts w:cs="Segoe UI" w:hAnsi="Segoe UI" w:eastAsia="Segoe UI" w:ascii="Segoe UI"/>
          <w:spacing w:val="-12"/>
          <w:w w:val="100"/>
          <w:sz w:val="17"/>
          <w:szCs w:val="17"/>
        </w:rPr>
        <w:t>A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T</w:t>
      </w:r>
      <w:r>
        <w:rPr>
          <w:rFonts w:cs="Segoe UI" w:hAnsi="Segoe UI" w:eastAsia="Segoe UI" w:ascii="Segoe UI"/>
          <w:spacing w:val="-4"/>
          <w:w w:val="100"/>
          <w:sz w:val="17"/>
          <w:szCs w:val="17"/>
        </w:rPr>
        <w:t>U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AN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BANGSA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-4"/>
          <w:w w:val="100"/>
          <w:sz w:val="17"/>
          <w:szCs w:val="17"/>
        </w:rPr>
        <w:t>D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AN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POLITIK</w:t>
      </w:r>
    </w:p>
    <w:p>
      <w:pPr>
        <w:rPr>
          <w:rFonts w:cs="Segoe UI" w:hAnsi="Segoe UI" w:eastAsia="Segoe UI" w:ascii="Segoe UI"/>
          <w:sz w:val="17"/>
          <w:szCs w:val="17"/>
        </w:rPr>
        <w:jc w:val="left"/>
        <w:spacing w:lineRule="auto" w:line="307"/>
        <w:ind w:left="164" w:right="1363"/>
      </w:pP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Program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                            </w:t>
      </w:r>
      <w:r>
        <w:rPr>
          <w:rFonts w:cs="Segoe UI" w:hAnsi="Segoe UI" w:eastAsia="Segoe UI" w:ascii="Segoe UI"/>
          <w:spacing w:val="45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: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  </w:t>
      </w:r>
      <w:r>
        <w:rPr>
          <w:rFonts w:cs="Segoe UI" w:hAnsi="Segoe UI" w:eastAsia="Segoe UI" w:ascii="Segoe UI"/>
          <w:spacing w:val="2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8.01.04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P</w:t>
      </w:r>
      <w:r>
        <w:rPr>
          <w:rFonts w:cs="Segoe UI" w:hAnsi="Segoe UI" w:eastAsia="Segoe UI" w:ascii="Segoe UI"/>
          <w:spacing w:val="-2"/>
          <w:w w:val="100"/>
          <w:sz w:val="17"/>
          <w:szCs w:val="17"/>
        </w:rPr>
        <w:t>R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OGRAM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PEMBER</w:t>
      </w:r>
      <w:r>
        <w:rPr>
          <w:rFonts w:cs="Segoe UI" w:hAnsi="Segoe UI" w:eastAsia="Segoe UI" w:ascii="Segoe UI"/>
          <w:spacing w:val="-4"/>
          <w:w w:val="100"/>
          <w:sz w:val="17"/>
          <w:szCs w:val="17"/>
        </w:rPr>
        <w:t>D</w:t>
      </w:r>
      <w:r>
        <w:rPr>
          <w:rFonts w:cs="Segoe UI" w:hAnsi="Segoe UI" w:eastAsia="Segoe UI" w:ascii="Segoe UI"/>
          <w:spacing w:val="-12"/>
          <w:w w:val="100"/>
          <w:sz w:val="17"/>
          <w:szCs w:val="17"/>
        </w:rPr>
        <w:t>A</w:t>
      </w:r>
      <w:r>
        <w:rPr>
          <w:rFonts w:cs="Segoe UI" w:hAnsi="Segoe UI" w:eastAsia="Segoe UI" w:ascii="Segoe UI"/>
          <w:spacing w:val="-13"/>
          <w:w w:val="100"/>
          <w:sz w:val="17"/>
          <w:szCs w:val="17"/>
        </w:rPr>
        <w:t>Y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AAN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-4"/>
          <w:w w:val="100"/>
          <w:sz w:val="17"/>
          <w:szCs w:val="17"/>
        </w:rPr>
        <w:t>D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AN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PENG</w:t>
      </w:r>
      <w:r>
        <w:rPr>
          <w:rFonts w:cs="Segoe UI" w:hAnsi="Segoe UI" w:eastAsia="Segoe UI" w:ascii="Segoe UI"/>
          <w:spacing w:val="-12"/>
          <w:w w:val="100"/>
          <w:sz w:val="17"/>
          <w:szCs w:val="17"/>
        </w:rPr>
        <w:t>A</w:t>
      </w:r>
      <w:r>
        <w:rPr>
          <w:rFonts w:cs="Segoe UI" w:hAnsi="Segoe UI" w:eastAsia="Segoe UI" w:ascii="Segoe UI"/>
          <w:spacing w:val="-7"/>
          <w:w w:val="100"/>
          <w:sz w:val="17"/>
          <w:szCs w:val="17"/>
        </w:rPr>
        <w:t>W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ASAN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O</w:t>
      </w:r>
      <w:r>
        <w:rPr>
          <w:rFonts w:cs="Segoe UI" w:hAnsi="Segoe UI" w:eastAsia="Segoe UI" w:ascii="Segoe UI"/>
          <w:spacing w:val="-2"/>
          <w:w w:val="100"/>
          <w:sz w:val="17"/>
          <w:szCs w:val="17"/>
        </w:rPr>
        <w:t>R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GANISASI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KEMAS</w:t>
      </w:r>
      <w:r>
        <w:rPr>
          <w:rFonts w:cs="Segoe UI" w:hAnsi="Segoe UI" w:eastAsia="Segoe UI" w:ascii="Segoe UI"/>
          <w:spacing w:val="-13"/>
          <w:w w:val="100"/>
          <w:sz w:val="17"/>
          <w:szCs w:val="17"/>
        </w:rPr>
        <w:t>Y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ARAK</w:t>
      </w:r>
      <w:r>
        <w:rPr>
          <w:rFonts w:cs="Segoe UI" w:hAnsi="Segoe UI" w:eastAsia="Segoe UI" w:ascii="Segoe UI"/>
          <w:spacing w:val="-12"/>
          <w:w w:val="100"/>
          <w:sz w:val="17"/>
          <w:szCs w:val="17"/>
        </w:rPr>
        <w:t>A</w:t>
      </w:r>
      <w:r>
        <w:rPr>
          <w:rFonts w:cs="Segoe UI" w:hAnsi="Segoe UI" w:eastAsia="Segoe UI" w:ascii="Segoe UI"/>
          <w:spacing w:val="-12"/>
          <w:w w:val="100"/>
          <w:sz w:val="17"/>
          <w:szCs w:val="17"/>
        </w:rPr>
        <w:t>T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AN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Capaian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Program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              </w:t>
      </w:r>
      <w:r>
        <w:rPr>
          <w:rFonts w:cs="Segoe UI" w:hAnsi="Segoe UI" w:eastAsia="Segoe UI" w:ascii="Segoe UI"/>
          <w:spacing w:val="4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1"/>
          <w:sz w:val="17"/>
          <w:szCs w:val="17"/>
        </w:rPr>
        <w:t>: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</w:r>
    </w:p>
    <w:p>
      <w:pPr>
        <w:rPr>
          <w:rFonts w:cs="Segoe UI" w:hAnsi="Segoe UI" w:eastAsia="Segoe UI" w:ascii="Segoe UI"/>
          <w:sz w:val="17"/>
          <w:szCs w:val="17"/>
        </w:rPr>
        <w:jc w:val="both"/>
        <w:spacing w:lineRule="exact" w:line="300"/>
        <w:ind w:left="164" w:right="748"/>
      </w:pPr>
      <w:r>
        <w:rPr>
          <w:rFonts w:cs="Segoe UI" w:hAnsi="Segoe UI" w:eastAsia="Segoe UI" w:ascii="Segoe UI"/>
          <w:spacing w:val="-2"/>
          <w:w w:val="100"/>
          <w:position w:val="-5"/>
          <w:sz w:val="17"/>
          <w:szCs w:val="17"/>
        </w:rPr>
        <w:t>K</w:t>
      </w:r>
      <w:r>
        <w:rPr>
          <w:rFonts w:cs="Segoe UI" w:hAnsi="Segoe UI" w:eastAsia="Segoe UI" w:ascii="Segoe UI"/>
          <w:spacing w:val="0"/>
          <w:w w:val="100"/>
          <w:position w:val="-5"/>
          <w:sz w:val="17"/>
          <w:szCs w:val="17"/>
        </w:rPr>
        <w:t>egiatan</w:t>
      </w:r>
      <w:r>
        <w:rPr>
          <w:rFonts w:cs="Segoe UI" w:hAnsi="Segoe UI" w:eastAsia="Segoe UI" w:ascii="Segoe UI"/>
          <w:spacing w:val="0"/>
          <w:w w:val="100"/>
          <w:position w:val="-5"/>
          <w:sz w:val="17"/>
          <w:szCs w:val="17"/>
        </w:rPr>
        <w:t>                            </w:t>
      </w:r>
      <w:r>
        <w:rPr>
          <w:rFonts w:cs="Segoe UI" w:hAnsi="Segoe UI" w:eastAsia="Segoe UI" w:ascii="Segoe UI"/>
          <w:spacing w:val="37"/>
          <w:w w:val="100"/>
          <w:position w:val="-5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position w:val="-5"/>
          <w:sz w:val="17"/>
          <w:szCs w:val="17"/>
        </w:rPr>
        <w:t>:</w:t>
      </w:r>
      <w:r>
        <w:rPr>
          <w:rFonts w:cs="Segoe UI" w:hAnsi="Segoe UI" w:eastAsia="Segoe UI" w:ascii="Segoe UI"/>
          <w:spacing w:val="0"/>
          <w:w w:val="100"/>
          <w:position w:val="-5"/>
          <w:sz w:val="17"/>
          <w:szCs w:val="17"/>
        </w:rPr>
        <w:t>  </w:t>
      </w:r>
      <w:r>
        <w:rPr>
          <w:rFonts w:cs="Segoe UI" w:hAnsi="Segoe UI" w:eastAsia="Segoe UI" w:ascii="Segoe UI"/>
          <w:spacing w:val="21"/>
          <w:w w:val="100"/>
          <w:position w:val="-5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position w:val="6"/>
          <w:sz w:val="17"/>
          <w:szCs w:val="17"/>
        </w:rPr>
        <w:t>8.01.04.2.01</w:t>
      </w:r>
      <w:r>
        <w:rPr>
          <w:rFonts w:cs="Segoe UI" w:hAnsi="Segoe UI" w:eastAsia="Segoe UI" w:ascii="Segoe UI"/>
          <w:spacing w:val="1"/>
          <w:w w:val="100"/>
          <w:position w:val="6"/>
          <w:sz w:val="17"/>
          <w:szCs w:val="17"/>
        </w:rPr>
        <w:t> </w:t>
      </w:r>
      <w:r>
        <w:rPr>
          <w:rFonts w:cs="Segoe UI" w:hAnsi="Segoe UI" w:eastAsia="Segoe UI" w:ascii="Segoe UI"/>
          <w:spacing w:val="-6"/>
          <w:w w:val="100"/>
          <w:position w:val="6"/>
          <w:sz w:val="17"/>
          <w:szCs w:val="17"/>
        </w:rPr>
        <w:t>P</w:t>
      </w:r>
      <w:r>
        <w:rPr>
          <w:rFonts w:cs="Segoe UI" w:hAnsi="Segoe UI" w:eastAsia="Segoe UI" w:ascii="Segoe UI"/>
          <w:spacing w:val="0"/>
          <w:w w:val="100"/>
          <w:position w:val="6"/>
          <w:sz w:val="17"/>
          <w:szCs w:val="17"/>
        </w:rPr>
        <w:t>erumusan</w:t>
      </w:r>
      <w:r>
        <w:rPr>
          <w:rFonts w:cs="Segoe UI" w:hAnsi="Segoe UI" w:eastAsia="Segoe UI" w:ascii="Segoe UI"/>
          <w:spacing w:val="1"/>
          <w:w w:val="100"/>
          <w:position w:val="6"/>
          <w:sz w:val="17"/>
          <w:szCs w:val="17"/>
        </w:rPr>
        <w:t> </w:t>
      </w:r>
      <w:r>
        <w:rPr>
          <w:rFonts w:cs="Segoe UI" w:hAnsi="Segoe UI" w:eastAsia="Segoe UI" w:ascii="Segoe UI"/>
          <w:spacing w:val="-2"/>
          <w:w w:val="100"/>
          <w:position w:val="6"/>
          <w:sz w:val="17"/>
          <w:szCs w:val="17"/>
        </w:rPr>
        <w:t>K</w:t>
      </w:r>
      <w:r>
        <w:rPr>
          <w:rFonts w:cs="Segoe UI" w:hAnsi="Segoe UI" w:eastAsia="Segoe UI" w:ascii="Segoe UI"/>
          <w:spacing w:val="0"/>
          <w:w w:val="100"/>
          <w:position w:val="6"/>
          <w:sz w:val="17"/>
          <w:szCs w:val="17"/>
        </w:rPr>
        <w:t>ebijakan</w:t>
      </w:r>
      <w:r>
        <w:rPr>
          <w:rFonts w:cs="Segoe UI" w:hAnsi="Segoe UI" w:eastAsia="Segoe UI" w:ascii="Segoe UI"/>
          <w:spacing w:val="1"/>
          <w:w w:val="100"/>
          <w:position w:val="6"/>
          <w:sz w:val="17"/>
          <w:szCs w:val="17"/>
        </w:rPr>
        <w:t> </w:t>
      </w:r>
      <w:r>
        <w:rPr>
          <w:rFonts w:cs="Segoe UI" w:hAnsi="Segoe UI" w:eastAsia="Segoe UI" w:ascii="Segoe UI"/>
          <w:spacing w:val="-17"/>
          <w:w w:val="100"/>
          <w:position w:val="6"/>
          <w:sz w:val="17"/>
          <w:szCs w:val="17"/>
        </w:rPr>
        <w:t>T</w:t>
      </w:r>
      <w:r>
        <w:rPr>
          <w:rFonts w:cs="Segoe UI" w:hAnsi="Segoe UI" w:eastAsia="Segoe UI" w:ascii="Segoe UI"/>
          <w:spacing w:val="0"/>
          <w:w w:val="100"/>
          <w:position w:val="6"/>
          <w:sz w:val="17"/>
          <w:szCs w:val="17"/>
        </w:rPr>
        <w:t>eknis</w:t>
      </w:r>
      <w:r>
        <w:rPr>
          <w:rFonts w:cs="Segoe UI" w:hAnsi="Segoe UI" w:eastAsia="Segoe UI" w:ascii="Segoe UI"/>
          <w:spacing w:val="1"/>
          <w:w w:val="100"/>
          <w:position w:val="6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position w:val="6"/>
          <w:sz w:val="17"/>
          <w:szCs w:val="17"/>
        </w:rPr>
        <w:t>dan</w:t>
      </w:r>
      <w:r>
        <w:rPr>
          <w:rFonts w:cs="Segoe UI" w:hAnsi="Segoe UI" w:eastAsia="Segoe UI" w:ascii="Segoe UI"/>
          <w:spacing w:val="1"/>
          <w:w w:val="100"/>
          <w:position w:val="6"/>
          <w:sz w:val="17"/>
          <w:szCs w:val="17"/>
        </w:rPr>
        <w:t> </w:t>
      </w:r>
      <w:r>
        <w:rPr>
          <w:rFonts w:cs="Segoe UI" w:hAnsi="Segoe UI" w:eastAsia="Segoe UI" w:ascii="Segoe UI"/>
          <w:spacing w:val="-6"/>
          <w:w w:val="100"/>
          <w:position w:val="6"/>
          <w:sz w:val="17"/>
          <w:szCs w:val="17"/>
        </w:rPr>
        <w:t>P</w:t>
      </w:r>
      <w:r>
        <w:rPr>
          <w:rFonts w:cs="Segoe UI" w:hAnsi="Segoe UI" w:eastAsia="Segoe UI" w:ascii="Segoe UI"/>
          <w:spacing w:val="0"/>
          <w:w w:val="100"/>
          <w:position w:val="6"/>
          <w:sz w:val="17"/>
          <w:szCs w:val="17"/>
        </w:rPr>
        <w:t>emantapan</w:t>
      </w:r>
      <w:r>
        <w:rPr>
          <w:rFonts w:cs="Segoe UI" w:hAnsi="Segoe UI" w:eastAsia="Segoe UI" w:ascii="Segoe UI"/>
          <w:spacing w:val="1"/>
          <w:w w:val="100"/>
          <w:position w:val="6"/>
          <w:sz w:val="17"/>
          <w:szCs w:val="17"/>
        </w:rPr>
        <w:t> </w:t>
      </w:r>
      <w:r>
        <w:rPr>
          <w:rFonts w:cs="Segoe UI" w:hAnsi="Segoe UI" w:eastAsia="Segoe UI" w:ascii="Segoe UI"/>
          <w:spacing w:val="-6"/>
          <w:w w:val="100"/>
          <w:position w:val="6"/>
          <w:sz w:val="17"/>
          <w:szCs w:val="17"/>
        </w:rPr>
        <w:t>P</w:t>
      </w:r>
      <w:r>
        <w:rPr>
          <w:rFonts w:cs="Segoe UI" w:hAnsi="Segoe UI" w:eastAsia="Segoe UI" w:ascii="Segoe UI"/>
          <w:spacing w:val="0"/>
          <w:w w:val="100"/>
          <w:position w:val="6"/>
          <w:sz w:val="17"/>
          <w:szCs w:val="17"/>
        </w:rPr>
        <w:t>elaksanaan</w:t>
      </w:r>
      <w:r>
        <w:rPr>
          <w:rFonts w:cs="Segoe UI" w:hAnsi="Segoe UI" w:eastAsia="Segoe UI" w:ascii="Segoe UI"/>
          <w:spacing w:val="1"/>
          <w:w w:val="100"/>
          <w:position w:val="6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position w:val="6"/>
          <w:sz w:val="17"/>
          <w:szCs w:val="17"/>
        </w:rPr>
        <w:t>Bidang</w:t>
      </w:r>
      <w:r>
        <w:rPr>
          <w:rFonts w:cs="Segoe UI" w:hAnsi="Segoe UI" w:eastAsia="Segoe UI" w:ascii="Segoe UI"/>
          <w:spacing w:val="1"/>
          <w:w w:val="100"/>
          <w:position w:val="6"/>
          <w:sz w:val="17"/>
          <w:szCs w:val="17"/>
        </w:rPr>
        <w:t> </w:t>
      </w:r>
      <w:r>
        <w:rPr>
          <w:rFonts w:cs="Segoe UI" w:hAnsi="Segoe UI" w:eastAsia="Segoe UI" w:ascii="Segoe UI"/>
          <w:spacing w:val="-6"/>
          <w:w w:val="100"/>
          <w:position w:val="6"/>
          <w:sz w:val="17"/>
          <w:szCs w:val="17"/>
        </w:rPr>
        <w:t>P</w:t>
      </w:r>
      <w:r>
        <w:rPr>
          <w:rFonts w:cs="Segoe UI" w:hAnsi="Segoe UI" w:eastAsia="Segoe UI" w:ascii="Segoe UI"/>
          <w:spacing w:val="0"/>
          <w:w w:val="100"/>
          <w:position w:val="6"/>
          <w:sz w:val="17"/>
          <w:szCs w:val="17"/>
        </w:rPr>
        <w:t>emberdayaan</w:t>
      </w:r>
      <w:r>
        <w:rPr>
          <w:rFonts w:cs="Segoe UI" w:hAnsi="Segoe UI" w:eastAsia="Segoe UI" w:ascii="Segoe UI"/>
          <w:spacing w:val="1"/>
          <w:w w:val="100"/>
          <w:position w:val="6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position w:val="6"/>
          <w:sz w:val="17"/>
          <w:szCs w:val="17"/>
        </w:rPr>
        <w:t>dan</w:t>
      </w:r>
      <w:r>
        <w:rPr>
          <w:rFonts w:cs="Segoe UI" w:hAnsi="Segoe UI" w:eastAsia="Segoe UI" w:ascii="Segoe UI"/>
          <w:spacing w:val="0"/>
          <w:w w:val="100"/>
          <w:position w:val="0"/>
          <w:sz w:val="17"/>
          <w:szCs w:val="17"/>
        </w:rPr>
      </w:r>
    </w:p>
    <w:p>
      <w:pPr>
        <w:rPr>
          <w:rFonts w:cs="Segoe UI" w:hAnsi="Segoe UI" w:eastAsia="Segoe UI" w:ascii="Segoe UI"/>
          <w:sz w:val="17"/>
          <w:szCs w:val="17"/>
        </w:rPr>
        <w:jc w:val="left"/>
        <w:spacing w:lineRule="exact" w:line="140"/>
        <w:ind w:left="2404"/>
      </w:pPr>
      <w:r>
        <w:rPr>
          <w:rFonts w:cs="Segoe UI" w:hAnsi="Segoe UI" w:eastAsia="Segoe UI" w:ascii="Segoe UI"/>
          <w:spacing w:val="-6"/>
          <w:w w:val="100"/>
          <w:position w:val="1"/>
          <w:sz w:val="17"/>
          <w:szCs w:val="17"/>
        </w:rPr>
        <w:t>P</w:t>
      </w:r>
      <w:r>
        <w:rPr>
          <w:rFonts w:cs="Segoe UI" w:hAnsi="Segoe UI" w:eastAsia="Segoe UI" w:ascii="Segoe UI"/>
          <w:spacing w:val="0"/>
          <w:w w:val="100"/>
          <w:position w:val="1"/>
          <w:sz w:val="17"/>
          <w:szCs w:val="17"/>
        </w:rPr>
        <w:t>engawasan</w:t>
      </w:r>
      <w:r>
        <w:rPr>
          <w:rFonts w:cs="Segoe UI" w:hAnsi="Segoe UI" w:eastAsia="Segoe UI" w:ascii="Segoe UI"/>
          <w:spacing w:val="1"/>
          <w:w w:val="100"/>
          <w:position w:val="1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position w:val="1"/>
          <w:sz w:val="17"/>
          <w:szCs w:val="17"/>
        </w:rPr>
        <w:t>Organisasi</w:t>
      </w:r>
      <w:r>
        <w:rPr>
          <w:rFonts w:cs="Segoe UI" w:hAnsi="Segoe UI" w:eastAsia="Segoe UI" w:ascii="Segoe UI"/>
          <w:spacing w:val="1"/>
          <w:w w:val="100"/>
          <w:position w:val="1"/>
          <w:sz w:val="17"/>
          <w:szCs w:val="17"/>
        </w:rPr>
        <w:t> </w:t>
      </w:r>
      <w:r>
        <w:rPr>
          <w:rFonts w:cs="Segoe UI" w:hAnsi="Segoe UI" w:eastAsia="Segoe UI" w:ascii="Segoe UI"/>
          <w:spacing w:val="-2"/>
          <w:w w:val="100"/>
          <w:position w:val="1"/>
          <w:sz w:val="17"/>
          <w:szCs w:val="17"/>
        </w:rPr>
        <w:t>K</w:t>
      </w:r>
      <w:r>
        <w:rPr>
          <w:rFonts w:cs="Segoe UI" w:hAnsi="Segoe UI" w:eastAsia="Segoe UI" w:ascii="Segoe UI"/>
          <w:spacing w:val="0"/>
          <w:w w:val="100"/>
          <w:position w:val="1"/>
          <w:sz w:val="17"/>
          <w:szCs w:val="17"/>
        </w:rPr>
        <w:t>emasyarakatan</w:t>
      </w:r>
      <w:r>
        <w:rPr>
          <w:rFonts w:cs="Segoe UI" w:hAnsi="Segoe UI" w:eastAsia="Segoe UI" w:ascii="Segoe UI"/>
          <w:spacing w:val="0"/>
          <w:w w:val="100"/>
          <w:position w:val="0"/>
          <w:sz w:val="17"/>
          <w:szCs w:val="17"/>
        </w:rPr>
      </w:r>
    </w:p>
    <w:p>
      <w:pPr>
        <w:rPr>
          <w:rFonts w:cs="Segoe UI" w:hAnsi="Segoe UI" w:eastAsia="Segoe UI" w:ascii="Segoe UI"/>
          <w:sz w:val="17"/>
          <w:szCs w:val="17"/>
        </w:rPr>
        <w:jc w:val="both"/>
        <w:spacing w:before="63" w:lineRule="auto" w:line="307"/>
        <w:ind w:left="164" w:right="3842"/>
      </w:pP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Organisasi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                         </w:t>
      </w:r>
      <w:r>
        <w:rPr>
          <w:rFonts w:cs="Segoe UI" w:hAnsi="Segoe UI" w:eastAsia="Segoe UI" w:ascii="Segoe UI"/>
          <w:spacing w:val="45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: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  </w:t>
      </w:r>
      <w:r>
        <w:rPr>
          <w:rFonts w:cs="Segoe UI" w:hAnsi="Segoe UI" w:eastAsia="Segoe UI" w:ascii="Segoe UI"/>
          <w:spacing w:val="20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8.01.0.00.0.00.01.0000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Badan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-2"/>
          <w:w w:val="100"/>
          <w:sz w:val="17"/>
          <w:szCs w:val="17"/>
        </w:rPr>
        <w:t>K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esatuan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Bangsa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dan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-6"/>
          <w:w w:val="100"/>
          <w:sz w:val="17"/>
          <w:szCs w:val="17"/>
        </w:rPr>
        <w:t>P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olitik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Unit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                                    </w:t>
      </w:r>
      <w:r>
        <w:rPr>
          <w:rFonts w:cs="Segoe UI" w:hAnsi="Segoe UI" w:eastAsia="Segoe UI" w:ascii="Segoe UI"/>
          <w:spacing w:val="10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: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  </w:t>
      </w:r>
      <w:r>
        <w:rPr>
          <w:rFonts w:cs="Segoe UI" w:hAnsi="Segoe UI" w:eastAsia="Segoe UI" w:ascii="Segoe UI"/>
          <w:spacing w:val="20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8.01.0.00.0.00.01.0000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Badan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-2"/>
          <w:w w:val="100"/>
          <w:sz w:val="17"/>
          <w:szCs w:val="17"/>
        </w:rPr>
        <w:t>K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esatuan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Bangsa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dan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-6"/>
          <w:w w:val="100"/>
          <w:sz w:val="17"/>
          <w:szCs w:val="17"/>
        </w:rPr>
        <w:t>P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olitik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Alokasi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-19"/>
          <w:w w:val="100"/>
          <w:sz w:val="17"/>
          <w:szCs w:val="17"/>
        </w:rPr>
        <w:t>T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ahun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2021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           </w:t>
      </w:r>
      <w:r>
        <w:rPr>
          <w:rFonts w:cs="Segoe UI" w:hAnsi="Segoe UI" w:eastAsia="Segoe UI" w:ascii="Segoe UI"/>
          <w:spacing w:val="34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: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  </w:t>
      </w:r>
      <w:r>
        <w:rPr>
          <w:rFonts w:cs="Segoe UI" w:hAnsi="Segoe UI" w:eastAsia="Segoe UI" w:ascii="Segoe UI"/>
          <w:spacing w:val="2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Rp.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0</w:t>
      </w:r>
    </w:p>
    <w:p>
      <w:pPr>
        <w:rPr>
          <w:rFonts w:cs="Segoe UI" w:hAnsi="Segoe UI" w:eastAsia="Segoe UI" w:ascii="Segoe UI"/>
          <w:sz w:val="17"/>
          <w:szCs w:val="17"/>
        </w:rPr>
        <w:jc w:val="both"/>
        <w:ind w:left="164" w:right="6849"/>
      </w:pP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Alokasi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-19"/>
          <w:w w:val="100"/>
          <w:sz w:val="17"/>
          <w:szCs w:val="17"/>
        </w:rPr>
        <w:t>T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ahun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2022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           </w:t>
      </w:r>
      <w:r>
        <w:rPr>
          <w:rFonts w:cs="Segoe UI" w:hAnsi="Segoe UI" w:eastAsia="Segoe UI" w:ascii="Segoe UI"/>
          <w:spacing w:val="34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: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  </w:t>
      </w:r>
      <w:r>
        <w:rPr>
          <w:rFonts w:cs="Segoe UI" w:hAnsi="Segoe UI" w:eastAsia="Segoe UI" w:ascii="Segoe UI"/>
          <w:spacing w:val="2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Rp.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4.786.200.000</w:t>
      </w:r>
    </w:p>
    <w:p>
      <w:pPr>
        <w:rPr>
          <w:rFonts w:cs="Segoe UI" w:hAnsi="Segoe UI" w:eastAsia="Segoe UI" w:ascii="Segoe UI"/>
          <w:sz w:val="17"/>
          <w:szCs w:val="17"/>
        </w:rPr>
        <w:jc w:val="both"/>
        <w:spacing w:before="63" w:lineRule="exact" w:line="200"/>
        <w:ind w:left="164" w:right="7791"/>
      </w:pPr>
      <w:r>
        <w:rPr>
          <w:rFonts w:cs="Segoe UI" w:hAnsi="Segoe UI" w:eastAsia="Segoe UI" w:ascii="Segoe UI"/>
          <w:spacing w:val="0"/>
          <w:w w:val="100"/>
          <w:position w:val="-1"/>
          <w:sz w:val="17"/>
          <w:szCs w:val="17"/>
        </w:rPr>
        <w:t>Alokasi</w:t>
      </w:r>
      <w:r>
        <w:rPr>
          <w:rFonts w:cs="Segoe UI" w:hAnsi="Segoe UI" w:eastAsia="Segoe UI" w:ascii="Segoe UI"/>
          <w:spacing w:val="1"/>
          <w:w w:val="100"/>
          <w:position w:val="-1"/>
          <w:sz w:val="17"/>
          <w:szCs w:val="17"/>
        </w:rPr>
        <w:t> </w:t>
      </w:r>
      <w:r>
        <w:rPr>
          <w:rFonts w:cs="Segoe UI" w:hAnsi="Segoe UI" w:eastAsia="Segoe UI" w:ascii="Segoe UI"/>
          <w:spacing w:val="-19"/>
          <w:w w:val="100"/>
          <w:position w:val="-1"/>
          <w:sz w:val="17"/>
          <w:szCs w:val="17"/>
        </w:rPr>
        <w:t>T</w:t>
      </w:r>
      <w:r>
        <w:rPr>
          <w:rFonts w:cs="Segoe UI" w:hAnsi="Segoe UI" w:eastAsia="Segoe UI" w:ascii="Segoe UI"/>
          <w:spacing w:val="0"/>
          <w:w w:val="100"/>
          <w:position w:val="-1"/>
          <w:sz w:val="17"/>
          <w:szCs w:val="17"/>
        </w:rPr>
        <w:t>ahun</w:t>
      </w:r>
      <w:r>
        <w:rPr>
          <w:rFonts w:cs="Segoe UI" w:hAnsi="Segoe UI" w:eastAsia="Segoe UI" w:ascii="Segoe UI"/>
          <w:spacing w:val="1"/>
          <w:w w:val="100"/>
          <w:position w:val="-1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position w:val="-1"/>
          <w:sz w:val="17"/>
          <w:szCs w:val="17"/>
        </w:rPr>
        <w:t>2023</w:t>
      </w:r>
      <w:r>
        <w:rPr>
          <w:rFonts w:cs="Segoe UI" w:hAnsi="Segoe UI" w:eastAsia="Segoe UI" w:ascii="Segoe UI"/>
          <w:spacing w:val="0"/>
          <w:w w:val="100"/>
          <w:position w:val="-1"/>
          <w:sz w:val="17"/>
          <w:szCs w:val="17"/>
        </w:rPr>
        <w:t>           </w:t>
      </w:r>
      <w:r>
        <w:rPr>
          <w:rFonts w:cs="Segoe UI" w:hAnsi="Segoe UI" w:eastAsia="Segoe UI" w:ascii="Segoe UI"/>
          <w:spacing w:val="34"/>
          <w:w w:val="100"/>
          <w:position w:val="-1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position w:val="-1"/>
          <w:sz w:val="17"/>
          <w:szCs w:val="17"/>
        </w:rPr>
        <w:t>:</w:t>
      </w:r>
      <w:r>
        <w:rPr>
          <w:rFonts w:cs="Segoe UI" w:hAnsi="Segoe UI" w:eastAsia="Segoe UI" w:ascii="Segoe UI"/>
          <w:spacing w:val="0"/>
          <w:w w:val="100"/>
          <w:position w:val="-1"/>
          <w:sz w:val="17"/>
          <w:szCs w:val="17"/>
        </w:rPr>
        <w:t>  </w:t>
      </w:r>
      <w:r>
        <w:rPr>
          <w:rFonts w:cs="Segoe UI" w:hAnsi="Segoe UI" w:eastAsia="Segoe UI" w:ascii="Segoe UI"/>
          <w:spacing w:val="21"/>
          <w:w w:val="100"/>
          <w:position w:val="-1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position w:val="-1"/>
          <w:sz w:val="17"/>
          <w:szCs w:val="17"/>
        </w:rPr>
        <w:t>Rp.</w:t>
      </w:r>
      <w:r>
        <w:rPr>
          <w:rFonts w:cs="Segoe UI" w:hAnsi="Segoe UI" w:eastAsia="Segoe UI" w:ascii="Segoe UI"/>
          <w:spacing w:val="1"/>
          <w:w w:val="100"/>
          <w:position w:val="-1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position w:val="-1"/>
          <w:sz w:val="17"/>
          <w:szCs w:val="17"/>
        </w:rPr>
        <w:t>0</w:t>
      </w:r>
      <w:r>
        <w:rPr>
          <w:rFonts w:cs="Segoe UI" w:hAnsi="Segoe UI" w:eastAsia="Segoe UI" w:ascii="Segoe UI"/>
          <w:spacing w:val="0"/>
          <w:w w:val="100"/>
          <w:position w:val="0"/>
          <w:sz w:val="17"/>
          <w:szCs w:val="17"/>
        </w:rPr>
      </w:r>
    </w:p>
    <w:p>
      <w:pPr>
        <w:rPr>
          <w:sz w:val="8"/>
          <w:szCs w:val="8"/>
        </w:rPr>
        <w:jc w:val="left"/>
        <w:spacing w:before="6" w:lineRule="exact" w:line="80"/>
      </w:pPr>
      <w:r>
        <w:rPr>
          <w:sz w:val="8"/>
          <w:szCs w:val="8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55" w:hRule="exact"/>
        </w:trPr>
        <w:tc>
          <w:tcPr>
            <w:tcW w:w="1035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Segoe UI" w:hAnsi="Segoe UI" w:eastAsia="Segoe UI" w:ascii="Segoe UI"/>
                <w:sz w:val="19"/>
                <w:szCs w:val="19"/>
              </w:rPr>
              <w:jc w:val="left"/>
              <w:spacing w:before="85"/>
              <w:ind w:left="3465"/>
            </w:pPr>
            <w:r>
              <w:rPr>
                <w:rFonts w:cs="Segoe UI" w:hAnsi="Segoe UI" w:eastAsia="Segoe UI" w:ascii="Segoe UI"/>
                <w:spacing w:val="0"/>
                <w:w w:val="100"/>
                <w:sz w:val="19"/>
                <w:szCs w:val="19"/>
              </w:rPr>
              <w:t>Indikator</w:t>
            </w:r>
            <w:r>
              <w:rPr>
                <w:rFonts w:cs="Segoe UI" w:hAnsi="Segoe UI" w:eastAsia="Segoe UI" w:ascii="Segoe UI"/>
                <w:spacing w:val="32"/>
                <w:w w:val="100"/>
                <w:sz w:val="19"/>
                <w:szCs w:val="19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9"/>
                <w:szCs w:val="19"/>
              </w:rPr>
              <w:t>&amp;</w:t>
            </w:r>
            <w:r>
              <w:rPr>
                <w:rFonts w:cs="Segoe UI" w:hAnsi="Segoe UI" w:eastAsia="Segoe UI" w:ascii="Segoe UI"/>
                <w:spacing w:val="8"/>
                <w:w w:val="100"/>
                <w:sz w:val="19"/>
                <w:szCs w:val="19"/>
              </w:rPr>
              <w:t> </w:t>
            </w:r>
            <w:r>
              <w:rPr>
                <w:rFonts w:cs="Segoe UI" w:hAnsi="Segoe UI" w:eastAsia="Segoe UI" w:ascii="Segoe UI"/>
                <w:spacing w:val="-19"/>
                <w:w w:val="100"/>
                <w:sz w:val="19"/>
                <w:szCs w:val="19"/>
              </w:rPr>
              <w:t>T</w:t>
            </w:r>
            <w:r>
              <w:rPr>
                <w:rFonts w:cs="Segoe UI" w:hAnsi="Segoe UI" w:eastAsia="Segoe UI" w:ascii="Segoe UI"/>
                <w:spacing w:val="0"/>
                <w:w w:val="100"/>
                <w:sz w:val="19"/>
                <w:szCs w:val="19"/>
              </w:rPr>
              <w:t>olok</w:t>
            </w:r>
            <w:r>
              <w:rPr>
                <w:rFonts w:cs="Segoe UI" w:hAnsi="Segoe UI" w:eastAsia="Segoe UI" w:ascii="Segoe UI"/>
                <w:spacing w:val="20"/>
                <w:w w:val="100"/>
                <w:sz w:val="19"/>
                <w:szCs w:val="19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9"/>
                <w:szCs w:val="19"/>
              </w:rPr>
              <w:t>Ukur</w:t>
            </w:r>
            <w:r>
              <w:rPr>
                <w:rFonts w:cs="Segoe UI" w:hAnsi="Segoe UI" w:eastAsia="Segoe UI" w:ascii="Segoe UI"/>
                <w:spacing w:val="18"/>
                <w:w w:val="100"/>
                <w:sz w:val="19"/>
                <w:szCs w:val="19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9"/>
                <w:szCs w:val="19"/>
              </w:rPr>
              <w:t>Kinerja</w:t>
            </w:r>
            <w:r>
              <w:rPr>
                <w:rFonts w:cs="Segoe UI" w:hAnsi="Segoe UI" w:eastAsia="Segoe UI" w:ascii="Segoe UI"/>
                <w:spacing w:val="25"/>
                <w:w w:val="100"/>
                <w:sz w:val="19"/>
                <w:szCs w:val="19"/>
              </w:rPr>
              <w:t> </w:t>
            </w:r>
            <w:r>
              <w:rPr>
                <w:rFonts w:cs="Segoe UI" w:hAnsi="Segoe UI" w:eastAsia="Segoe UI" w:ascii="Segoe UI"/>
                <w:spacing w:val="-3"/>
                <w:w w:val="104"/>
                <w:sz w:val="19"/>
                <w:szCs w:val="19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4"/>
                <w:sz w:val="19"/>
                <w:szCs w:val="19"/>
              </w:rPr>
              <w:t>egiatan</w:t>
            </w:r>
            <w:r>
              <w:rPr>
                <w:rFonts w:cs="Segoe UI" w:hAnsi="Segoe UI" w:eastAsia="Segoe UI" w:ascii="Segoe UI"/>
                <w:spacing w:val="0"/>
                <w:w w:val="100"/>
                <w:sz w:val="19"/>
                <w:szCs w:val="19"/>
              </w:rPr>
            </w:r>
          </w:p>
        </w:tc>
      </w:tr>
      <w:tr>
        <w:trPr>
          <w:trHeight w:val="72" w:hRule="exact"/>
        </w:trPr>
        <w:tc>
          <w:tcPr>
            <w:tcW w:w="10355" w:type="dxa"/>
            <w:gridSpan w:val="3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/>
        </w:tc>
      </w:tr>
      <w:tr>
        <w:trPr>
          <w:trHeight w:val="389" w:hRule="exact"/>
        </w:trPr>
        <w:tc>
          <w:tcPr>
            <w:tcW w:w="19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7"/>
              <w:ind w:left="637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Indikator</w:t>
            </w:r>
          </w:p>
        </w:tc>
        <w:tc>
          <w:tcPr>
            <w:tcW w:w="6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center"/>
              <w:spacing w:before="67"/>
              <w:ind w:left="2583" w:right="2583"/>
            </w:pPr>
            <w:r>
              <w:rPr>
                <w:rFonts w:cs="Segoe UI" w:hAnsi="Segoe UI" w:eastAsia="Segoe UI" w:ascii="Segoe UI"/>
                <w:spacing w:val="-17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olok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Ukur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Kinerja</w:t>
            </w:r>
          </w:p>
        </w:tc>
        <w:tc>
          <w:tcPr>
            <w:tcW w:w="1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7"/>
              <w:ind w:left="382"/>
            </w:pPr>
            <w:r>
              <w:rPr>
                <w:rFonts w:cs="Segoe UI" w:hAnsi="Segoe UI" w:eastAsia="Segoe UI" w:ascii="Segoe UI"/>
                <w:spacing w:val="-19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arget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Kinerja</w:t>
            </w:r>
          </w:p>
        </w:tc>
      </w:tr>
      <w:tr>
        <w:trPr>
          <w:trHeight w:val="408" w:hRule="exact"/>
        </w:trPr>
        <w:tc>
          <w:tcPr>
            <w:tcW w:w="19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86"/>
              <w:ind w:left="119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Capaian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egiatan</w:t>
            </w:r>
          </w:p>
        </w:tc>
        <w:tc>
          <w:tcPr>
            <w:tcW w:w="6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35" w:hRule="exact"/>
        </w:trPr>
        <w:tc>
          <w:tcPr>
            <w:tcW w:w="19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99"/>
              <w:ind w:left="119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Masukan</w:t>
            </w:r>
          </w:p>
        </w:tc>
        <w:tc>
          <w:tcPr>
            <w:tcW w:w="6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99"/>
              <w:ind w:left="99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Dana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yang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dibutuhkan</w:t>
            </w:r>
          </w:p>
        </w:tc>
        <w:tc>
          <w:tcPr>
            <w:tcW w:w="1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99"/>
              <w:ind w:left="99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4.786.200.000</w:t>
            </w:r>
          </w:p>
        </w:tc>
      </w:tr>
      <w:tr>
        <w:trPr>
          <w:trHeight w:val="408" w:hRule="exact"/>
        </w:trPr>
        <w:tc>
          <w:tcPr>
            <w:tcW w:w="19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86"/>
              <w:ind w:left="119"/>
            </w:pP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eluaran</w:t>
            </w:r>
          </w:p>
        </w:tc>
        <w:tc>
          <w:tcPr>
            <w:tcW w:w="6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15" w:hRule="exact"/>
        </w:trPr>
        <w:tc>
          <w:tcPr>
            <w:tcW w:w="19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86"/>
              <w:ind w:left="119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Hasil</w:t>
            </w:r>
          </w:p>
        </w:tc>
        <w:tc>
          <w:tcPr>
            <w:tcW w:w="6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rFonts w:cs="Segoe UI" w:hAnsi="Segoe UI" w:eastAsia="Segoe UI" w:ascii="Segoe UI"/>
          <w:sz w:val="17"/>
          <w:szCs w:val="17"/>
        </w:rPr>
        <w:jc w:val="left"/>
        <w:spacing w:before="40"/>
        <w:ind w:left="125"/>
      </w:pPr>
      <w:r>
        <w:pict>
          <v:group style="position:absolute;margin-left:165.457pt;margin-top:132.653pt;width:396.639pt;height:41.5983pt;mso-position-horizontal-relative:page;mso-position-vertical-relative:paragraph;z-index:-6905" coordorigin="3309,2653" coordsize="7933,832">
            <v:shape style="position:absolute;left:3323;top:2667;width:6982;height:290" coordorigin="3323,2667" coordsize="6982,290" path="m3323,2667l10306,2667,10306,2957,3323,2957,3323,2667xe" filled="f" stroked="t" strokeweight="0.658703pt" strokecolor="#000000">
              <v:path arrowok="t"/>
            </v:shape>
            <v:shape style="position:absolute;left:10312;top:2667;width:922;height:0" coordorigin="10312,2667" coordsize="922,0" path="m10312,2667l11234,2667e" filled="f" stroked="t" strokeweight="0.758703pt" strokecolor="#000000">
              <v:path arrowok="t"/>
            </v:shape>
            <v:shape style="position:absolute;left:10312;top:2957;width:922;height:0" coordorigin="10312,2957" coordsize="922,0" path="m10312,2957l11234,2957e" filled="f" stroked="t" strokeweight="0.758703pt" strokecolor="#000000">
              <v:path arrowok="t"/>
            </v:shape>
            <v:shape style="position:absolute;left:11228;top:2661;width:0;height:303" coordorigin="11228,2661" coordsize="0,303" path="m11228,2964l11228,2661e" filled="f" stroked="t" strokeweight="0.758703pt" strokecolor="#000000">
              <v:path arrowok="t"/>
            </v:shape>
            <v:shape style="position:absolute;left:3317;top:3471;width:6995;height:0" coordorigin="3317,3471" coordsize="6995,0" path="m3317,3471l10312,3471e" filled="f" stroked="t" strokeweight="0.758703pt" strokecolor="#000000">
              <v:path arrowok="t"/>
            </v:shape>
            <v:shape style="position:absolute;left:10306;top:2964;width:0;height:514" coordorigin="10306,2964" coordsize="0,514" path="m10306,3477l10306,2964e" filled="f" stroked="t" strokeweight="0.758703pt" strokecolor="#000000">
              <v:path arrowok="t"/>
            </v:shape>
            <v:shape style="position:absolute;left:3323;top:2964;width:0;height:514" coordorigin="3323,2964" coordsize="0,514" path="m3323,3477l3323,2964e" filled="f" stroked="t" strokeweight="0.758703pt" strokecolor="#000000">
              <v:path arrowok="t"/>
            </v:shape>
            <v:shape style="position:absolute;left:10312;top:3471;width:922;height:0" coordorigin="10312,3471" coordsize="922,0" path="m10312,3471l11234,3471e" filled="f" stroked="t" strokeweight="0.758703pt" strokecolor="#000000">
              <v:path arrowok="t"/>
            </v:shape>
            <v:shape style="position:absolute;left:11228;top:2964;width:0;height:514" coordorigin="11228,2964" coordsize="0,514" path="m11228,3477l11228,2964e" filled="f" stroked="t" strokeweight="0.758703pt" strokecolor="#000000">
              <v:path arrowok="t"/>
            </v:shape>
            <w10:wrap type="none"/>
          </v:group>
        </w:pict>
      </w:r>
      <w:r>
        <w:rPr>
          <w:rFonts w:cs="Segoe UI" w:hAnsi="Segoe UI" w:eastAsia="Segoe UI" w:ascii="Segoe UI"/>
          <w:spacing w:val="-2"/>
          <w:w w:val="100"/>
          <w:sz w:val="17"/>
          <w:szCs w:val="17"/>
        </w:rPr>
        <w:t>K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elompok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Sasaran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-2"/>
          <w:w w:val="100"/>
          <w:sz w:val="17"/>
          <w:szCs w:val="17"/>
        </w:rPr>
        <w:t>K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egiatan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1"/>
          <w:sz w:val="17"/>
          <w:szCs w:val="17"/>
        </w:rPr>
        <w:t>: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</w:r>
    </w:p>
    <w:p>
      <w:pPr>
        <w:rPr>
          <w:sz w:val="11"/>
          <w:szCs w:val="11"/>
        </w:rPr>
        <w:jc w:val="left"/>
        <w:spacing w:before="3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35" w:hRule="exact"/>
        </w:trPr>
        <w:tc>
          <w:tcPr>
            <w:tcW w:w="10355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Segoe UI" w:hAnsi="Segoe UI" w:eastAsia="Segoe UI" w:ascii="Segoe UI"/>
                <w:sz w:val="19"/>
                <w:szCs w:val="19"/>
              </w:rPr>
              <w:jc w:val="left"/>
              <w:spacing w:before="85"/>
              <w:ind w:left="2286"/>
            </w:pPr>
            <w:r>
              <w:rPr>
                <w:rFonts w:cs="Segoe UI" w:hAnsi="Segoe UI" w:eastAsia="Segoe UI" w:ascii="Segoe UI"/>
                <w:spacing w:val="0"/>
                <w:w w:val="100"/>
                <w:sz w:val="19"/>
                <w:szCs w:val="19"/>
              </w:rPr>
              <w:t>Rincian</w:t>
            </w:r>
            <w:r>
              <w:rPr>
                <w:rFonts w:cs="Segoe UI" w:hAnsi="Segoe UI" w:eastAsia="Segoe UI" w:ascii="Segoe UI"/>
                <w:spacing w:val="26"/>
                <w:w w:val="100"/>
                <w:sz w:val="19"/>
                <w:szCs w:val="19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9"/>
                <w:szCs w:val="19"/>
              </w:rPr>
              <w:t>Anggaran</w:t>
            </w:r>
            <w:r>
              <w:rPr>
                <w:rFonts w:cs="Segoe UI" w:hAnsi="Segoe UI" w:eastAsia="Segoe UI" w:ascii="Segoe UI"/>
                <w:spacing w:val="35"/>
                <w:w w:val="100"/>
                <w:sz w:val="19"/>
                <w:szCs w:val="19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9"/>
                <w:szCs w:val="19"/>
              </w:rPr>
              <w:t>Belanja</w:t>
            </w:r>
            <w:r>
              <w:rPr>
                <w:rFonts w:cs="Segoe UI" w:hAnsi="Segoe UI" w:eastAsia="Segoe UI" w:ascii="Segoe UI"/>
                <w:spacing w:val="26"/>
                <w:w w:val="100"/>
                <w:sz w:val="19"/>
                <w:szCs w:val="19"/>
              </w:rPr>
              <w:t> </w:t>
            </w:r>
            <w:r>
              <w:rPr>
                <w:rFonts w:cs="Segoe UI" w:hAnsi="Segoe UI" w:eastAsia="Segoe UI" w:ascii="Segoe UI"/>
                <w:spacing w:val="-3"/>
                <w:w w:val="100"/>
                <w:sz w:val="19"/>
                <w:szCs w:val="19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9"/>
                <w:szCs w:val="19"/>
              </w:rPr>
              <w:t>egiatan</w:t>
            </w:r>
            <w:r>
              <w:rPr>
                <w:rFonts w:cs="Segoe UI" w:hAnsi="Segoe UI" w:eastAsia="Segoe UI" w:ascii="Segoe UI"/>
                <w:spacing w:val="31"/>
                <w:w w:val="100"/>
                <w:sz w:val="19"/>
                <w:szCs w:val="19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9"/>
                <w:szCs w:val="19"/>
              </w:rPr>
              <w:t>Satuan</w:t>
            </w:r>
            <w:r>
              <w:rPr>
                <w:rFonts w:cs="Segoe UI" w:hAnsi="Segoe UI" w:eastAsia="Segoe UI" w:ascii="Segoe UI"/>
                <w:spacing w:val="25"/>
                <w:w w:val="100"/>
                <w:sz w:val="19"/>
                <w:szCs w:val="19"/>
              </w:rPr>
              <w:t> </w:t>
            </w:r>
            <w:r>
              <w:rPr>
                <w:rFonts w:cs="Segoe UI" w:hAnsi="Segoe UI" w:eastAsia="Segoe UI" w:ascii="Segoe UI"/>
                <w:spacing w:val="-3"/>
                <w:w w:val="100"/>
                <w:sz w:val="19"/>
                <w:szCs w:val="19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9"/>
                <w:szCs w:val="19"/>
              </w:rPr>
              <w:t>erja</w:t>
            </w:r>
            <w:r>
              <w:rPr>
                <w:rFonts w:cs="Segoe UI" w:hAnsi="Segoe UI" w:eastAsia="Segoe UI" w:ascii="Segoe UI"/>
                <w:spacing w:val="19"/>
                <w:w w:val="100"/>
                <w:sz w:val="19"/>
                <w:szCs w:val="19"/>
              </w:rPr>
              <w:t> </w:t>
            </w:r>
            <w:r>
              <w:rPr>
                <w:rFonts w:cs="Segoe UI" w:hAnsi="Segoe UI" w:eastAsia="Segoe UI" w:ascii="Segoe UI"/>
                <w:spacing w:val="-7"/>
                <w:w w:val="100"/>
                <w:sz w:val="19"/>
                <w:szCs w:val="19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9"/>
                <w:szCs w:val="19"/>
              </w:rPr>
              <w:t>erangkat</w:t>
            </w:r>
            <w:r>
              <w:rPr>
                <w:rFonts w:cs="Segoe UI" w:hAnsi="Segoe UI" w:eastAsia="Segoe UI" w:ascii="Segoe UI"/>
                <w:spacing w:val="36"/>
                <w:w w:val="100"/>
                <w:sz w:val="19"/>
                <w:szCs w:val="19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4"/>
                <w:sz w:val="19"/>
                <w:szCs w:val="19"/>
              </w:rPr>
              <w:t>Daerah</w:t>
            </w:r>
            <w:r>
              <w:rPr>
                <w:rFonts w:cs="Segoe UI" w:hAnsi="Segoe UI" w:eastAsia="Segoe UI" w:ascii="Segoe UI"/>
                <w:spacing w:val="0"/>
                <w:w w:val="100"/>
                <w:sz w:val="19"/>
                <w:szCs w:val="19"/>
              </w:rPr>
            </w:r>
          </w:p>
        </w:tc>
      </w:tr>
      <w:tr>
        <w:trPr>
          <w:trHeight w:val="2569" w:hRule="exact"/>
        </w:trPr>
        <w:tc>
          <w:tcPr>
            <w:tcW w:w="10355" w:type="dxa"/>
            <w:gridSpan w:val="7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6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300"/>
              <w:ind w:left="104"/>
            </w:pPr>
            <w:r>
              <w:rPr>
                <w:rFonts w:cs="Segoe UI" w:hAnsi="Segoe UI" w:eastAsia="Segoe UI" w:ascii="Segoe UI"/>
                <w:spacing w:val="0"/>
                <w:w w:val="100"/>
                <w:position w:val="-5"/>
                <w:sz w:val="17"/>
                <w:szCs w:val="17"/>
              </w:rPr>
              <w:t>Sub</w:t>
            </w:r>
            <w:r>
              <w:rPr>
                <w:rFonts w:cs="Segoe UI" w:hAnsi="Segoe UI" w:eastAsia="Segoe UI" w:ascii="Segoe UI"/>
                <w:spacing w:val="1"/>
                <w:w w:val="100"/>
                <w:position w:val="-5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position w:val="-5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position w:val="-5"/>
                <w:sz w:val="17"/>
                <w:szCs w:val="17"/>
              </w:rPr>
              <w:t>egiatan</w:t>
            </w:r>
            <w:r>
              <w:rPr>
                <w:rFonts w:cs="Segoe UI" w:hAnsi="Segoe UI" w:eastAsia="Segoe UI" w:ascii="Segoe UI"/>
                <w:spacing w:val="0"/>
                <w:w w:val="100"/>
                <w:position w:val="-5"/>
                <w:sz w:val="17"/>
                <w:szCs w:val="17"/>
              </w:rPr>
              <w:t>                     </w:t>
            </w:r>
            <w:r>
              <w:rPr>
                <w:rFonts w:cs="Segoe UI" w:hAnsi="Segoe UI" w:eastAsia="Segoe UI" w:ascii="Segoe UI"/>
                <w:spacing w:val="14"/>
                <w:w w:val="100"/>
                <w:position w:val="-5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position w:val="-5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0"/>
                <w:w w:val="100"/>
                <w:position w:val="-5"/>
                <w:sz w:val="17"/>
                <w:szCs w:val="17"/>
              </w:rPr>
              <w:t>  </w:t>
            </w:r>
            <w:r>
              <w:rPr>
                <w:rFonts w:cs="Segoe UI" w:hAnsi="Segoe UI" w:eastAsia="Segoe UI" w:ascii="Segoe UI"/>
                <w:spacing w:val="8"/>
                <w:w w:val="100"/>
                <w:position w:val="-5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position w:val="6"/>
                <w:sz w:val="17"/>
                <w:szCs w:val="17"/>
              </w:rPr>
              <w:t>8.01.04.2.01.03</w:t>
            </w:r>
            <w:r>
              <w:rPr>
                <w:rFonts w:cs="Segoe UI" w:hAnsi="Segoe UI" w:eastAsia="Segoe UI" w:ascii="Segoe UI"/>
                <w:spacing w:val="1"/>
                <w:w w:val="100"/>
                <w:position w:val="6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position w:val="6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position w:val="6"/>
                <w:sz w:val="17"/>
                <w:szCs w:val="17"/>
              </w:rPr>
              <w:t>elaksanaan</w:t>
            </w:r>
            <w:r>
              <w:rPr>
                <w:rFonts w:cs="Segoe UI" w:hAnsi="Segoe UI" w:eastAsia="Segoe UI" w:ascii="Segoe UI"/>
                <w:spacing w:val="1"/>
                <w:w w:val="100"/>
                <w:position w:val="6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position w:val="6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position w:val="6"/>
                <w:sz w:val="17"/>
                <w:szCs w:val="17"/>
              </w:rPr>
              <w:t>ebijakan</w:t>
            </w:r>
            <w:r>
              <w:rPr>
                <w:rFonts w:cs="Segoe UI" w:hAnsi="Segoe UI" w:eastAsia="Segoe UI" w:ascii="Segoe UI"/>
                <w:spacing w:val="1"/>
                <w:w w:val="100"/>
                <w:position w:val="6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position w:val="6"/>
                <w:sz w:val="17"/>
                <w:szCs w:val="17"/>
              </w:rPr>
              <w:t>dibidang</w:t>
            </w:r>
            <w:r>
              <w:rPr>
                <w:rFonts w:cs="Segoe UI" w:hAnsi="Segoe UI" w:eastAsia="Segoe UI" w:ascii="Segoe UI"/>
                <w:spacing w:val="1"/>
                <w:w w:val="100"/>
                <w:position w:val="6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position w:val="6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position w:val="6"/>
                <w:sz w:val="17"/>
                <w:szCs w:val="17"/>
              </w:rPr>
              <w:t>endaftaran</w:t>
            </w:r>
            <w:r>
              <w:rPr>
                <w:rFonts w:cs="Segoe UI" w:hAnsi="Segoe UI" w:eastAsia="Segoe UI" w:ascii="Segoe UI"/>
                <w:spacing w:val="1"/>
                <w:w w:val="100"/>
                <w:position w:val="6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position w:val="6"/>
                <w:sz w:val="17"/>
                <w:szCs w:val="17"/>
              </w:rPr>
              <w:t>Ormas,</w:t>
            </w:r>
            <w:r>
              <w:rPr>
                <w:rFonts w:cs="Segoe UI" w:hAnsi="Segoe UI" w:eastAsia="Segoe UI" w:ascii="Segoe UI"/>
                <w:spacing w:val="1"/>
                <w:w w:val="100"/>
                <w:position w:val="6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position w:val="6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position w:val="6"/>
                <w:sz w:val="17"/>
                <w:szCs w:val="17"/>
              </w:rPr>
              <w:t>emberdayaan</w:t>
            </w:r>
            <w:r>
              <w:rPr>
                <w:rFonts w:cs="Segoe UI" w:hAnsi="Segoe UI" w:eastAsia="Segoe UI" w:ascii="Segoe UI"/>
                <w:spacing w:val="1"/>
                <w:w w:val="100"/>
                <w:position w:val="6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position w:val="6"/>
                <w:sz w:val="17"/>
                <w:szCs w:val="17"/>
              </w:rPr>
              <w:t>Ormas,</w:t>
            </w:r>
            <w:r>
              <w:rPr>
                <w:rFonts w:cs="Segoe UI" w:hAnsi="Segoe UI" w:eastAsia="Segoe UI" w:ascii="Segoe UI"/>
                <w:spacing w:val="1"/>
                <w:w w:val="100"/>
                <w:position w:val="6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position w:val="6"/>
                <w:sz w:val="17"/>
                <w:szCs w:val="17"/>
              </w:rPr>
              <w:t>Evaluasi</w:t>
            </w:r>
            <w:r>
              <w:rPr>
                <w:rFonts w:cs="Segoe UI" w:hAnsi="Segoe UI" w:eastAsia="Segoe UI" w:ascii="Segoe UI"/>
                <w:spacing w:val="1"/>
                <w:w w:val="100"/>
                <w:position w:val="6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position w:val="6"/>
                <w:sz w:val="17"/>
                <w:szCs w:val="17"/>
              </w:rPr>
              <w:t>dan</w:t>
            </w:r>
            <w:r>
              <w:rPr>
                <w:rFonts w:cs="Segoe UI" w:hAnsi="Segoe UI" w:eastAsia="Segoe UI" w:ascii="Segoe UI"/>
                <w:spacing w:val="0"/>
                <w:w w:val="100"/>
                <w:position w:val="0"/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140"/>
              <w:ind w:left="2318"/>
            </w:pPr>
            <w:r>
              <w:rPr>
                <w:rFonts w:cs="Segoe UI" w:hAnsi="Segoe UI" w:eastAsia="Segoe UI" w:ascii="Segoe UI"/>
                <w:spacing w:val="0"/>
                <w:w w:val="100"/>
                <w:position w:val="1"/>
                <w:sz w:val="17"/>
                <w:szCs w:val="17"/>
              </w:rPr>
              <w:t>Mediasi</w:t>
            </w:r>
            <w:r>
              <w:rPr>
                <w:rFonts w:cs="Segoe UI" w:hAnsi="Segoe UI" w:eastAsia="Segoe UI" w:ascii="Segoe UI"/>
                <w:spacing w:val="1"/>
                <w:w w:val="100"/>
                <w:position w:val="1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position w:val="1"/>
                <w:sz w:val="17"/>
                <w:szCs w:val="17"/>
              </w:rPr>
              <w:t>Sengketa</w:t>
            </w:r>
            <w:r>
              <w:rPr>
                <w:rFonts w:cs="Segoe UI" w:hAnsi="Segoe UI" w:eastAsia="Segoe UI" w:ascii="Segoe UI"/>
                <w:spacing w:val="1"/>
                <w:w w:val="100"/>
                <w:position w:val="1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position w:val="1"/>
                <w:sz w:val="17"/>
                <w:szCs w:val="17"/>
              </w:rPr>
              <w:t>Ormas,</w:t>
            </w:r>
            <w:r>
              <w:rPr>
                <w:rFonts w:cs="Segoe UI" w:hAnsi="Segoe UI" w:eastAsia="Segoe UI" w:ascii="Segoe UI"/>
                <w:spacing w:val="1"/>
                <w:w w:val="100"/>
                <w:position w:val="1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position w:val="1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position w:val="1"/>
                <w:sz w:val="17"/>
                <w:szCs w:val="17"/>
              </w:rPr>
              <w:t>engawasan</w:t>
            </w:r>
            <w:r>
              <w:rPr>
                <w:rFonts w:cs="Segoe UI" w:hAnsi="Segoe UI" w:eastAsia="Segoe UI" w:ascii="Segoe UI"/>
                <w:spacing w:val="1"/>
                <w:w w:val="100"/>
                <w:position w:val="1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position w:val="1"/>
                <w:sz w:val="17"/>
                <w:szCs w:val="17"/>
              </w:rPr>
              <w:t>Ormas</w:t>
            </w:r>
            <w:r>
              <w:rPr>
                <w:rFonts w:cs="Segoe UI" w:hAnsi="Segoe UI" w:eastAsia="Segoe UI" w:ascii="Segoe UI"/>
                <w:spacing w:val="1"/>
                <w:w w:val="100"/>
                <w:position w:val="1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position w:val="1"/>
                <w:sz w:val="17"/>
                <w:szCs w:val="17"/>
              </w:rPr>
              <w:t>dan</w:t>
            </w:r>
            <w:r>
              <w:rPr>
                <w:rFonts w:cs="Segoe UI" w:hAnsi="Segoe UI" w:eastAsia="Segoe UI" w:ascii="Segoe UI"/>
                <w:spacing w:val="1"/>
                <w:w w:val="100"/>
                <w:position w:val="1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position w:val="1"/>
                <w:sz w:val="17"/>
                <w:szCs w:val="17"/>
              </w:rPr>
              <w:t>Ormas</w:t>
            </w:r>
            <w:r>
              <w:rPr>
                <w:rFonts w:cs="Segoe UI" w:hAnsi="Segoe UI" w:eastAsia="Segoe UI" w:ascii="Segoe UI"/>
                <w:spacing w:val="1"/>
                <w:w w:val="100"/>
                <w:position w:val="1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position w:val="1"/>
                <w:sz w:val="17"/>
                <w:szCs w:val="17"/>
              </w:rPr>
              <w:t>Asing</w:t>
            </w:r>
            <w:r>
              <w:rPr>
                <w:rFonts w:cs="Segoe UI" w:hAnsi="Segoe UI" w:eastAsia="Segoe UI" w:ascii="Segoe UI"/>
                <w:spacing w:val="1"/>
                <w:w w:val="100"/>
                <w:position w:val="1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position w:val="1"/>
                <w:sz w:val="17"/>
                <w:szCs w:val="17"/>
              </w:rPr>
              <w:t>di</w:t>
            </w:r>
            <w:r>
              <w:rPr>
                <w:rFonts w:cs="Segoe UI" w:hAnsi="Segoe UI" w:eastAsia="Segoe UI" w:ascii="Segoe UI"/>
                <w:spacing w:val="1"/>
                <w:w w:val="100"/>
                <w:position w:val="1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position w:val="1"/>
                <w:sz w:val="17"/>
                <w:szCs w:val="17"/>
              </w:rPr>
              <w:t>Daerah</w:t>
            </w:r>
            <w:r>
              <w:rPr>
                <w:rFonts w:cs="Segoe UI" w:hAnsi="Segoe UI" w:eastAsia="Segoe UI" w:ascii="Segoe UI"/>
                <w:spacing w:val="0"/>
                <w:w w:val="100"/>
                <w:position w:val="0"/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90"/>
              <w:ind w:left="104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Sumber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endanaan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          </w:t>
            </w:r>
            <w:r>
              <w:rPr>
                <w:rFonts w:cs="Segoe UI" w:hAnsi="Segoe UI" w:eastAsia="Segoe UI" w:ascii="Segoe UI"/>
                <w:spacing w:val="8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  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Dana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15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ransfer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Umum-Dana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Alokasi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Umum</w:t>
            </w:r>
          </w:p>
          <w:p>
            <w:pPr>
              <w:rPr>
                <w:sz w:val="12"/>
                <w:szCs w:val="12"/>
              </w:rPr>
              <w:jc w:val="left"/>
              <w:spacing w:before="10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104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Lokasi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                               </w:t>
            </w:r>
            <w:r>
              <w:rPr>
                <w:rFonts w:cs="Segoe UI" w:hAnsi="Segoe UI" w:eastAsia="Segoe UI" w:ascii="Segoe UI"/>
                <w:spacing w:val="29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  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Kab.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Karanganyar,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Semua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ecamatan,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Semua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elurahan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90"/>
              <w:ind w:left="104"/>
            </w:pPr>
            <w:r>
              <w:rPr>
                <w:rFonts w:cs="Segoe UI" w:hAnsi="Segoe UI" w:eastAsia="Segoe UI" w:ascii="Segoe UI"/>
                <w:spacing w:val="-7"/>
                <w:w w:val="100"/>
                <w:sz w:val="17"/>
                <w:szCs w:val="17"/>
              </w:rPr>
              <w:t>W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aktu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elaksanaan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          </w:t>
            </w:r>
            <w:r>
              <w:rPr>
                <w:rFonts w:cs="Segoe UI" w:hAnsi="Segoe UI" w:eastAsia="Segoe UI" w:ascii="Segoe UI"/>
                <w:spacing w:val="23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 </w:t>
            </w:r>
            <w:r>
              <w:rPr>
                <w:rFonts w:cs="Segoe UI" w:hAnsi="Segoe UI" w:eastAsia="Segoe UI" w:ascii="Segoe UI"/>
                <w:spacing w:val="8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Januari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s.d.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Desember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50"/>
              <w:ind w:left="104"/>
            </w:pP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eluaran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Sub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egiatan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     </w:t>
            </w:r>
            <w:r>
              <w:rPr>
                <w:rFonts w:cs="Segoe UI" w:hAnsi="Segoe UI" w:eastAsia="Segoe UI" w:ascii="Segoe UI"/>
                <w:spacing w:val="8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                                                                     </w:t>
            </w:r>
            <w:r>
              <w:rPr>
                <w:rFonts w:cs="Segoe UI" w:hAnsi="Segoe UI" w:eastAsia="Segoe UI" w:ascii="Segoe UI"/>
                <w:spacing w:val="12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position w:val="-4"/>
                <w:sz w:val="17"/>
                <w:szCs w:val="17"/>
              </w:rPr>
              <w:t>Indikator</w:t>
            </w:r>
            <w:r>
              <w:rPr>
                <w:rFonts w:cs="Segoe UI" w:hAnsi="Segoe UI" w:eastAsia="Segoe UI" w:ascii="Segoe UI"/>
                <w:spacing w:val="0"/>
                <w:w w:val="100"/>
                <w:position w:val="-4"/>
                <w:sz w:val="17"/>
                <w:szCs w:val="17"/>
              </w:rPr>
              <w:t>                                                                       </w:t>
            </w:r>
            <w:r>
              <w:rPr>
                <w:rFonts w:cs="Segoe UI" w:hAnsi="Segoe UI" w:eastAsia="Segoe UI" w:ascii="Segoe UI"/>
                <w:spacing w:val="40"/>
                <w:w w:val="100"/>
                <w:position w:val="-4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19"/>
                <w:w w:val="100"/>
                <w:position w:val="-4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spacing w:val="0"/>
                <w:w w:val="100"/>
                <w:position w:val="-4"/>
                <w:sz w:val="17"/>
                <w:szCs w:val="17"/>
              </w:rPr>
              <w:t>arget</w:t>
            </w:r>
            <w:r>
              <w:rPr>
                <w:rFonts w:cs="Segoe UI" w:hAnsi="Segoe UI" w:eastAsia="Segoe UI" w:ascii="Segoe UI"/>
                <w:spacing w:val="0"/>
                <w:w w:val="100"/>
                <w:position w:val="0"/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3"/>
              <w:ind w:left="2357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Jumlah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kebijakan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yang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diterbitkan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Bidang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endaftaran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Ormas,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emberdayaan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Ormas,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     </w:t>
            </w:r>
            <w:r>
              <w:rPr>
                <w:rFonts w:cs="Segoe UI" w:hAnsi="Segoe UI" w:eastAsia="Segoe UI" w:ascii="Segoe UI"/>
                <w:spacing w:val="44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kebijakan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2357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Evaluasi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Mediasi,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Sengketa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Ormas,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engawasan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Ormas,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Ormas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Asing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Daerah</w:t>
            </w:r>
          </w:p>
        </w:tc>
      </w:tr>
      <w:tr>
        <w:trPr>
          <w:trHeight w:val="369" w:hRule="exact"/>
        </w:trPr>
        <w:tc>
          <w:tcPr>
            <w:tcW w:w="15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172"/>
            </w:pPr>
            <w:r>
              <w:rPr>
                <w:rFonts w:cs="Segoe UI" w:hAnsi="Segoe UI" w:eastAsia="Segoe UI" w:ascii="Segoe UI"/>
                <w:b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ode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4"/>
                <w:w w:val="100"/>
                <w:sz w:val="17"/>
                <w:szCs w:val="17"/>
              </w:rPr>
              <w:t>R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</w:t>
            </w:r>
            <w:r>
              <w:rPr>
                <w:rFonts w:cs="Segoe UI" w:hAnsi="Segoe UI" w:eastAsia="Segoe UI" w:ascii="Segoe UI"/>
                <w:b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ening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378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center"/>
              <w:ind w:left="1586" w:right="1586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Uraian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341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88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Rincian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5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</w:t>
            </w:r>
            <w:r>
              <w:rPr>
                <w:rFonts w:cs="Segoe UI" w:hAnsi="Segoe UI" w:eastAsia="Segoe UI" w:ascii="Segoe UI"/>
                <w:b/>
                <w:spacing w:val="1"/>
                <w:w w:val="100"/>
                <w:sz w:val="17"/>
                <w:szCs w:val="17"/>
              </w:rPr>
              <w:t>r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hitungan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594" w:type="dxa"/>
            <w:vMerge w:val="restart"/>
            <w:tcBorders>
              <w:top w:val="single" w:sz="6" w:space="0" w:color="000000"/>
              <w:left w:val="nil" w:sz="6" w:space="0" w:color="auto"/>
              <w:right w:val="single" w:sz="6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507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Jumlah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369" w:hRule="exact"/>
        </w:trPr>
        <w:tc>
          <w:tcPr>
            <w:tcW w:w="1568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781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76"/>
            </w:pPr>
            <w:r>
              <w:rPr>
                <w:rFonts w:cs="Segoe UI" w:hAnsi="Segoe UI" w:eastAsia="Segoe UI" w:ascii="Segoe UI"/>
                <w:b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oefisien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190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Satuan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27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Ha</w:t>
            </w:r>
            <w:r>
              <w:rPr>
                <w:rFonts w:cs="Segoe UI" w:hAnsi="Segoe UI" w:eastAsia="Segoe UI" w:ascii="Segoe UI"/>
                <w:b/>
                <w:spacing w:val="-1"/>
                <w:w w:val="100"/>
                <w:sz w:val="17"/>
                <w:szCs w:val="17"/>
              </w:rPr>
              <w:t>r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ga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70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PPN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594" w:type="dxa"/>
            <w:vMerge w:val=""/>
            <w:tcBorders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69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5.1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193" w:type="dxa"/>
            <w:gridSpan w:val="5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73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BE</w:t>
            </w:r>
            <w:r>
              <w:rPr>
                <w:rFonts w:cs="Segoe UI" w:hAnsi="Segoe UI" w:eastAsia="Segoe UI" w:ascii="Segoe UI"/>
                <w:b/>
                <w:spacing w:val="4"/>
                <w:w w:val="100"/>
                <w:sz w:val="17"/>
                <w:szCs w:val="17"/>
              </w:rPr>
              <w:t>L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AN</w:t>
            </w:r>
            <w:r>
              <w:rPr>
                <w:rFonts w:cs="Segoe UI" w:hAnsi="Segoe UI" w:eastAsia="Segoe UI" w:ascii="Segoe UI"/>
                <w:b/>
                <w:spacing w:val="-5"/>
                <w:w w:val="100"/>
                <w:sz w:val="17"/>
                <w:szCs w:val="17"/>
              </w:rPr>
              <w:t>J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OPERASI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78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4.672.200.000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369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5.1.02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19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Belanja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Barang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dan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2"/>
                <w:w w:val="100"/>
                <w:sz w:val="17"/>
                <w:szCs w:val="17"/>
              </w:rPr>
              <w:t>J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asa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223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172.200.000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369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5.1.02.01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19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Belanja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Barang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322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88.874.000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369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5.1.02.01.01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19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Belanja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Barang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4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akai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Habis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322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88.874.000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369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5.1.02.01.01.0024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19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Belanja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Alat/Bahan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untuk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egiatan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Kan</w:t>
            </w:r>
            <w:r>
              <w:rPr>
                <w:rFonts w:cs="Segoe UI" w:hAnsi="Segoe UI" w:eastAsia="Segoe UI" w:ascii="Segoe UI"/>
                <w:b/>
                <w:spacing w:val="-1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o</w:t>
            </w:r>
            <w:r>
              <w:rPr>
                <w:rFonts w:cs="Segoe UI" w:hAnsi="Segoe UI" w:eastAsia="Segoe UI" w:ascii="Segoe UI"/>
                <w:b/>
                <w:spacing w:val="-9"/>
                <w:w w:val="100"/>
                <w:sz w:val="17"/>
                <w:szCs w:val="17"/>
              </w:rPr>
              <w:t>r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-Alat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12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ulis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Kan</w:t>
            </w:r>
            <w:r>
              <w:rPr>
                <w:rFonts w:cs="Segoe UI" w:hAnsi="Segoe UI" w:eastAsia="Segoe UI" w:ascii="Segoe UI"/>
                <w:b/>
                <w:spacing w:val="-1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or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420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9.809.100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369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9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[#]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Belanja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Alat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12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ulis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Kan</w:t>
            </w:r>
            <w:r>
              <w:rPr>
                <w:rFonts w:cs="Segoe UI" w:hAnsi="Segoe UI" w:eastAsia="Segoe UI" w:ascii="Segoe UI"/>
                <w:b/>
                <w:spacing w:val="-1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or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420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9.809.100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369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9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[-]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Asis</w:t>
            </w:r>
            <w:r>
              <w:rPr>
                <w:rFonts w:cs="Segoe UI" w:hAnsi="Segoe UI" w:eastAsia="Segoe UI" w:ascii="Segoe UI"/>
                <w:b/>
                <w:spacing w:val="-1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ensi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Bantuan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O</w:t>
            </w:r>
            <w:r>
              <w:rPr>
                <w:rFonts w:cs="Segoe UI" w:hAnsi="Segoe UI" w:eastAsia="Segoe UI" w:ascii="Segoe UI"/>
                <w:b/>
                <w:spacing w:val="1"/>
                <w:w w:val="100"/>
                <w:sz w:val="17"/>
                <w:szCs w:val="17"/>
              </w:rPr>
              <w:t>r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mas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23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Alat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Tulis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Kantor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Lainnya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2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Buah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buah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383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275.000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spacing w:before="66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36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550.000</w:t>
            </w:r>
          </w:p>
        </w:tc>
      </w:tr>
    </w:tbl>
    <w:p>
      <w:pPr>
        <w:sectPr>
          <w:pgSz w:w="12240" w:h="15840"/>
          <w:pgMar w:top="800" w:bottom="280" w:left="860" w:right="780"/>
        </w:sectPr>
      </w:pPr>
    </w:p>
    <w:p>
      <w:pPr>
        <w:rPr>
          <w:rFonts w:cs="Segoe UI" w:hAnsi="Segoe UI" w:eastAsia="Segoe UI" w:ascii="Segoe UI"/>
          <w:sz w:val="17"/>
          <w:szCs w:val="17"/>
        </w:rPr>
        <w:jc w:val="left"/>
        <w:spacing w:before="61"/>
        <w:ind w:left="1175"/>
      </w:pP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Spesifikasi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: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Banner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Biasa</w:t>
      </w:r>
    </w:p>
    <w:p>
      <w:pPr>
        <w:rPr>
          <w:sz w:val="14"/>
          <w:szCs w:val="14"/>
        </w:rPr>
        <w:jc w:val="left"/>
        <w:spacing w:before="3" w:lineRule="exact" w:line="140"/>
      </w:pPr>
      <w:r>
        <w:rPr>
          <w:sz w:val="14"/>
          <w:szCs w:val="14"/>
        </w:rPr>
      </w:r>
    </w:p>
    <w:p>
      <w:pPr>
        <w:rPr>
          <w:rFonts w:cs="Segoe UI" w:hAnsi="Segoe UI" w:eastAsia="Segoe UI" w:ascii="Segoe UI"/>
          <w:sz w:val="17"/>
          <w:szCs w:val="17"/>
        </w:rPr>
        <w:jc w:val="left"/>
        <w:ind w:left="912"/>
      </w:pP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Alat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Tulis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Kantor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Lainnya</w:t>
      </w:r>
    </w:p>
    <w:p>
      <w:pPr>
        <w:rPr>
          <w:rFonts w:cs="Segoe UI" w:hAnsi="Segoe UI" w:eastAsia="Segoe UI" w:ascii="Segoe UI"/>
          <w:sz w:val="17"/>
          <w:szCs w:val="17"/>
        </w:rPr>
        <w:jc w:val="left"/>
        <w:spacing w:lineRule="exact" w:line="200"/>
        <w:ind w:left="1175" w:right="-46"/>
      </w:pPr>
      <w:r>
        <w:rPr>
          <w:rFonts w:cs="Segoe UI" w:hAnsi="Segoe UI" w:eastAsia="Segoe UI" w:ascii="Segoe UI"/>
          <w:spacing w:val="0"/>
          <w:w w:val="100"/>
          <w:position w:val="-1"/>
          <w:sz w:val="17"/>
          <w:szCs w:val="17"/>
        </w:rPr>
        <w:t>Spesifikasi</w:t>
      </w:r>
      <w:r>
        <w:rPr>
          <w:rFonts w:cs="Segoe UI" w:hAnsi="Segoe UI" w:eastAsia="Segoe UI" w:ascii="Segoe UI"/>
          <w:spacing w:val="1"/>
          <w:w w:val="100"/>
          <w:position w:val="-1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position w:val="-1"/>
          <w:sz w:val="17"/>
          <w:szCs w:val="17"/>
        </w:rPr>
        <w:t>:</w:t>
      </w:r>
      <w:r>
        <w:rPr>
          <w:rFonts w:cs="Segoe UI" w:hAnsi="Segoe UI" w:eastAsia="Segoe UI" w:ascii="Segoe UI"/>
          <w:spacing w:val="1"/>
          <w:w w:val="100"/>
          <w:position w:val="-1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position w:val="-1"/>
          <w:sz w:val="17"/>
          <w:szCs w:val="17"/>
        </w:rPr>
        <w:t>Buku</w:t>
      </w:r>
      <w:r>
        <w:rPr>
          <w:rFonts w:cs="Segoe UI" w:hAnsi="Segoe UI" w:eastAsia="Segoe UI" w:ascii="Segoe UI"/>
          <w:spacing w:val="1"/>
          <w:w w:val="100"/>
          <w:position w:val="-1"/>
          <w:sz w:val="17"/>
          <w:szCs w:val="17"/>
        </w:rPr>
        <w:t> </w:t>
      </w:r>
      <w:r>
        <w:rPr>
          <w:rFonts w:cs="Segoe UI" w:hAnsi="Segoe UI" w:eastAsia="Segoe UI" w:ascii="Segoe UI"/>
          <w:spacing w:val="-6"/>
          <w:w w:val="100"/>
          <w:position w:val="-1"/>
          <w:sz w:val="17"/>
          <w:szCs w:val="17"/>
        </w:rPr>
        <w:t>K</w:t>
      </w:r>
      <w:r>
        <w:rPr>
          <w:rFonts w:cs="Segoe UI" w:hAnsi="Segoe UI" w:eastAsia="Segoe UI" w:ascii="Segoe UI"/>
          <w:spacing w:val="0"/>
          <w:w w:val="100"/>
          <w:position w:val="-1"/>
          <w:sz w:val="17"/>
          <w:szCs w:val="17"/>
        </w:rPr>
        <w:t>witansi</w:t>
      </w:r>
      <w:r>
        <w:rPr>
          <w:rFonts w:cs="Segoe UI" w:hAnsi="Segoe UI" w:eastAsia="Segoe UI" w:ascii="Segoe UI"/>
          <w:spacing w:val="1"/>
          <w:w w:val="100"/>
          <w:position w:val="-1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position w:val="-1"/>
          <w:sz w:val="17"/>
          <w:szCs w:val="17"/>
        </w:rPr>
        <w:t>Besar</w:t>
      </w:r>
      <w:r>
        <w:rPr>
          <w:rFonts w:cs="Segoe UI" w:hAnsi="Segoe UI" w:eastAsia="Segoe UI" w:ascii="Segoe UI"/>
          <w:spacing w:val="0"/>
          <w:w w:val="100"/>
          <w:position w:val="0"/>
          <w:sz w:val="17"/>
          <w:szCs w:val="17"/>
        </w:rPr>
      </w:r>
    </w:p>
    <w:p>
      <w:pPr>
        <w:rPr>
          <w:sz w:val="13"/>
          <w:szCs w:val="13"/>
        </w:rPr>
        <w:jc w:val="left"/>
        <w:spacing w:before="5" w:lineRule="exact" w:line="120"/>
      </w:pPr>
      <w:r>
        <w:br w:type="column"/>
      </w: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Segoe UI" w:hAnsi="Segoe UI" w:eastAsia="Segoe UI" w:ascii="Segoe UI"/>
          <w:sz w:val="17"/>
          <w:szCs w:val="17"/>
        </w:rPr>
        <w:jc w:val="left"/>
        <w:sectPr>
          <w:pgSz w:w="12240" w:h="15840"/>
          <w:pgMar w:top="560" w:bottom="280" w:left="1720" w:right="860"/>
          <w:cols w:num="2" w:equalWidth="off">
            <w:col w:w="3577" w:space="1116"/>
            <w:col w:w="4967"/>
          </w:cols>
        </w:sectPr>
      </w:pP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4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Buah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       </w:t>
      </w:r>
      <w:r>
        <w:rPr>
          <w:rFonts w:cs="Segoe UI" w:hAnsi="Segoe UI" w:eastAsia="Segoe UI" w:ascii="Segoe UI"/>
          <w:spacing w:val="19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buah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                    </w:t>
      </w:r>
      <w:r>
        <w:rPr>
          <w:rFonts w:cs="Segoe UI" w:hAnsi="Segoe UI" w:eastAsia="Segoe UI" w:ascii="Segoe UI"/>
          <w:spacing w:val="3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16.500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       </w:t>
      </w:r>
      <w:r>
        <w:rPr>
          <w:rFonts w:cs="Segoe UI" w:hAnsi="Segoe UI" w:eastAsia="Segoe UI" w:ascii="Segoe UI"/>
          <w:spacing w:val="37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0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                </w:t>
      </w:r>
      <w:r>
        <w:rPr>
          <w:rFonts w:cs="Segoe UI" w:hAnsi="Segoe UI" w:eastAsia="Segoe UI" w:ascii="Segoe UI"/>
          <w:spacing w:val="19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Rp.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66.000</w:t>
      </w:r>
    </w:p>
    <w:p>
      <w:pPr>
        <w:rPr>
          <w:sz w:val="15"/>
          <w:szCs w:val="15"/>
        </w:rPr>
        <w:jc w:val="left"/>
        <w:spacing w:before="3" w:lineRule="exact" w:line="140"/>
      </w:pPr>
      <w:r>
        <w:rPr>
          <w:sz w:val="15"/>
          <w:szCs w:val="15"/>
        </w:rPr>
      </w:r>
    </w:p>
    <w:p>
      <w:pPr>
        <w:rPr>
          <w:rFonts w:cs="Segoe UI" w:hAnsi="Segoe UI" w:eastAsia="Segoe UI" w:ascii="Segoe UI"/>
          <w:sz w:val="17"/>
          <w:szCs w:val="17"/>
        </w:rPr>
        <w:jc w:val="left"/>
        <w:ind w:left="912"/>
      </w:pP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Alat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Tulis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Kantor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Lainnya</w:t>
      </w:r>
    </w:p>
    <w:p>
      <w:pPr>
        <w:rPr>
          <w:rFonts w:cs="Segoe UI" w:hAnsi="Segoe UI" w:eastAsia="Segoe UI" w:ascii="Segoe UI"/>
          <w:sz w:val="17"/>
          <w:szCs w:val="17"/>
        </w:rPr>
        <w:jc w:val="left"/>
        <w:spacing w:lineRule="exact" w:line="220"/>
        <w:ind w:left="1175"/>
      </w:pP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Spesifikasi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: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Alat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-6"/>
          <w:w w:val="100"/>
          <w:sz w:val="17"/>
          <w:szCs w:val="17"/>
        </w:rPr>
        <w:t>P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elepas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-6"/>
          <w:w w:val="100"/>
          <w:sz w:val="17"/>
          <w:szCs w:val="17"/>
        </w:rPr>
        <w:t>S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teples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(</w:t>
      </w:r>
      <w:r>
        <w:rPr>
          <w:rFonts w:cs="Segoe UI" w:hAnsi="Segoe UI" w:eastAsia="Segoe UI" w:ascii="Segoe UI"/>
          <w:spacing w:val="-6"/>
          <w:w w:val="100"/>
          <w:sz w:val="17"/>
          <w:szCs w:val="17"/>
        </w:rPr>
        <w:t>S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taples</w:t>
      </w:r>
    </w:p>
    <w:p>
      <w:pPr>
        <w:rPr>
          <w:rFonts w:cs="Segoe UI" w:hAnsi="Segoe UI" w:eastAsia="Segoe UI" w:ascii="Segoe UI"/>
          <w:sz w:val="17"/>
          <w:szCs w:val="17"/>
        </w:rPr>
        <w:jc w:val="left"/>
        <w:spacing w:lineRule="exact" w:line="220"/>
        <w:ind w:left="1175"/>
      </w:pPr>
      <w:r>
        <w:rPr>
          <w:rFonts w:cs="Segoe UI" w:hAnsi="Segoe UI" w:eastAsia="Segoe UI" w:ascii="Segoe UI"/>
          <w:spacing w:val="-5"/>
          <w:w w:val="100"/>
          <w:sz w:val="17"/>
          <w:szCs w:val="17"/>
        </w:rPr>
        <w:t>R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emover)</w:t>
      </w:r>
    </w:p>
    <w:p>
      <w:pPr>
        <w:rPr>
          <w:sz w:val="14"/>
          <w:szCs w:val="14"/>
        </w:rPr>
        <w:jc w:val="left"/>
        <w:spacing w:before="3" w:lineRule="exact" w:line="140"/>
      </w:pPr>
      <w:r>
        <w:rPr>
          <w:sz w:val="14"/>
          <w:szCs w:val="14"/>
        </w:rPr>
      </w:r>
    </w:p>
    <w:p>
      <w:pPr>
        <w:rPr>
          <w:rFonts w:cs="Segoe UI" w:hAnsi="Segoe UI" w:eastAsia="Segoe UI" w:ascii="Segoe UI"/>
          <w:sz w:val="17"/>
          <w:szCs w:val="17"/>
        </w:rPr>
        <w:jc w:val="left"/>
        <w:ind w:left="912"/>
      </w:pP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Alat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Tulis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Kantor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Lainnya</w:t>
      </w:r>
    </w:p>
    <w:p>
      <w:pPr>
        <w:rPr>
          <w:rFonts w:cs="Segoe UI" w:hAnsi="Segoe UI" w:eastAsia="Segoe UI" w:ascii="Segoe UI"/>
          <w:sz w:val="17"/>
          <w:szCs w:val="17"/>
        </w:rPr>
        <w:jc w:val="left"/>
        <w:spacing w:lineRule="exact" w:line="220"/>
        <w:ind w:left="1175"/>
      </w:pP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Spesifikasi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: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File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Box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Besar</w:t>
      </w:r>
    </w:p>
    <w:p>
      <w:pPr>
        <w:rPr>
          <w:sz w:val="14"/>
          <w:szCs w:val="14"/>
        </w:rPr>
        <w:jc w:val="left"/>
        <w:spacing w:before="3" w:lineRule="exact" w:line="140"/>
      </w:pPr>
      <w:r>
        <w:rPr>
          <w:sz w:val="14"/>
          <w:szCs w:val="14"/>
        </w:rPr>
      </w:r>
    </w:p>
    <w:p>
      <w:pPr>
        <w:rPr>
          <w:rFonts w:cs="Segoe UI" w:hAnsi="Segoe UI" w:eastAsia="Segoe UI" w:ascii="Segoe UI"/>
          <w:sz w:val="17"/>
          <w:szCs w:val="17"/>
        </w:rPr>
        <w:jc w:val="left"/>
        <w:ind w:left="912"/>
      </w:pP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Alat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Tulis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Kantor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Lainnya</w:t>
      </w:r>
    </w:p>
    <w:p>
      <w:pPr>
        <w:rPr>
          <w:rFonts w:cs="Segoe UI" w:hAnsi="Segoe UI" w:eastAsia="Segoe UI" w:ascii="Segoe UI"/>
          <w:sz w:val="17"/>
          <w:szCs w:val="17"/>
        </w:rPr>
        <w:jc w:val="left"/>
        <w:spacing w:lineRule="exact" w:line="220"/>
        <w:ind w:left="1175" w:right="-46"/>
      </w:pP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Spesifikasi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: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Gunting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Sedang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-19"/>
          <w:w w:val="100"/>
          <w:sz w:val="17"/>
          <w:szCs w:val="17"/>
        </w:rPr>
        <w:t>T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angkai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Plastik</w:t>
      </w:r>
    </w:p>
    <w:p>
      <w:pPr>
        <w:rPr>
          <w:sz w:val="14"/>
          <w:szCs w:val="14"/>
        </w:rPr>
        <w:jc w:val="left"/>
        <w:spacing w:before="3" w:lineRule="exact" w:line="140"/>
      </w:pPr>
      <w:r>
        <w:rPr>
          <w:sz w:val="14"/>
          <w:szCs w:val="14"/>
        </w:rPr>
      </w:r>
    </w:p>
    <w:p>
      <w:pPr>
        <w:rPr>
          <w:rFonts w:cs="Segoe UI" w:hAnsi="Segoe UI" w:eastAsia="Segoe UI" w:ascii="Segoe UI"/>
          <w:sz w:val="17"/>
          <w:szCs w:val="17"/>
        </w:rPr>
        <w:jc w:val="left"/>
        <w:ind w:left="912"/>
      </w:pP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Binder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Clip</w:t>
      </w:r>
    </w:p>
    <w:p>
      <w:pPr>
        <w:rPr>
          <w:rFonts w:cs="Segoe UI" w:hAnsi="Segoe UI" w:eastAsia="Segoe UI" w:ascii="Segoe UI"/>
          <w:sz w:val="17"/>
          <w:szCs w:val="17"/>
        </w:rPr>
        <w:jc w:val="left"/>
        <w:spacing w:lineRule="exact" w:line="220"/>
        <w:ind w:left="1175"/>
      </w:pP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Spesifikasi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: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binder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clip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Nomor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260</w:t>
      </w:r>
    </w:p>
    <w:p>
      <w:pPr>
        <w:rPr>
          <w:sz w:val="14"/>
          <w:szCs w:val="14"/>
        </w:rPr>
        <w:jc w:val="left"/>
        <w:spacing w:before="7" w:lineRule="exact" w:line="140"/>
      </w:pPr>
      <w:r>
        <w:rPr>
          <w:sz w:val="14"/>
          <w:szCs w:val="14"/>
        </w:rPr>
      </w:r>
    </w:p>
    <w:p>
      <w:pPr>
        <w:rPr>
          <w:rFonts w:cs="Segoe UI" w:hAnsi="Segoe UI" w:eastAsia="Segoe UI" w:ascii="Segoe UI"/>
          <w:sz w:val="17"/>
          <w:szCs w:val="17"/>
        </w:rPr>
        <w:jc w:val="left"/>
        <w:spacing w:lineRule="exact" w:line="220"/>
        <w:ind w:left="1175" w:right="970" w:hanging="263"/>
      </w:pP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cutter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(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alat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tulis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kantor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)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Spesifikasi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: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Pisau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Cutter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Besar</w:t>
      </w:r>
    </w:p>
    <w:p>
      <w:pPr>
        <w:rPr>
          <w:sz w:val="14"/>
          <w:szCs w:val="14"/>
        </w:rPr>
        <w:jc w:val="left"/>
        <w:spacing w:before="1" w:lineRule="exact" w:line="140"/>
      </w:pPr>
      <w:r>
        <w:rPr>
          <w:sz w:val="14"/>
          <w:szCs w:val="14"/>
        </w:rPr>
      </w:r>
    </w:p>
    <w:p>
      <w:pPr>
        <w:rPr>
          <w:rFonts w:cs="Segoe UI" w:hAnsi="Segoe UI" w:eastAsia="Segoe UI" w:ascii="Segoe UI"/>
          <w:sz w:val="17"/>
          <w:szCs w:val="17"/>
        </w:rPr>
        <w:jc w:val="left"/>
        <w:ind w:left="912"/>
      </w:pP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ordner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dan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map</w:t>
      </w:r>
    </w:p>
    <w:p>
      <w:pPr>
        <w:rPr>
          <w:rFonts w:cs="Segoe UI" w:hAnsi="Segoe UI" w:eastAsia="Segoe UI" w:ascii="Segoe UI"/>
          <w:sz w:val="17"/>
          <w:szCs w:val="17"/>
        </w:rPr>
        <w:jc w:val="left"/>
        <w:spacing w:lineRule="exact" w:line="220"/>
        <w:ind w:left="1175"/>
      </w:pP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Spesifikasi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: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-6"/>
          <w:w w:val="100"/>
          <w:sz w:val="17"/>
          <w:szCs w:val="17"/>
        </w:rPr>
        <w:t>S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topmap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Plastik</w:t>
      </w:r>
    </w:p>
    <w:p>
      <w:pPr>
        <w:rPr>
          <w:sz w:val="14"/>
          <w:szCs w:val="14"/>
        </w:rPr>
        <w:jc w:val="left"/>
        <w:spacing w:before="3" w:lineRule="exact" w:line="140"/>
      </w:pPr>
      <w:r>
        <w:rPr>
          <w:sz w:val="14"/>
          <w:szCs w:val="14"/>
        </w:rPr>
      </w:r>
    </w:p>
    <w:p>
      <w:pPr>
        <w:rPr>
          <w:rFonts w:cs="Segoe UI" w:hAnsi="Segoe UI" w:eastAsia="Segoe UI" w:ascii="Segoe UI"/>
          <w:sz w:val="17"/>
          <w:szCs w:val="17"/>
        </w:rPr>
        <w:jc w:val="left"/>
        <w:ind w:left="912"/>
      </w:pP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Ordner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Dan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Map</w:t>
      </w:r>
    </w:p>
    <w:p>
      <w:pPr>
        <w:rPr>
          <w:rFonts w:cs="Segoe UI" w:hAnsi="Segoe UI" w:eastAsia="Segoe UI" w:ascii="Segoe UI"/>
          <w:sz w:val="17"/>
          <w:szCs w:val="17"/>
        </w:rPr>
        <w:jc w:val="left"/>
        <w:spacing w:lineRule="exact" w:line="220"/>
        <w:ind w:left="1175"/>
      </w:pP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Spesifikasi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: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Ordner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Folio</w:t>
      </w:r>
    </w:p>
    <w:p>
      <w:pPr>
        <w:rPr>
          <w:sz w:val="14"/>
          <w:szCs w:val="14"/>
        </w:rPr>
        <w:jc w:val="left"/>
        <w:spacing w:before="3" w:lineRule="exact" w:line="140"/>
      </w:pPr>
      <w:r>
        <w:rPr>
          <w:sz w:val="14"/>
          <w:szCs w:val="14"/>
        </w:rPr>
      </w:r>
    </w:p>
    <w:p>
      <w:pPr>
        <w:rPr>
          <w:rFonts w:cs="Segoe UI" w:hAnsi="Segoe UI" w:eastAsia="Segoe UI" w:ascii="Segoe UI"/>
          <w:sz w:val="17"/>
          <w:szCs w:val="17"/>
        </w:rPr>
        <w:jc w:val="left"/>
        <w:ind w:left="912"/>
      </w:pP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Ordner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Dan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Map</w:t>
      </w:r>
    </w:p>
    <w:p>
      <w:pPr>
        <w:rPr>
          <w:rFonts w:cs="Segoe UI" w:hAnsi="Segoe UI" w:eastAsia="Segoe UI" w:ascii="Segoe UI"/>
          <w:sz w:val="17"/>
          <w:szCs w:val="17"/>
        </w:rPr>
        <w:jc w:val="left"/>
        <w:spacing w:lineRule="exact" w:line="200"/>
        <w:ind w:left="1175"/>
      </w:pPr>
      <w:r>
        <w:rPr>
          <w:rFonts w:cs="Segoe UI" w:hAnsi="Segoe UI" w:eastAsia="Segoe UI" w:ascii="Segoe UI"/>
          <w:spacing w:val="0"/>
          <w:w w:val="100"/>
          <w:position w:val="-1"/>
          <w:sz w:val="17"/>
          <w:szCs w:val="17"/>
        </w:rPr>
        <w:t>Spesifikasi</w:t>
      </w:r>
      <w:r>
        <w:rPr>
          <w:rFonts w:cs="Segoe UI" w:hAnsi="Segoe UI" w:eastAsia="Segoe UI" w:ascii="Segoe UI"/>
          <w:spacing w:val="1"/>
          <w:w w:val="100"/>
          <w:position w:val="-1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position w:val="-1"/>
          <w:sz w:val="17"/>
          <w:szCs w:val="17"/>
        </w:rPr>
        <w:t>:</w:t>
      </w:r>
      <w:r>
        <w:rPr>
          <w:rFonts w:cs="Segoe UI" w:hAnsi="Segoe UI" w:eastAsia="Segoe UI" w:ascii="Segoe UI"/>
          <w:spacing w:val="1"/>
          <w:w w:val="100"/>
          <w:position w:val="-1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position w:val="-1"/>
          <w:sz w:val="17"/>
          <w:szCs w:val="17"/>
        </w:rPr>
        <w:t>Snelhecter</w:t>
      </w:r>
      <w:r>
        <w:rPr>
          <w:rFonts w:cs="Segoe UI" w:hAnsi="Segoe UI" w:eastAsia="Segoe UI" w:ascii="Segoe UI"/>
          <w:spacing w:val="1"/>
          <w:w w:val="100"/>
          <w:position w:val="-1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position w:val="-1"/>
          <w:sz w:val="17"/>
          <w:szCs w:val="17"/>
        </w:rPr>
        <w:t>Plastik</w:t>
      </w:r>
      <w:r>
        <w:rPr>
          <w:rFonts w:cs="Segoe UI" w:hAnsi="Segoe UI" w:eastAsia="Segoe UI" w:ascii="Segoe UI"/>
          <w:spacing w:val="1"/>
          <w:w w:val="100"/>
          <w:position w:val="-1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position w:val="-1"/>
          <w:sz w:val="17"/>
          <w:szCs w:val="17"/>
        </w:rPr>
        <w:t>(Spring</w:t>
      </w:r>
      <w:r>
        <w:rPr>
          <w:rFonts w:cs="Segoe UI" w:hAnsi="Segoe UI" w:eastAsia="Segoe UI" w:ascii="Segoe UI"/>
          <w:spacing w:val="1"/>
          <w:w w:val="100"/>
          <w:position w:val="-1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position w:val="-1"/>
          <w:sz w:val="17"/>
          <w:szCs w:val="17"/>
        </w:rPr>
        <w:t>File)</w:t>
      </w:r>
      <w:r>
        <w:rPr>
          <w:rFonts w:cs="Segoe UI" w:hAnsi="Segoe UI" w:eastAsia="Segoe UI" w:ascii="Segoe UI"/>
          <w:spacing w:val="0"/>
          <w:w w:val="100"/>
          <w:position w:val="0"/>
          <w:sz w:val="17"/>
          <w:szCs w:val="17"/>
        </w:rPr>
      </w:r>
    </w:p>
    <w:p>
      <w:pPr>
        <w:rPr>
          <w:sz w:val="17"/>
          <w:szCs w:val="17"/>
        </w:rPr>
        <w:jc w:val="left"/>
        <w:spacing w:before="7" w:lineRule="exact" w:line="160"/>
      </w:pPr>
      <w:r>
        <w:br w:type="column"/>
      </w: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Segoe UI" w:hAnsi="Segoe UI" w:eastAsia="Segoe UI" w:ascii="Segoe UI"/>
          <w:sz w:val="17"/>
          <w:szCs w:val="17"/>
        </w:rPr>
        <w:jc w:val="left"/>
      </w:pP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2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Buah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       </w:t>
      </w:r>
      <w:r>
        <w:rPr>
          <w:rFonts w:cs="Segoe UI" w:hAnsi="Segoe UI" w:eastAsia="Segoe UI" w:ascii="Segoe UI"/>
          <w:spacing w:val="19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buah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                    </w:t>
      </w:r>
      <w:r>
        <w:rPr>
          <w:rFonts w:cs="Segoe UI" w:hAnsi="Segoe UI" w:eastAsia="Segoe UI" w:ascii="Segoe UI"/>
          <w:spacing w:val="3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36.300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       </w:t>
      </w:r>
      <w:r>
        <w:rPr>
          <w:rFonts w:cs="Segoe UI" w:hAnsi="Segoe UI" w:eastAsia="Segoe UI" w:ascii="Segoe UI"/>
          <w:spacing w:val="37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0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                </w:t>
      </w:r>
      <w:r>
        <w:rPr>
          <w:rFonts w:cs="Segoe UI" w:hAnsi="Segoe UI" w:eastAsia="Segoe UI" w:ascii="Segoe UI"/>
          <w:spacing w:val="19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Rp.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72.600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2" w:lineRule="exact" w:line="260"/>
      </w:pPr>
      <w:r>
        <w:rPr>
          <w:sz w:val="26"/>
          <w:szCs w:val="26"/>
        </w:rPr>
      </w:r>
    </w:p>
    <w:p>
      <w:pPr>
        <w:rPr>
          <w:rFonts w:cs="Segoe UI" w:hAnsi="Segoe UI" w:eastAsia="Segoe UI" w:ascii="Segoe UI"/>
          <w:sz w:val="17"/>
          <w:szCs w:val="17"/>
        </w:rPr>
        <w:jc w:val="left"/>
      </w:pP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4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Buah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       </w:t>
      </w:r>
      <w:r>
        <w:rPr>
          <w:rFonts w:cs="Segoe UI" w:hAnsi="Segoe UI" w:eastAsia="Segoe UI" w:ascii="Segoe UI"/>
          <w:spacing w:val="19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buah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                    </w:t>
      </w:r>
      <w:r>
        <w:rPr>
          <w:rFonts w:cs="Segoe UI" w:hAnsi="Segoe UI" w:eastAsia="Segoe UI" w:ascii="Segoe UI"/>
          <w:spacing w:val="3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22.000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       </w:t>
      </w:r>
      <w:r>
        <w:rPr>
          <w:rFonts w:cs="Segoe UI" w:hAnsi="Segoe UI" w:eastAsia="Segoe UI" w:ascii="Segoe UI"/>
          <w:spacing w:val="37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0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                </w:t>
      </w:r>
      <w:r>
        <w:rPr>
          <w:rFonts w:cs="Segoe UI" w:hAnsi="Segoe UI" w:eastAsia="Segoe UI" w:ascii="Segoe UI"/>
          <w:spacing w:val="19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Rp.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88.000</w:t>
      </w:r>
    </w:p>
    <w:p>
      <w:pPr>
        <w:rPr>
          <w:sz w:val="16"/>
          <w:szCs w:val="16"/>
        </w:rPr>
        <w:jc w:val="left"/>
        <w:spacing w:before="7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Segoe UI" w:hAnsi="Segoe UI" w:eastAsia="Segoe UI" w:ascii="Segoe UI"/>
          <w:sz w:val="17"/>
          <w:szCs w:val="17"/>
        </w:rPr>
        <w:jc w:val="left"/>
      </w:pP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4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Buah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       </w:t>
      </w:r>
      <w:r>
        <w:rPr>
          <w:rFonts w:cs="Segoe UI" w:hAnsi="Segoe UI" w:eastAsia="Segoe UI" w:ascii="Segoe UI"/>
          <w:spacing w:val="19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buah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                    </w:t>
      </w:r>
      <w:r>
        <w:rPr>
          <w:rFonts w:cs="Segoe UI" w:hAnsi="Segoe UI" w:eastAsia="Segoe UI" w:ascii="Segoe UI"/>
          <w:spacing w:val="3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11.500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       </w:t>
      </w:r>
      <w:r>
        <w:rPr>
          <w:rFonts w:cs="Segoe UI" w:hAnsi="Segoe UI" w:eastAsia="Segoe UI" w:ascii="Segoe UI"/>
          <w:spacing w:val="37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0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                </w:t>
      </w:r>
      <w:r>
        <w:rPr>
          <w:rFonts w:cs="Segoe UI" w:hAnsi="Segoe UI" w:eastAsia="Segoe UI" w:ascii="Segoe UI"/>
          <w:spacing w:val="19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Rp.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46.000</w:t>
      </w:r>
    </w:p>
    <w:p>
      <w:pPr>
        <w:rPr>
          <w:sz w:val="16"/>
          <w:szCs w:val="16"/>
        </w:rPr>
        <w:jc w:val="left"/>
        <w:spacing w:before="7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Segoe UI" w:hAnsi="Segoe UI" w:eastAsia="Segoe UI" w:ascii="Segoe UI"/>
          <w:sz w:val="17"/>
          <w:szCs w:val="17"/>
        </w:rPr>
        <w:jc w:val="left"/>
      </w:pP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5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Dus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         </w:t>
      </w:r>
      <w:r>
        <w:rPr>
          <w:rFonts w:cs="Segoe UI" w:hAnsi="Segoe UI" w:eastAsia="Segoe UI" w:ascii="Segoe UI"/>
          <w:spacing w:val="16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dus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                      </w:t>
      </w:r>
      <w:r>
        <w:rPr>
          <w:rFonts w:cs="Segoe UI" w:hAnsi="Segoe UI" w:eastAsia="Segoe UI" w:ascii="Segoe UI"/>
          <w:spacing w:val="2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33.000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       </w:t>
      </w:r>
      <w:r>
        <w:rPr>
          <w:rFonts w:cs="Segoe UI" w:hAnsi="Segoe UI" w:eastAsia="Segoe UI" w:ascii="Segoe UI"/>
          <w:spacing w:val="37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0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              </w:t>
      </w:r>
      <w:r>
        <w:rPr>
          <w:rFonts w:cs="Segoe UI" w:hAnsi="Segoe UI" w:eastAsia="Segoe UI" w:ascii="Segoe UI"/>
          <w:spacing w:val="20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Rp.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165.000</w:t>
      </w:r>
    </w:p>
    <w:p>
      <w:pPr>
        <w:rPr>
          <w:sz w:val="16"/>
          <w:szCs w:val="16"/>
        </w:rPr>
        <w:jc w:val="left"/>
        <w:spacing w:before="7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Segoe UI" w:hAnsi="Segoe UI" w:eastAsia="Segoe UI" w:ascii="Segoe UI"/>
          <w:sz w:val="17"/>
          <w:szCs w:val="17"/>
        </w:rPr>
        <w:jc w:val="left"/>
      </w:pP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2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Buah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       </w:t>
      </w:r>
      <w:r>
        <w:rPr>
          <w:rFonts w:cs="Segoe UI" w:hAnsi="Segoe UI" w:eastAsia="Segoe UI" w:ascii="Segoe UI"/>
          <w:spacing w:val="19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buah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                    </w:t>
      </w:r>
      <w:r>
        <w:rPr>
          <w:rFonts w:cs="Segoe UI" w:hAnsi="Segoe UI" w:eastAsia="Segoe UI" w:ascii="Segoe UI"/>
          <w:spacing w:val="3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23.500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       </w:t>
      </w:r>
      <w:r>
        <w:rPr>
          <w:rFonts w:cs="Segoe UI" w:hAnsi="Segoe UI" w:eastAsia="Segoe UI" w:ascii="Segoe UI"/>
          <w:spacing w:val="37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0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                </w:t>
      </w:r>
      <w:r>
        <w:rPr>
          <w:rFonts w:cs="Segoe UI" w:hAnsi="Segoe UI" w:eastAsia="Segoe UI" w:ascii="Segoe UI"/>
          <w:spacing w:val="19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Rp.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47.000</w:t>
      </w:r>
    </w:p>
    <w:p>
      <w:pPr>
        <w:rPr>
          <w:sz w:val="16"/>
          <w:szCs w:val="16"/>
        </w:rPr>
        <w:jc w:val="left"/>
        <w:spacing w:before="7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Segoe UI" w:hAnsi="Segoe UI" w:eastAsia="Segoe UI" w:ascii="Segoe UI"/>
          <w:sz w:val="17"/>
          <w:szCs w:val="17"/>
        </w:rPr>
        <w:jc w:val="left"/>
      </w:pP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45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Buah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     </w:t>
      </w:r>
      <w:r>
        <w:rPr>
          <w:rFonts w:cs="Segoe UI" w:hAnsi="Segoe UI" w:eastAsia="Segoe UI" w:ascii="Segoe UI"/>
          <w:spacing w:val="20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buah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                    </w:t>
      </w:r>
      <w:r>
        <w:rPr>
          <w:rFonts w:cs="Segoe UI" w:hAnsi="Segoe UI" w:eastAsia="Segoe UI" w:ascii="Segoe UI"/>
          <w:spacing w:val="3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10.000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       </w:t>
      </w:r>
      <w:r>
        <w:rPr>
          <w:rFonts w:cs="Segoe UI" w:hAnsi="Segoe UI" w:eastAsia="Segoe UI" w:ascii="Segoe UI"/>
          <w:spacing w:val="37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0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              </w:t>
      </w:r>
      <w:r>
        <w:rPr>
          <w:rFonts w:cs="Segoe UI" w:hAnsi="Segoe UI" w:eastAsia="Segoe UI" w:ascii="Segoe UI"/>
          <w:spacing w:val="20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Rp.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450.000</w:t>
      </w:r>
    </w:p>
    <w:p>
      <w:pPr>
        <w:rPr>
          <w:sz w:val="16"/>
          <w:szCs w:val="16"/>
        </w:rPr>
        <w:jc w:val="left"/>
        <w:spacing w:before="7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Segoe UI" w:hAnsi="Segoe UI" w:eastAsia="Segoe UI" w:ascii="Segoe UI"/>
          <w:sz w:val="17"/>
          <w:szCs w:val="17"/>
        </w:rPr>
        <w:jc w:val="left"/>
      </w:pP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6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Buah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       </w:t>
      </w:r>
      <w:r>
        <w:rPr>
          <w:rFonts w:cs="Segoe UI" w:hAnsi="Segoe UI" w:eastAsia="Segoe UI" w:ascii="Segoe UI"/>
          <w:spacing w:val="19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buah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                    </w:t>
      </w:r>
      <w:r>
        <w:rPr>
          <w:rFonts w:cs="Segoe UI" w:hAnsi="Segoe UI" w:eastAsia="Segoe UI" w:ascii="Segoe UI"/>
          <w:spacing w:val="3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37.900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       </w:t>
      </w:r>
      <w:r>
        <w:rPr>
          <w:rFonts w:cs="Segoe UI" w:hAnsi="Segoe UI" w:eastAsia="Segoe UI" w:ascii="Segoe UI"/>
          <w:spacing w:val="37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0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              </w:t>
      </w:r>
      <w:r>
        <w:rPr>
          <w:rFonts w:cs="Segoe UI" w:hAnsi="Segoe UI" w:eastAsia="Segoe UI" w:ascii="Segoe UI"/>
          <w:spacing w:val="20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Rp.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227.400</w:t>
      </w:r>
    </w:p>
    <w:p>
      <w:pPr>
        <w:rPr>
          <w:sz w:val="16"/>
          <w:szCs w:val="16"/>
        </w:rPr>
        <w:jc w:val="left"/>
        <w:spacing w:before="7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Segoe UI" w:hAnsi="Segoe UI" w:eastAsia="Segoe UI" w:ascii="Segoe UI"/>
          <w:sz w:val="17"/>
          <w:szCs w:val="17"/>
        </w:rPr>
        <w:jc w:val="left"/>
        <w:sectPr>
          <w:type w:val="continuous"/>
          <w:pgSz w:w="12240" w:h="15840"/>
          <w:pgMar w:top="800" w:bottom="280" w:left="1720" w:right="860"/>
          <w:cols w:num="2" w:equalWidth="off">
            <w:col w:w="4450" w:space="242"/>
            <w:col w:w="4968"/>
          </w:cols>
        </w:sectPr>
      </w:pP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25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Buah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     </w:t>
      </w:r>
      <w:r>
        <w:rPr>
          <w:rFonts w:cs="Segoe UI" w:hAnsi="Segoe UI" w:eastAsia="Segoe UI" w:ascii="Segoe UI"/>
          <w:spacing w:val="20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buah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                    </w:t>
      </w:r>
      <w:r>
        <w:rPr>
          <w:rFonts w:cs="Segoe UI" w:hAnsi="Segoe UI" w:eastAsia="Segoe UI" w:ascii="Segoe UI"/>
          <w:spacing w:val="3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11.000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       </w:t>
      </w:r>
      <w:r>
        <w:rPr>
          <w:rFonts w:cs="Segoe UI" w:hAnsi="Segoe UI" w:eastAsia="Segoe UI" w:ascii="Segoe UI"/>
          <w:spacing w:val="37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0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              </w:t>
      </w:r>
      <w:r>
        <w:rPr>
          <w:rFonts w:cs="Segoe UI" w:hAnsi="Segoe UI" w:eastAsia="Segoe UI" w:ascii="Segoe UI"/>
          <w:spacing w:val="20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Rp.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275.000</w:t>
      </w:r>
    </w:p>
    <w:p>
      <w:pPr>
        <w:rPr>
          <w:sz w:val="15"/>
          <w:szCs w:val="15"/>
        </w:rPr>
        <w:jc w:val="left"/>
        <w:spacing w:before="3" w:lineRule="exact" w:line="140"/>
      </w:pPr>
      <w:r>
        <w:rPr>
          <w:sz w:val="15"/>
          <w:szCs w:val="15"/>
        </w:rPr>
      </w:r>
    </w:p>
    <w:p>
      <w:pPr>
        <w:rPr>
          <w:rFonts w:cs="Segoe UI" w:hAnsi="Segoe UI" w:eastAsia="Segoe UI" w:ascii="Segoe UI"/>
          <w:sz w:val="17"/>
          <w:szCs w:val="17"/>
        </w:rPr>
        <w:jc w:val="left"/>
        <w:ind w:left="912"/>
      </w:pP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Ordner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Dan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Map</w:t>
      </w:r>
    </w:p>
    <w:p>
      <w:pPr>
        <w:rPr>
          <w:rFonts w:cs="Segoe UI" w:hAnsi="Segoe UI" w:eastAsia="Segoe UI" w:ascii="Segoe UI"/>
          <w:sz w:val="17"/>
          <w:szCs w:val="17"/>
        </w:rPr>
        <w:jc w:val="left"/>
        <w:spacing w:lineRule="exact" w:line="220"/>
        <w:ind w:left="1175" w:right="-54"/>
      </w:pP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Spesifikasi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: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-6"/>
          <w:w w:val="100"/>
          <w:sz w:val="17"/>
          <w:szCs w:val="17"/>
        </w:rPr>
        <w:t>S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topmap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Plastik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Tipis</w:t>
      </w:r>
    </w:p>
    <w:p>
      <w:pPr>
        <w:rPr>
          <w:rFonts w:cs="Segoe UI" w:hAnsi="Segoe UI" w:eastAsia="Segoe UI" w:ascii="Segoe UI"/>
          <w:sz w:val="17"/>
          <w:szCs w:val="17"/>
        </w:rPr>
        <w:jc w:val="left"/>
        <w:spacing w:lineRule="exact" w:line="200"/>
        <w:ind w:left="1175"/>
      </w:pPr>
      <w:r>
        <w:rPr>
          <w:rFonts w:cs="Segoe UI" w:hAnsi="Segoe UI" w:eastAsia="Segoe UI" w:ascii="Segoe UI"/>
          <w:spacing w:val="0"/>
          <w:w w:val="100"/>
          <w:position w:val="-1"/>
          <w:sz w:val="17"/>
          <w:szCs w:val="17"/>
        </w:rPr>
        <w:t>Berkancing/Bertali</w:t>
      </w:r>
      <w:r>
        <w:rPr>
          <w:rFonts w:cs="Segoe UI" w:hAnsi="Segoe UI" w:eastAsia="Segoe UI" w:ascii="Segoe UI"/>
          <w:spacing w:val="0"/>
          <w:w w:val="100"/>
          <w:position w:val="0"/>
          <w:sz w:val="17"/>
          <w:szCs w:val="17"/>
        </w:rPr>
      </w:r>
    </w:p>
    <w:p>
      <w:pPr>
        <w:rPr>
          <w:sz w:val="17"/>
          <w:szCs w:val="17"/>
        </w:rPr>
        <w:jc w:val="left"/>
        <w:spacing w:before="7" w:lineRule="exact" w:line="160"/>
      </w:pPr>
      <w:r>
        <w:br w:type="column"/>
      </w: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Segoe UI" w:hAnsi="Segoe UI" w:eastAsia="Segoe UI" w:ascii="Segoe UI"/>
          <w:sz w:val="17"/>
          <w:szCs w:val="17"/>
        </w:rPr>
        <w:jc w:val="left"/>
        <w:sectPr>
          <w:type w:val="continuous"/>
          <w:pgSz w:w="12240" w:h="15840"/>
          <w:pgMar w:top="800" w:bottom="280" w:left="1720" w:right="860"/>
          <w:cols w:num="2" w:equalWidth="off">
            <w:col w:w="3685" w:space="1008"/>
            <w:col w:w="4967"/>
          </w:cols>
        </w:sectPr>
      </w:pP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25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Buah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     </w:t>
      </w:r>
      <w:r>
        <w:rPr>
          <w:rFonts w:cs="Segoe UI" w:hAnsi="Segoe UI" w:eastAsia="Segoe UI" w:ascii="Segoe UI"/>
          <w:spacing w:val="20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buah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                    </w:t>
      </w:r>
      <w:r>
        <w:rPr>
          <w:rFonts w:cs="Segoe UI" w:hAnsi="Segoe UI" w:eastAsia="Segoe UI" w:ascii="Segoe UI"/>
          <w:spacing w:val="3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11.000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       </w:t>
      </w:r>
      <w:r>
        <w:rPr>
          <w:rFonts w:cs="Segoe UI" w:hAnsi="Segoe UI" w:eastAsia="Segoe UI" w:ascii="Segoe UI"/>
          <w:spacing w:val="37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0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              </w:t>
      </w:r>
      <w:r>
        <w:rPr>
          <w:rFonts w:cs="Segoe UI" w:hAnsi="Segoe UI" w:eastAsia="Segoe UI" w:ascii="Segoe UI"/>
          <w:spacing w:val="20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Rp.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275.000</w:t>
      </w:r>
    </w:p>
    <w:p>
      <w:pPr>
        <w:rPr>
          <w:sz w:val="15"/>
          <w:szCs w:val="15"/>
        </w:rPr>
        <w:jc w:val="left"/>
        <w:spacing w:before="3" w:lineRule="exact" w:line="140"/>
      </w:pPr>
      <w:r>
        <w:rPr>
          <w:sz w:val="15"/>
          <w:szCs w:val="15"/>
        </w:rPr>
      </w:r>
    </w:p>
    <w:p>
      <w:pPr>
        <w:rPr>
          <w:rFonts w:cs="Segoe UI" w:hAnsi="Segoe UI" w:eastAsia="Segoe UI" w:ascii="Segoe UI"/>
          <w:sz w:val="17"/>
          <w:szCs w:val="17"/>
        </w:rPr>
        <w:jc w:val="left"/>
        <w:ind w:left="912"/>
      </w:pPr>
      <w:r>
        <w:rPr>
          <w:rFonts w:cs="Segoe UI" w:hAnsi="Segoe UI" w:eastAsia="Segoe UI" w:ascii="Segoe UI"/>
          <w:b/>
          <w:spacing w:val="0"/>
          <w:w w:val="100"/>
          <w:sz w:val="17"/>
          <w:szCs w:val="17"/>
        </w:rPr>
        <w:t>[-]</w:t>
      </w:r>
      <w:r>
        <w:rPr>
          <w:rFonts w:cs="Segoe UI" w:hAnsi="Segoe UI" w:eastAsia="Segoe UI" w:ascii="Segoe UI"/>
          <w:b/>
          <w:spacing w:val="0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b/>
          <w:spacing w:val="-5"/>
          <w:w w:val="100"/>
          <w:sz w:val="17"/>
          <w:szCs w:val="17"/>
        </w:rPr>
        <w:t>F</w:t>
      </w:r>
      <w:r>
        <w:rPr>
          <w:rFonts w:cs="Segoe UI" w:hAnsi="Segoe UI" w:eastAsia="Segoe UI" w:ascii="Segoe UI"/>
          <w:b/>
          <w:spacing w:val="0"/>
          <w:w w:val="100"/>
          <w:sz w:val="17"/>
          <w:szCs w:val="17"/>
        </w:rPr>
        <w:t>asilitasi</w:t>
      </w:r>
      <w:r>
        <w:rPr>
          <w:rFonts w:cs="Segoe UI" w:hAnsi="Segoe UI" w:eastAsia="Segoe UI" w:ascii="Segoe UI"/>
          <w:b/>
          <w:spacing w:val="0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b/>
          <w:spacing w:val="-2"/>
          <w:w w:val="100"/>
          <w:sz w:val="17"/>
          <w:szCs w:val="17"/>
        </w:rPr>
        <w:t>K</w:t>
      </w:r>
      <w:r>
        <w:rPr>
          <w:rFonts w:cs="Segoe UI" w:hAnsi="Segoe UI" w:eastAsia="Segoe UI" w:ascii="Segoe UI"/>
          <w:b/>
          <w:spacing w:val="0"/>
          <w:w w:val="100"/>
          <w:sz w:val="17"/>
          <w:szCs w:val="17"/>
        </w:rPr>
        <w:t>egiatan</w:t>
      </w:r>
      <w:r>
        <w:rPr>
          <w:rFonts w:cs="Segoe UI" w:hAnsi="Segoe UI" w:eastAsia="Segoe UI" w:ascii="Segoe UI"/>
          <w:b/>
          <w:spacing w:val="0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b/>
          <w:spacing w:val="0"/>
          <w:w w:val="100"/>
          <w:sz w:val="17"/>
          <w:szCs w:val="17"/>
        </w:rPr>
        <w:t>O</w:t>
      </w:r>
      <w:r>
        <w:rPr>
          <w:rFonts w:cs="Segoe UI" w:hAnsi="Segoe UI" w:eastAsia="Segoe UI" w:ascii="Segoe UI"/>
          <w:b/>
          <w:spacing w:val="1"/>
          <w:w w:val="100"/>
          <w:sz w:val="17"/>
          <w:szCs w:val="17"/>
        </w:rPr>
        <w:t>r</w:t>
      </w:r>
      <w:r>
        <w:rPr>
          <w:rFonts w:cs="Segoe UI" w:hAnsi="Segoe UI" w:eastAsia="Segoe UI" w:ascii="Segoe UI"/>
          <w:b/>
          <w:spacing w:val="0"/>
          <w:w w:val="100"/>
          <w:sz w:val="17"/>
          <w:szCs w:val="17"/>
        </w:rPr>
        <w:t>mas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</w:r>
    </w:p>
    <w:p>
      <w:pPr>
        <w:rPr>
          <w:sz w:val="14"/>
          <w:szCs w:val="14"/>
        </w:rPr>
        <w:jc w:val="left"/>
        <w:spacing w:before="3" w:lineRule="exact" w:line="140"/>
      </w:pPr>
      <w:r>
        <w:rPr>
          <w:sz w:val="14"/>
          <w:szCs w:val="14"/>
        </w:rPr>
      </w:r>
    </w:p>
    <w:p>
      <w:pPr>
        <w:rPr>
          <w:rFonts w:cs="Segoe UI" w:hAnsi="Segoe UI" w:eastAsia="Segoe UI" w:ascii="Segoe UI"/>
          <w:sz w:val="17"/>
          <w:szCs w:val="17"/>
        </w:rPr>
        <w:jc w:val="left"/>
        <w:ind w:left="912"/>
      </w:pP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Alat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Tulis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Kantor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Lainnya</w:t>
      </w:r>
    </w:p>
    <w:p>
      <w:pPr>
        <w:rPr>
          <w:rFonts w:cs="Segoe UI" w:hAnsi="Segoe UI" w:eastAsia="Segoe UI" w:ascii="Segoe UI"/>
          <w:sz w:val="17"/>
          <w:szCs w:val="17"/>
        </w:rPr>
        <w:jc w:val="left"/>
        <w:spacing w:lineRule="exact" w:line="220"/>
        <w:ind w:left="1175"/>
      </w:pP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Spesifikasi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: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Isi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Bolpoin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-6"/>
          <w:w w:val="100"/>
          <w:sz w:val="17"/>
          <w:szCs w:val="17"/>
        </w:rPr>
        <w:t>P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entel</w:t>
      </w:r>
    </w:p>
    <w:p>
      <w:pPr>
        <w:rPr>
          <w:sz w:val="14"/>
          <w:szCs w:val="14"/>
        </w:rPr>
        <w:jc w:val="left"/>
        <w:spacing w:before="3" w:lineRule="exact" w:line="140"/>
      </w:pPr>
      <w:r>
        <w:rPr>
          <w:sz w:val="14"/>
          <w:szCs w:val="14"/>
        </w:rPr>
      </w:r>
    </w:p>
    <w:p>
      <w:pPr>
        <w:rPr>
          <w:rFonts w:cs="Segoe UI" w:hAnsi="Segoe UI" w:eastAsia="Segoe UI" w:ascii="Segoe UI"/>
          <w:sz w:val="17"/>
          <w:szCs w:val="17"/>
        </w:rPr>
        <w:jc w:val="left"/>
        <w:ind w:left="912"/>
      </w:pP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Alat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Tulis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Kantor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Lainnya</w:t>
      </w:r>
    </w:p>
    <w:p>
      <w:pPr>
        <w:rPr>
          <w:rFonts w:cs="Segoe UI" w:hAnsi="Segoe UI" w:eastAsia="Segoe UI" w:ascii="Segoe UI"/>
          <w:sz w:val="17"/>
          <w:szCs w:val="17"/>
        </w:rPr>
        <w:jc w:val="left"/>
        <w:spacing w:lineRule="exact" w:line="220"/>
        <w:ind w:left="1175"/>
      </w:pP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Spesifikasi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: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Buku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Blocknote</w:t>
      </w:r>
    </w:p>
    <w:p>
      <w:pPr>
        <w:rPr>
          <w:sz w:val="14"/>
          <w:szCs w:val="14"/>
        </w:rPr>
        <w:jc w:val="left"/>
        <w:spacing w:before="3" w:lineRule="exact" w:line="140"/>
      </w:pPr>
      <w:r>
        <w:rPr>
          <w:sz w:val="14"/>
          <w:szCs w:val="14"/>
        </w:rPr>
      </w:r>
    </w:p>
    <w:p>
      <w:pPr>
        <w:rPr>
          <w:rFonts w:cs="Segoe UI" w:hAnsi="Segoe UI" w:eastAsia="Segoe UI" w:ascii="Segoe UI"/>
          <w:sz w:val="17"/>
          <w:szCs w:val="17"/>
        </w:rPr>
        <w:jc w:val="left"/>
        <w:ind w:left="912"/>
      </w:pP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Alat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Tulis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Kantor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Lainnya</w:t>
      </w:r>
    </w:p>
    <w:p>
      <w:pPr>
        <w:rPr>
          <w:rFonts w:cs="Segoe UI" w:hAnsi="Segoe UI" w:eastAsia="Segoe UI" w:ascii="Segoe UI"/>
          <w:sz w:val="17"/>
          <w:szCs w:val="17"/>
        </w:rPr>
        <w:jc w:val="left"/>
        <w:spacing w:lineRule="exact" w:line="220"/>
        <w:ind w:left="1175"/>
      </w:pP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Spesifikasi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: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File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Box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Besar</w:t>
      </w:r>
    </w:p>
    <w:p>
      <w:pPr>
        <w:rPr>
          <w:sz w:val="14"/>
          <w:szCs w:val="14"/>
        </w:rPr>
        <w:jc w:val="left"/>
        <w:spacing w:before="3" w:lineRule="exact" w:line="140"/>
      </w:pPr>
      <w:r>
        <w:rPr>
          <w:sz w:val="14"/>
          <w:szCs w:val="14"/>
        </w:rPr>
      </w:r>
    </w:p>
    <w:p>
      <w:pPr>
        <w:rPr>
          <w:rFonts w:cs="Segoe UI" w:hAnsi="Segoe UI" w:eastAsia="Segoe UI" w:ascii="Segoe UI"/>
          <w:sz w:val="17"/>
          <w:szCs w:val="17"/>
        </w:rPr>
        <w:jc w:val="left"/>
        <w:ind w:left="912"/>
      </w:pP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Alat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Tulis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Kantor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Lainnya</w:t>
      </w:r>
    </w:p>
    <w:p>
      <w:pPr>
        <w:rPr>
          <w:rFonts w:cs="Segoe UI" w:hAnsi="Segoe UI" w:eastAsia="Segoe UI" w:ascii="Segoe UI"/>
          <w:sz w:val="17"/>
          <w:szCs w:val="17"/>
        </w:rPr>
        <w:jc w:val="left"/>
        <w:spacing w:lineRule="exact" w:line="220"/>
        <w:ind w:left="1175"/>
      </w:pP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Spesifikasi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: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Buku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-6"/>
          <w:w w:val="100"/>
          <w:sz w:val="17"/>
          <w:szCs w:val="17"/>
        </w:rPr>
        <w:t>K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witansi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Besar</w:t>
      </w:r>
    </w:p>
    <w:p>
      <w:pPr>
        <w:rPr>
          <w:sz w:val="14"/>
          <w:szCs w:val="14"/>
        </w:rPr>
        <w:jc w:val="left"/>
        <w:spacing w:before="3" w:lineRule="exact" w:line="140"/>
      </w:pPr>
      <w:r>
        <w:rPr>
          <w:sz w:val="14"/>
          <w:szCs w:val="14"/>
        </w:rPr>
      </w:r>
    </w:p>
    <w:p>
      <w:pPr>
        <w:rPr>
          <w:rFonts w:cs="Segoe UI" w:hAnsi="Segoe UI" w:eastAsia="Segoe UI" w:ascii="Segoe UI"/>
          <w:sz w:val="17"/>
          <w:szCs w:val="17"/>
        </w:rPr>
        <w:jc w:val="left"/>
        <w:ind w:left="912"/>
      </w:pP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Binder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Clip</w:t>
      </w:r>
    </w:p>
    <w:p>
      <w:pPr>
        <w:rPr>
          <w:rFonts w:cs="Segoe UI" w:hAnsi="Segoe UI" w:eastAsia="Segoe UI" w:ascii="Segoe UI"/>
          <w:sz w:val="17"/>
          <w:szCs w:val="17"/>
        </w:rPr>
        <w:jc w:val="left"/>
        <w:spacing w:lineRule="exact" w:line="220"/>
        <w:ind w:left="1175" w:right="-46"/>
      </w:pP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Spesifikasi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: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binder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clip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Nomor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260</w:t>
      </w:r>
    </w:p>
    <w:p>
      <w:pPr>
        <w:rPr>
          <w:sz w:val="14"/>
          <w:szCs w:val="14"/>
        </w:rPr>
        <w:jc w:val="left"/>
        <w:spacing w:before="3" w:lineRule="exact" w:line="140"/>
      </w:pPr>
      <w:r>
        <w:rPr>
          <w:sz w:val="14"/>
          <w:szCs w:val="14"/>
        </w:rPr>
      </w:r>
    </w:p>
    <w:p>
      <w:pPr>
        <w:rPr>
          <w:rFonts w:cs="Segoe UI" w:hAnsi="Segoe UI" w:eastAsia="Segoe UI" w:ascii="Segoe UI"/>
          <w:sz w:val="17"/>
          <w:szCs w:val="17"/>
        </w:rPr>
        <w:jc w:val="left"/>
        <w:ind w:left="912"/>
      </w:pP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ordner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dan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map</w:t>
      </w:r>
    </w:p>
    <w:p>
      <w:pPr>
        <w:rPr>
          <w:rFonts w:cs="Segoe UI" w:hAnsi="Segoe UI" w:eastAsia="Segoe UI" w:ascii="Segoe UI"/>
          <w:sz w:val="17"/>
          <w:szCs w:val="17"/>
        </w:rPr>
        <w:jc w:val="left"/>
        <w:spacing w:lineRule="exact" w:line="200"/>
        <w:ind w:left="1175"/>
      </w:pPr>
      <w:r>
        <w:rPr>
          <w:rFonts w:cs="Segoe UI" w:hAnsi="Segoe UI" w:eastAsia="Segoe UI" w:ascii="Segoe UI"/>
          <w:spacing w:val="0"/>
          <w:w w:val="100"/>
          <w:position w:val="-1"/>
          <w:sz w:val="17"/>
          <w:szCs w:val="17"/>
        </w:rPr>
        <w:t>Spesifikasi</w:t>
      </w:r>
      <w:r>
        <w:rPr>
          <w:rFonts w:cs="Segoe UI" w:hAnsi="Segoe UI" w:eastAsia="Segoe UI" w:ascii="Segoe UI"/>
          <w:spacing w:val="1"/>
          <w:w w:val="100"/>
          <w:position w:val="-1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position w:val="-1"/>
          <w:sz w:val="17"/>
          <w:szCs w:val="17"/>
        </w:rPr>
        <w:t>:</w:t>
      </w:r>
      <w:r>
        <w:rPr>
          <w:rFonts w:cs="Segoe UI" w:hAnsi="Segoe UI" w:eastAsia="Segoe UI" w:ascii="Segoe UI"/>
          <w:spacing w:val="1"/>
          <w:w w:val="100"/>
          <w:position w:val="-1"/>
          <w:sz w:val="17"/>
          <w:szCs w:val="17"/>
        </w:rPr>
        <w:t> </w:t>
      </w:r>
      <w:r>
        <w:rPr>
          <w:rFonts w:cs="Segoe UI" w:hAnsi="Segoe UI" w:eastAsia="Segoe UI" w:ascii="Segoe UI"/>
          <w:spacing w:val="-6"/>
          <w:w w:val="100"/>
          <w:position w:val="-1"/>
          <w:sz w:val="17"/>
          <w:szCs w:val="17"/>
        </w:rPr>
        <w:t>S</w:t>
      </w:r>
      <w:r>
        <w:rPr>
          <w:rFonts w:cs="Segoe UI" w:hAnsi="Segoe UI" w:eastAsia="Segoe UI" w:ascii="Segoe UI"/>
          <w:spacing w:val="0"/>
          <w:w w:val="100"/>
          <w:position w:val="-1"/>
          <w:sz w:val="17"/>
          <w:szCs w:val="17"/>
        </w:rPr>
        <w:t>topmap</w:t>
      </w:r>
      <w:r>
        <w:rPr>
          <w:rFonts w:cs="Segoe UI" w:hAnsi="Segoe UI" w:eastAsia="Segoe UI" w:ascii="Segoe UI"/>
          <w:spacing w:val="1"/>
          <w:w w:val="100"/>
          <w:position w:val="-1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position w:val="-1"/>
          <w:sz w:val="17"/>
          <w:szCs w:val="17"/>
        </w:rPr>
        <w:t>Plastik</w:t>
      </w:r>
      <w:r>
        <w:rPr>
          <w:rFonts w:cs="Segoe UI" w:hAnsi="Segoe UI" w:eastAsia="Segoe UI" w:ascii="Segoe UI"/>
          <w:spacing w:val="0"/>
          <w:w w:val="100"/>
          <w:position w:val="0"/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br w:type="column"/>
      </w: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7" w:lineRule="exact" w:line="220"/>
      </w:pPr>
      <w:r>
        <w:rPr>
          <w:sz w:val="22"/>
          <w:szCs w:val="22"/>
        </w:rPr>
      </w:r>
    </w:p>
    <w:p>
      <w:pPr>
        <w:rPr>
          <w:rFonts w:cs="Segoe UI" w:hAnsi="Segoe UI" w:eastAsia="Segoe UI" w:ascii="Segoe UI"/>
          <w:sz w:val="17"/>
          <w:szCs w:val="17"/>
        </w:rPr>
        <w:jc w:val="left"/>
      </w:pP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2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Buah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       </w:t>
      </w:r>
      <w:r>
        <w:rPr>
          <w:rFonts w:cs="Segoe UI" w:hAnsi="Segoe UI" w:eastAsia="Segoe UI" w:ascii="Segoe UI"/>
          <w:spacing w:val="19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buah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                    </w:t>
      </w:r>
      <w:r>
        <w:rPr>
          <w:rFonts w:cs="Segoe UI" w:hAnsi="Segoe UI" w:eastAsia="Segoe UI" w:ascii="Segoe UI"/>
          <w:spacing w:val="3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27.500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       </w:t>
      </w:r>
      <w:r>
        <w:rPr>
          <w:rFonts w:cs="Segoe UI" w:hAnsi="Segoe UI" w:eastAsia="Segoe UI" w:ascii="Segoe UI"/>
          <w:spacing w:val="37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0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                </w:t>
      </w:r>
      <w:r>
        <w:rPr>
          <w:rFonts w:cs="Segoe UI" w:hAnsi="Segoe UI" w:eastAsia="Segoe UI" w:ascii="Segoe UI"/>
          <w:spacing w:val="19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Rp.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55.000</w:t>
      </w:r>
    </w:p>
    <w:p>
      <w:pPr>
        <w:rPr>
          <w:sz w:val="16"/>
          <w:szCs w:val="16"/>
        </w:rPr>
        <w:jc w:val="left"/>
        <w:spacing w:before="7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Segoe UI" w:hAnsi="Segoe UI" w:eastAsia="Segoe UI" w:ascii="Segoe UI"/>
          <w:sz w:val="17"/>
          <w:szCs w:val="17"/>
        </w:rPr>
        <w:jc w:val="left"/>
      </w:pP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5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Buah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       </w:t>
      </w:r>
      <w:r>
        <w:rPr>
          <w:rFonts w:cs="Segoe UI" w:hAnsi="Segoe UI" w:eastAsia="Segoe UI" w:ascii="Segoe UI"/>
          <w:spacing w:val="19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buah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                      </w:t>
      </w:r>
      <w:r>
        <w:rPr>
          <w:rFonts w:cs="Segoe UI" w:hAnsi="Segoe UI" w:eastAsia="Segoe UI" w:ascii="Segoe UI"/>
          <w:spacing w:val="2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6.000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       </w:t>
      </w:r>
      <w:r>
        <w:rPr>
          <w:rFonts w:cs="Segoe UI" w:hAnsi="Segoe UI" w:eastAsia="Segoe UI" w:ascii="Segoe UI"/>
          <w:spacing w:val="37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0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                </w:t>
      </w:r>
      <w:r>
        <w:rPr>
          <w:rFonts w:cs="Segoe UI" w:hAnsi="Segoe UI" w:eastAsia="Segoe UI" w:ascii="Segoe UI"/>
          <w:spacing w:val="19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Rp.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30.000</w:t>
      </w:r>
    </w:p>
    <w:p>
      <w:pPr>
        <w:rPr>
          <w:sz w:val="16"/>
          <w:szCs w:val="16"/>
        </w:rPr>
        <w:jc w:val="left"/>
        <w:spacing w:before="7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Segoe UI" w:hAnsi="Segoe UI" w:eastAsia="Segoe UI" w:ascii="Segoe UI"/>
          <w:sz w:val="17"/>
          <w:szCs w:val="17"/>
        </w:rPr>
        <w:jc w:val="left"/>
      </w:pP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4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Buah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       </w:t>
      </w:r>
      <w:r>
        <w:rPr>
          <w:rFonts w:cs="Segoe UI" w:hAnsi="Segoe UI" w:eastAsia="Segoe UI" w:ascii="Segoe UI"/>
          <w:spacing w:val="19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buah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                    </w:t>
      </w:r>
      <w:r>
        <w:rPr>
          <w:rFonts w:cs="Segoe UI" w:hAnsi="Segoe UI" w:eastAsia="Segoe UI" w:ascii="Segoe UI"/>
          <w:spacing w:val="3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22.000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       </w:t>
      </w:r>
      <w:r>
        <w:rPr>
          <w:rFonts w:cs="Segoe UI" w:hAnsi="Segoe UI" w:eastAsia="Segoe UI" w:ascii="Segoe UI"/>
          <w:spacing w:val="37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0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                </w:t>
      </w:r>
      <w:r>
        <w:rPr>
          <w:rFonts w:cs="Segoe UI" w:hAnsi="Segoe UI" w:eastAsia="Segoe UI" w:ascii="Segoe UI"/>
          <w:spacing w:val="19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Rp.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88.000</w:t>
      </w:r>
    </w:p>
    <w:p>
      <w:pPr>
        <w:rPr>
          <w:sz w:val="16"/>
          <w:szCs w:val="16"/>
        </w:rPr>
        <w:jc w:val="left"/>
        <w:spacing w:before="7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Segoe UI" w:hAnsi="Segoe UI" w:eastAsia="Segoe UI" w:ascii="Segoe UI"/>
          <w:sz w:val="17"/>
          <w:szCs w:val="17"/>
        </w:rPr>
        <w:jc w:val="left"/>
      </w:pP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5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Buah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       </w:t>
      </w:r>
      <w:r>
        <w:rPr>
          <w:rFonts w:cs="Segoe UI" w:hAnsi="Segoe UI" w:eastAsia="Segoe UI" w:ascii="Segoe UI"/>
          <w:spacing w:val="19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buah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                    </w:t>
      </w:r>
      <w:r>
        <w:rPr>
          <w:rFonts w:cs="Segoe UI" w:hAnsi="Segoe UI" w:eastAsia="Segoe UI" w:ascii="Segoe UI"/>
          <w:spacing w:val="3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16.500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       </w:t>
      </w:r>
      <w:r>
        <w:rPr>
          <w:rFonts w:cs="Segoe UI" w:hAnsi="Segoe UI" w:eastAsia="Segoe UI" w:ascii="Segoe UI"/>
          <w:spacing w:val="37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0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                </w:t>
      </w:r>
      <w:r>
        <w:rPr>
          <w:rFonts w:cs="Segoe UI" w:hAnsi="Segoe UI" w:eastAsia="Segoe UI" w:ascii="Segoe UI"/>
          <w:spacing w:val="19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Rp.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82.500</w:t>
      </w:r>
    </w:p>
    <w:p>
      <w:pPr>
        <w:rPr>
          <w:sz w:val="16"/>
          <w:szCs w:val="16"/>
        </w:rPr>
        <w:jc w:val="left"/>
        <w:spacing w:before="7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Segoe UI" w:hAnsi="Segoe UI" w:eastAsia="Segoe UI" w:ascii="Segoe UI"/>
          <w:sz w:val="17"/>
          <w:szCs w:val="17"/>
        </w:rPr>
        <w:jc w:val="left"/>
      </w:pP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3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Dus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         </w:t>
      </w:r>
      <w:r>
        <w:rPr>
          <w:rFonts w:cs="Segoe UI" w:hAnsi="Segoe UI" w:eastAsia="Segoe UI" w:ascii="Segoe UI"/>
          <w:spacing w:val="16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dus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                      </w:t>
      </w:r>
      <w:r>
        <w:rPr>
          <w:rFonts w:cs="Segoe UI" w:hAnsi="Segoe UI" w:eastAsia="Segoe UI" w:ascii="Segoe UI"/>
          <w:spacing w:val="2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33.000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       </w:t>
      </w:r>
      <w:r>
        <w:rPr>
          <w:rFonts w:cs="Segoe UI" w:hAnsi="Segoe UI" w:eastAsia="Segoe UI" w:ascii="Segoe UI"/>
          <w:spacing w:val="37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0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                </w:t>
      </w:r>
      <w:r>
        <w:rPr>
          <w:rFonts w:cs="Segoe UI" w:hAnsi="Segoe UI" w:eastAsia="Segoe UI" w:ascii="Segoe UI"/>
          <w:spacing w:val="19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Rp.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99.000</w:t>
      </w:r>
    </w:p>
    <w:p>
      <w:pPr>
        <w:rPr>
          <w:sz w:val="16"/>
          <w:szCs w:val="16"/>
        </w:rPr>
        <w:jc w:val="left"/>
        <w:spacing w:before="7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Segoe UI" w:hAnsi="Segoe UI" w:eastAsia="Segoe UI" w:ascii="Segoe UI"/>
          <w:sz w:val="17"/>
          <w:szCs w:val="17"/>
        </w:rPr>
        <w:jc w:val="left"/>
        <w:sectPr>
          <w:type w:val="continuous"/>
          <w:pgSz w:w="12240" w:h="15840"/>
          <w:pgMar w:top="800" w:bottom="280" w:left="1720" w:right="860"/>
          <w:cols w:num="2" w:equalWidth="off">
            <w:col w:w="3789" w:space="904"/>
            <w:col w:w="4967"/>
          </w:cols>
        </w:sectPr>
      </w:pP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20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Buah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     </w:t>
      </w:r>
      <w:r>
        <w:rPr>
          <w:rFonts w:cs="Segoe UI" w:hAnsi="Segoe UI" w:eastAsia="Segoe UI" w:ascii="Segoe UI"/>
          <w:spacing w:val="20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buah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                    </w:t>
      </w:r>
      <w:r>
        <w:rPr>
          <w:rFonts w:cs="Segoe UI" w:hAnsi="Segoe UI" w:eastAsia="Segoe UI" w:ascii="Segoe UI"/>
          <w:spacing w:val="3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10.000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       </w:t>
      </w:r>
      <w:r>
        <w:rPr>
          <w:rFonts w:cs="Segoe UI" w:hAnsi="Segoe UI" w:eastAsia="Segoe UI" w:ascii="Segoe UI"/>
          <w:spacing w:val="37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0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              </w:t>
      </w:r>
      <w:r>
        <w:rPr>
          <w:rFonts w:cs="Segoe UI" w:hAnsi="Segoe UI" w:eastAsia="Segoe UI" w:ascii="Segoe UI"/>
          <w:spacing w:val="20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Rp.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200.000</w:t>
      </w:r>
    </w:p>
    <w:p>
      <w:pPr>
        <w:rPr>
          <w:sz w:val="15"/>
          <w:szCs w:val="15"/>
        </w:rPr>
        <w:jc w:val="left"/>
        <w:spacing w:before="3" w:lineRule="exact" w:line="140"/>
      </w:pPr>
      <w:r>
        <w:rPr>
          <w:sz w:val="15"/>
          <w:szCs w:val="15"/>
        </w:rPr>
      </w:r>
    </w:p>
    <w:p>
      <w:pPr>
        <w:rPr>
          <w:rFonts w:cs="Segoe UI" w:hAnsi="Segoe UI" w:eastAsia="Segoe UI" w:ascii="Segoe UI"/>
          <w:sz w:val="17"/>
          <w:szCs w:val="17"/>
        </w:rPr>
        <w:jc w:val="left"/>
        <w:ind w:left="912"/>
      </w:pP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Ordner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Dan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Map</w:t>
      </w:r>
    </w:p>
    <w:p>
      <w:pPr>
        <w:rPr>
          <w:rFonts w:cs="Segoe UI" w:hAnsi="Segoe UI" w:eastAsia="Segoe UI" w:ascii="Segoe UI"/>
          <w:sz w:val="17"/>
          <w:szCs w:val="17"/>
        </w:rPr>
        <w:jc w:val="left"/>
        <w:spacing w:lineRule="exact" w:line="220"/>
        <w:ind w:left="1175"/>
      </w:pP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Spesifikasi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: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-6"/>
          <w:w w:val="100"/>
          <w:sz w:val="17"/>
          <w:szCs w:val="17"/>
        </w:rPr>
        <w:t>S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topmap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Plastik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Tipis</w:t>
      </w:r>
    </w:p>
    <w:p>
      <w:pPr>
        <w:rPr>
          <w:rFonts w:cs="Segoe UI" w:hAnsi="Segoe UI" w:eastAsia="Segoe UI" w:ascii="Segoe UI"/>
          <w:sz w:val="17"/>
          <w:szCs w:val="17"/>
        </w:rPr>
        <w:jc w:val="left"/>
        <w:spacing w:lineRule="exact" w:line="220"/>
        <w:ind w:left="1175"/>
      </w:pP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Berkancing/Bertali</w:t>
      </w:r>
    </w:p>
    <w:p>
      <w:pPr>
        <w:rPr>
          <w:sz w:val="14"/>
          <w:szCs w:val="14"/>
        </w:rPr>
        <w:jc w:val="left"/>
        <w:spacing w:before="3" w:lineRule="exact" w:line="140"/>
      </w:pPr>
      <w:r>
        <w:rPr>
          <w:sz w:val="14"/>
          <w:szCs w:val="14"/>
        </w:rPr>
      </w:r>
    </w:p>
    <w:p>
      <w:pPr>
        <w:rPr>
          <w:rFonts w:cs="Segoe UI" w:hAnsi="Segoe UI" w:eastAsia="Segoe UI" w:ascii="Segoe UI"/>
          <w:sz w:val="17"/>
          <w:szCs w:val="17"/>
        </w:rPr>
        <w:jc w:val="left"/>
        <w:ind w:left="912"/>
      </w:pP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Ordner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Dan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Map</w:t>
      </w:r>
    </w:p>
    <w:p>
      <w:pPr>
        <w:rPr>
          <w:rFonts w:cs="Segoe UI" w:hAnsi="Segoe UI" w:eastAsia="Segoe UI" w:ascii="Segoe UI"/>
          <w:sz w:val="17"/>
          <w:szCs w:val="17"/>
        </w:rPr>
        <w:jc w:val="left"/>
        <w:spacing w:lineRule="exact" w:line="200"/>
        <w:ind w:left="1175" w:right="-46"/>
      </w:pPr>
      <w:r>
        <w:rPr>
          <w:rFonts w:cs="Segoe UI" w:hAnsi="Segoe UI" w:eastAsia="Segoe UI" w:ascii="Segoe UI"/>
          <w:spacing w:val="0"/>
          <w:w w:val="100"/>
          <w:position w:val="-1"/>
          <w:sz w:val="17"/>
          <w:szCs w:val="17"/>
        </w:rPr>
        <w:t>Spesifikasi</w:t>
      </w:r>
      <w:r>
        <w:rPr>
          <w:rFonts w:cs="Segoe UI" w:hAnsi="Segoe UI" w:eastAsia="Segoe UI" w:ascii="Segoe UI"/>
          <w:spacing w:val="1"/>
          <w:w w:val="100"/>
          <w:position w:val="-1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position w:val="-1"/>
          <w:sz w:val="17"/>
          <w:szCs w:val="17"/>
        </w:rPr>
        <w:t>:</w:t>
      </w:r>
      <w:r>
        <w:rPr>
          <w:rFonts w:cs="Segoe UI" w:hAnsi="Segoe UI" w:eastAsia="Segoe UI" w:ascii="Segoe UI"/>
          <w:spacing w:val="1"/>
          <w:w w:val="100"/>
          <w:position w:val="-1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position w:val="-1"/>
          <w:sz w:val="17"/>
          <w:szCs w:val="17"/>
        </w:rPr>
        <w:t>Snelhecter</w:t>
      </w:r>
      <w:r>
        <w:rPr>
          <w:rFonts w:cs="Segoe UI" w:hAnsi="Segoe UI" w:eastAsia="Segoe UI" w:ascii="Segoe UI"/>
          <w:spacing w:val="1"/>
          <w:w w:val="100"/>
          <w:position w:val="-1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position w:val="-1"/>
          <w:sz w:val="17"/>
          <w:szCs w:val="17"/>
        </w:rPr>
        <w:t>Plastik</w:t>
      </w:r>
      <w:r>
        <w:rPr>
          <w:rFonts w:cs="Segoe UI" w:hAnsi="Segoe UI" w:eastAsia="Segoe UI" w:ascii="Segoe UI"/>
          <w:spacing w:val="1"/>
          <w:w w:val="100"/>
          <w:position w:val="-1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position w:val="-1"/>
          <w:sz w:val="17"/>
          <w:szCs w:val="17"/>
        </w:rPr>
        <w:t>(Spring</w:t>
      </w:r>
      <w:r>
        <w:rPr>
          <w:rFonts w:cs="Segoe UI" w:hAnsi="Segoe UI" w:eastAsia="Segoe UI" w:ascii="Segoe UI"/>
          <w:spacing w:val="1"/>
          <w:w w:val="100"/>
          <w:position w:val="-1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position w:val="-1"/>
          <w:sz w:val="17"/>
          <w:szCs w:val="17"/>
        </w:rPr>
        <w:t>File)</w:t>
      </w:r>
      <w:r>
        <w:rPr>
          <w:rFonts w:cs="Segoe UI" w:hAnsi="Segoe UI" w:eastAsia="Segoe UI" w:ascii="Segoe UI"/>
          <w:spacing w:val="0"/>
          <w:w w:val="100"/>
          <w:position w:val="0"/>
          <w:sz w:val="17"/>
          <w:szCs w:val="17"/>
        </w:rPr>
      </w:r>
    </w:p>
    <w:p>
      <w:pPr>
        <w:rPr>
          <w:sz w:val="17"/>
          <w:szCs w:val="17"/>
        </w:rPr>
        <w:jc w:val="left"/>
        <w:spacing w:before="7" w:lineRule="exact" w:line="160"/>
      </w:pPr>
      <w:r>
        <w:br w:type="column"/>
      </w: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Segoe UI" w:hAnsi="Segoe UI" w:eastAsia="Segoe UI" w:ascii="Segoe UI"/>
          <w:sz w:val="17"/>
          <w:szCs w:val="17"/>
        </w:rPr>
        <w:jc w:val="left"/>
      </w:pP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5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Buah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       </w:t>
      </w:r>
      <w:r>
        <w:rPr>
          <w:rFonts w:cs="Segoe UI" w:hAnsi="Segoe UI" w:eastAsia="Segoe UI" w:ascii="Segoe UI"/>
          <w:spacing w:val="19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buah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                    </w:t>
      </w:r>
      <w:r>
        <w:rPr>
          <w:rFonts w:cs="Segoe UI" w:hAnsi="Segoe UI" w:eastAsia="Segoe UI" w:ascii="Segoe UI"/>
          <w:spacing w:val="3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11.000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       </w:t>
      </w:r>
      <w:r>
        <w:rPr>
          <w:rFonts w:cs="Segoe UI" w:hAnsi="Segoe UI" w:eastAsia="Segoe UI" w:ascii="Segoe UI"/>
          <w:spacing w:val="37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0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                </w:t>
      </w:r>
      <w:r>
        <w:rPr>
          <w:rFonts w:cs="Segoe UI" w:hAnsi="Segoe UI" w:eastAsia="Segoe UI" w:ascii="Segoe UI"/>
          <w:spacing w:val="19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Rp.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55.000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2" w:lineRule="exact" w:line="260"/>
      </w:pPr>
      <w:r>
        <w:rPr>
          <w:sz w:val="26"/>
          <w:szCs w:val="26"/>
        </w:rPr>
      </w:r>
    </w:p>
    <w:p>
      <w:pPr>
        <w:rPr>
          <w:rFonts w:cs="Segoe UI" w:hAnsi="Segoe UI" w:eastAsia="Segoe UI" w:ascii="Segoe UI"/>
          <w:sz w:val="17"/>
          <w:szCs w:val="17"/>
        </w:rPr>
        <w:jc w:val="left"/>
        <w:sectPr>
          <w:type w:val="continuous"/>
          <w:pgSz w:w="12240" w:h="15840"/>
          <w:pgMar w:top="800" w:bottom="280" w:left="1720" w:right="860"/>
          <w:cols w:num="2" w:equalWidth="off">
            <w:col w:w="4348" w:space="345"/>
            <w:col w:w="4967"/>
          </w:cols>
        </w:sectPr>
      </w:pP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2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Buah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       </w:t>
      </w:r>
      <w:r>
        <w:rPr>
          <w:rFonts w:cs="Segoe UI" w:hAnsi="Segoe UI" w:eastAsia="Segoe UI" w:ascii="Segoe UI"/>
          <w:spacing w:val="19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buah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                    </w:t>
      </w:r>
      <w:r>
        <w:rPr>
          <w:rFonts w:cs="Segoe UI" w:hAnsi="Segoe UI" w:eastAsia="Segoe UI" w:ascii="Segoe UI"/>
          <w:spacing w:val="3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11.000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       </w:t>
      </w:r>
      <w:r>
        <w:rPr>
          <w:rFonts w:cs="Segoe UI" w:hAnsi="Segoe UI" w:eastAsia="Segoe UI" w:ascii="Segoe UI"/>
          <w:spacing w:val="37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0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                </w:t>
      </w:r>
      <w:r>
        <w:rPr>
          <w:rFonts w:cs="Segoe UI" w:hAnsi="Segoe UI" w:eastAsia="Segoe UI" w:ascii="Segoe UI"/>
          <w:spacing w:val="19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Rp.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22.000</w:t>
      </w:r>
    </w:p>
    <w:p>
      <w:pPr>
        <w:rPr>
          <w:sz w:val="15"/>
          <w:szCs w:val="15"/>
        </w:rPr>
        <w:jc w:val="left"/>
        <w:spacing w:before="3" w:lineRule="exact" w:line="140"/>
      </w:pPr>
      <w:r>
        <w:pict>
          <v:group style="position:absolute;margin-left:48.8664pt;margin-top:30.6207pt;width:519.158pt;height:719.404pt;mso-position-horizontal-relative:page;mso-position-vertical-relative:page;z-index:-6903" coordorigin="977,612" coordsize="10383,14388">
            <v:shape style="position:absolute;left:2566;top:916;width:3781;height:0" coordorigin="2566,916" coordsize="3781,0" path="m2566,916l6347,916e" filled="f" stroked="t" strokeweight="0.758703pt" strokecolor="#000000">
              <v:path arrowok="t"/>
            </v:shape>
            <v:shape style="position:absolute;left:6340;top:304;width:0;height:619" coordorigin="6340,304" coordsize="0,619" path="m6340,620l6340,923e" filled="f" stroked="t" strokeweight="0.758703pt" strokecolor="#000000">
              <v:path arrowok="t"/>
            </v:shape>
            <v:shape style="position:absolute;left:6347;top:772;width:909;height:0" coordorigin="6347,772" coordsize="909,0" path="m6347,772l7256,772e" filled="f" stroked="t" strokeweight="0.758703pt" strokecolor="#000000">
              <v:path arrowok="t"/>
            </v:shape>
            <v:shape style="position:absolute;left:7249;top:304;width:0;height:474" coordorigin="7249,304" coordsize="0,474" path="m7249,620l7249,778e" filled="f" stroked="t" strokeweight="0.758703pt" strokecolor="#000000">
              <v:path arrowok="t"/>
            </v:shape>
            <v:shape style="position:absolute;left:7256;top:772;width:949;height:0" coordorigin="7256,772" coordsize="949,0" path="m7256,772l8204,772e" filled="f" stroked="t" strokeweight="0.758703pt" strokecolor="#000000">
              <v:path arrowok="t"/>
            </v:shape>
            <v:shape style="position:absolute;left:8198;top:304;width:0;height:474" coordorigin="8198,304" coordsize="0,474" path="m8198,620l8198,778e" filled="f" stroked="t" strokeweight="0.758703pt" strokecolor="#000000">
              <v:path arrowok="t"/>
            </v:shape>
            <v:shape style="position:absolute;left:8204;top:772;width:1054;height:0" coordorigin="8204,772" coordsize="1054,0" path="m8204,772l9258,772e" filled="f" stroked="t" strokeweight="0.758703pt" strokecolor="#000000">
              <v:path arrowok="t"/>
            </v:shape>
            <v:shape style="position:absolute;left:9252;top:304;width:0;height:474" coordorigin="9252,304" coordsize="0,474" path="m9252,620l9252,778e" filled="f" stroked="t" strokeweight="0.758703pt" strokecolor="#000000">
              <v:path arrowok="t"/>
            </v:shape>
            <v:shape style="position:absolute;left:9258;top:772;width:501;height:0" coordorigin="9258,772" coordsize="501,0" path="m9258,772l9759,772e" filled="f" stroked="t" strokeweight="0.758703pt" strokecolor="#000000">
              <v:path arrowok="t"/>
            </v:shape>
            <v:shape style="position:absolute;left:9752;top:304;width:0;height:474" coordorigin="9752,304" coordsize="0,474" path="m9752,620l9752,778e" filled="f" stroked="t" strokeweight="0.758703pt" strokecolor="#000000">
              <v:path arrowok="t"/>
            </v:shape>
            <v:shape style="position:absolute;left:9759;top:772;width:1594;height:0" coordorigin="9759,772" coordsize="1594,0" path="m9759,772l11353,772e" filled="f" stroked="t" strokeweight="0.758703pt" strokecolor="#000000">
              <v:path arrowok="t"/>
            </v:shape>
            <v:shape style="position:absolute;left:11346;top:304;width:0;height:474" coordorigin="11346,304" coordsize="0,474" path="m11346,620l11346,778e" filled="f" stroked="t" strokeweight="0.758703pt" strokecolor="#000000">
              <v:path arrowok="t"/>
            </v:shape>
            <v:shape style="position:absolute;left:985;top:1509;width:1581;height:0" coordorigin="985,1509" coordsize="1581,0" path="m985,1509l2566,1509e" filled="f" stroked="t" strokeweight="0.758703pt" strokecolor="#000000">
              <v:path arrowok="t"/>
            </v:shape>
            <v:shape style="position:absolute;left:2559;top:923;width:0;height:593" coordorigin="2559,923" coordsize="0,593" path="m2559,1516l2559,923e" filled="f" stroked="t" strokeweight="0.758703pt" strokecolor="#000000">
              <v:path arrowok="t"/>
            </v:shape>
            <v:shape style="position:absolute;left:992;top:923;width:0;height:593" coordorigin="992,923" coordsize="0,593" path="m992,1516l992,923e" filled="f" stroked="t" strokeweight="0.758703pt" strokecolor="#000000">
              <v:path arrowok="t"/>
            </v:shape>
            <v:shape style="position:absolute;left:2566;top:1509;width:3781;height:0" coordorigin="2566,1509" coordsize="3781,0" path="m2566,1509l6347,1509e" filled="f" stroked="t" strokeweight="0.758703pt" strokecolor="#000000">
              <v:path arrowok="t"/>
            </v:shape>
            <v:shape style="position:absolute;left:6340;top:923;width:0;height:593" coordorigin="6340,923" coordsize="0,593" path="m6340,1516l6340,923e" filled="f" stroked="t" strokeweight="0.758703pt" strokecolor="#000000">
              <v:path arrowok="t"/>
            </v:shape>
            <v:shape style="position:absolute;left:6347;top:1509;width:909;height:0" coordorigin="6347,1509" coordsize="909,0" path="m6347,1509l7256,1509e" filled="f" stroked="t" strokeweight="0.758703pt" strokecolor="#000000">
              <v:path arrowok="t"/>
            </v:shape>
            <v:shape style="position:absolute;left:7249;top:923;width:0;height:593" coordorigin="7249,923" coordsize="0,593" path="m7249,1516l7249,923e" filled="f" stroked="t" strokeweight="0.758703pt" strokecolor="#000000">
              <v:path arrowok="t"/>
            </v:shape>
            <v:shape style="position:absolute;left:7256;top:1509;width:949;height:0" coordorigin="7256,1509" coordsize="949,0" path="m7256,1509l8204,1509e" filled="f" stroked="t" strokeweight="0.758703pt" strokecolor="#000000">
              <v:path arrowok="t"/>
            </v:shape>
            <v:shape style="position:absolute;left:8198;top:923;width:0;height:593" coordorigin="8198,923" coordsize="0,593" path="m8198,1516l8198,923e" filled="f" stroked="t" strokeweight="0.758703pt" strokecolor="#000000">
              <v:path arrowok="t"/>
            </v:shape>
            <v:shape style="position:absolute;left:8204;top:1509;width:1054;height:0" coordorigin="8204,1509" coordsize="1054,0" path="m8204,1509l9258,1509e" filled="f" stroked="t" strokeweight="0.758703pt" strokecolor="#000000">
              <v:path arrowok="t"/>
            </v:shape>
            <v:shape style="position:absolute;left:9252;top:923;width:0;height:593" coordorigin="9252,923" coordsize="0,593" path="m9252,1516l9252,923e" filled="f" stroked="t" strokeweight="0.758703pt" strokecolor="#000000">
              <v:path arrowok="t"/>
            </v:shape>
            <v:shape style="position:absolute;left:9258;top:1509;width:501;height:0" coordorigin="9258,1509" coordsize="501,0" path="m9258,1509l9759,1509e" filled="f" stroked="t" strokeweight="0.758703pt" strokecolor="#000000">
              <v:path arrowok="t"/>
            </v:shape>
            <v:shape style="position:absolute;left:9752;top:923;width:0;height:593" coordorigin="9752,923" coordsize="0,593" path="m9752,1516l9752,923e" filled="f" stroked="t" strokeweight="0.758703pt" strokecolor="#000000">
              <v:path arrowok="t"/>
            </v:shape>
            <v:shape style="position:absolute;left:9759;top:1509;width:1594;height:0" coordorigin="9759,1509" coordsize="1594,0" path="m9759,1509l11353,1509e" filled="f" stroked="t" strokeweight="0.758703pt" strokecolor="#000000">
              <v:path arrowok="t"/>
            </v:shape>
            <v:shape style="position:absolute;left:11346;top:923;width:0;height:593" coordorigin="11346,923" coordsize="0,593" path="m11346,1516l11346,923e" filled="f" stroked="t" strokeweight="0.758703pt" strokecolor="#000000">
              <v:path arrowok="t"/>
            </v:shape>
            <v:shape style="position:absolute;left:985;top:2326;width:1581;height:0" coordorigin="985,2326" coordsize="1581,0" path="m985,2326l2566,2326e" filled="f" stroked="t" strokeweight="0.758703pt" strokecolor="#000000">
              <v:path arrowok="t"/>
            </v:shape>
            <v:shape style="position:absolute;left:2559;top:1516;width:0;height:817" coordorigin="2559,1516" coordsize="0,817" path="m2559,2333l2559,1516e" filled="f" stroked="t" strokeweight="0.758703pt" strokecolor="#000000">
              <v:path arrowok="t"/>
            </v:shape>
            <v:shape style="position:absolute;left:992;top:1516;width:0;height:817" coordorigin="992,1516" coordsize="0,817" path="m992,2333l992,1516e" filled="f" stroked="t" strokeweight="0.758703pt" strokecolor="#000000">
              <v:path arrowok="t"/>
            </v:shape>
            <v:shape style="position:absolute;left:2566;top:2326;width:3781;height:0" coordorigin="2566,2326" coordsize="3781,0" path="m2566,2326l6347,2326e" filled="f" stroked="t" strokeweight="0.758703pt" strokecolor="#000000">
              <v:path arrowok="t"/>
            </v:shape>
            <v:shape style="position:absolute;left:6340;top:1516;width:0;height:817" coordorigin="6340,1516" coordsize="0,817" path="m6340,2333l6340,1516e" filled="f" stroked="t" strokeweight="0.758703pt" strokecolor="#000000">
              <v:path arrowok="t"/>
            </v:shape>
            <v:shape style="position:absolute;left:6347;top:2326;width:909;height:0" coordorigin="6347,2326" coordsize="909,0" path="m6347,2326l7256,2326e" filled="f" stroked="t" strokeweight="0.758703pt" strokecolor="#000000">
              <v:path arrowok="t"/>
            </v:shape>
            <v:shape style="position:absolute;left:7249;top:1516;width:0;height:817" coordorigin="7249,1516" coordsize="0,817" path="m7249,2333l7249,1516e" filled="f" stroked="t" strokeweight="0.758703pt" strokecolor="#000000">
              <v:path arrowok="t"/>
            </v:shape>
            <v:shape style="position:absolute;left:7256;top:2326;width:949;height:0" coordorigin="7256,2326" coordsize="949,0" path="m7256,2326l8204,2326e" filled="f" stroked="t" strokeweight="0.758703pt" strokecolor="#000000">
              <v:path arrowok="t"/>
            </v:shape>
            <v:shape style="position:absolute;left:8198;top:1516;width:0;height:817" coordorigin="8198,1516" coordsize="0,817" path="m8198,2333l8198,1516e" filled="f" stroked="t" strokeweight="0.758703pt" strokecolor="#000000">
              <v:path arrowok="t"/>
            </v:shape>
            <v:shape style="position:absolute;left:8204;top:2326;width:1054;height:0" coordorigin="8204,2326" coordsize="1054,0" path="m8204,2326l9258,2326e" filled="f" stroked="t" strokeweight="0.758703pt" strokecolor="#000000">
              <v:path arrowok="t"/>
            </v:shape>
            <v:shape style="position:absolute;left:9252;top:1516;width:0;height:817" coordorigin="9252,1516" coordsize="0,817" path="m9252,2333l9252,1516e" filled="f" stroked="t" strokeweight="0.758703pt" strokecolor="#000000">
              <v:path arrowok="t"/>
            </v:shape>
            <v:shape style="position:absolute;left:9258;top:2326;width:501;height:0" coordorigin="9258,2326" coordsize="501,0" path="m9258,2326l9759,2326e" filled="f" stroked="t" strokeweight="0.758703pt" strokecolor="#000000">
              <v:path arrowok="t"/>
            </v:shape>
            <v:shape style="position:absolute;left:9752;top:1516;width:0;height:817" coordorigin="9752,1516" coordsize="0,817" path="m9752,2333l9752,1516e" filled="f" stroked="t" strokeweight="0.758703pt" strokecolor="#000000">
              <v:path arrowok="t"/>
            </v:shape>
            <v:shape style="position:absolute;left:9759;top:2326;width:1594;height:0" coordorigin="9759,2326" coordsize="1594,0" path="m9759,2326l11353,2326e" filled="f" stroked="t" strokeweight="0.758703pt" strokecolor="#000000">
              <v:path arrowok="t"/>
            </v:shape>
            <v:shape style="position:absolute;left:11346;top:1516;width:0;height:817" coordorigin="11346,1516" coordsize="0,817" path="m11346,2333l11346,1516e" filled="f" stroked="t" strokeweight="0.758703pt" strokecolor="#000000">
              <v:path arrowok="t"/>
            </v:shape>
            <v:shape style="position:absolute;left:985;top:2919;width:1581;height:0" coordorigin="985,2919" coordsize="1581,0" path="m985,2919l2566,2919e" filled="f" stroked="t" strokeweight="0.758703pt" strokecolor="#000000">
              <v:path arrowok="t"/>
            </v:shape>
            <v:shape style="position:absolute;left:2559;top:2333;width:0;height:593" coordorigin="2559,2333" coordsize="0,593" path="m2559,2925l2559,2333e" filled="f" stroked="t" strokeweight="0.758703pt" strokecolor="#000000">
              <v:path arrowok="t"/>
            </v:shape>
            <v:shape style="position:absolute;left:992;top:2333;width:0;height:593" coordorigin="992,2333" coordsize="0,593" path="m992,2925l992,2333e" filled="f" stroked="t" strokeweight="0.758703pt" strokecolor="#000000">
              <v:path arrowok="t"/>
            </v:shape>
            <v:shape style="position:absolute;left:2566;top:2919;width:3781;height:0" coordorigin="2566,2919" coordsize="3781,0" path="m2566,2919l6347,2919e" filled="f" stroked="t" strokeweight="0.758703pt" strokecolor="#000000">
              <v:path arrowok="t"/>
            </v:shape>
            <v:shape style="position:absolute;left:6340;top:2333;width:0;height:593" coordorigin="6340,2333" coordsize="0,593" path="m6340,2925l6340,2333e" filled="f" stroked="t" strokeweight="0.758703pt" strokecolor="#000000">
              <v:path arrowok="t"/>
            </v:shape>
            <v:shape style="position:absolute;left:6347;top:2919;width:909;height:0" coordorigin="6347,2919" coordsize="909,0" path="m6347,2919l7256,2919e" filled="f" stroked="t" strokeweight="0.758703pt" strokecolor="#000000">
              <v:path arrowok="t"/>
            </v:shape>
            <v:shape style="position:absolute;left:7249;top:2333;width:0;height:593" coordorigin="7249,2333" coordsize="0,593" path="m7249,2925l7249,2333e" filled="f" stroked="t" strokeweight="0.758703pt" strokecolor="#000000">
              <v:path arrowok="t"/>
            </v:shape>
            <v:shape style="position:absolute;left:7256;top:2919;width:949;height:0" coordorigin="7256,2919" coordsize="949,0" path="m7256,2919l8204,2919e" filled="f" stroked="t" strokeweight="0.758703pt" strokecolor="#000000">
              <v:path arrowok="t"/>
            </v:shape>
            <v:shape style="position:absolute;left:8198;top:2333;width:0;height:593" coordorigin="8198,2333" coordsize="0,593" path="m8198,2925l8198,2333e" filled="f" stroked="t" strokeweight="0.758703pt" strokecolor="#000000">
              <v:path arrowok="t"/>
            </v:shape>
            <v:shape style="position:absolute;left:8204;top:2919;width:1054;height:0" coordorigin="8204,2919" coordsize="1054,0" path="m8204,2919l9258,2919e" filled="f" stroked="t" strokeweight="0.758703pt" strokecolor="#000000">
              <v:path arrowok="t"/>
            </v:shape>
            <v:shape style="position:absolute;left:9252;top:2333;width:0;height:593" coordorigin="9252,2333" coordsize="0,593" path="m9252,2925l9252,2333e" filled="f" stroked="t" strokeweight="0.758703pt" strokecolor="#000000">
              <v:path arrowok="t"/>
            </v:shape>
            <v:shape style="position:absolute;left:9258;top:2919;width:501;height:0" coordorigin="9258,2919" coordsize="501,0" path="m9258,2919l9759,2919e" filled="f" stroked="t" strokeweight="0.758703pt" strokecolor="#000000">
              <v:path arrowok="t"/>
            </v:shape>
            <v:shape style="position:absolute;left:9752;top:2333;width:0;height:593" coordorigin="9752,2333" coordsize="0,593" path="m9752,2925l9752,2333e" filled="f" stroked="t" strokeweight="0.758703pt" strokecolor="#000000">
              <v:path arrowok="t"/>
            </v:shape>
            <v:shape style="position:absolute;left:9759;top:2919;width:1594;height:0" coordorigin="9759,2919" coordsize="1594,0" path="m9759,2919l11353,2919e" filled="f" stroked="t" strokeweight="0.758703pt" strokecolor="#000000">
              <v:path arrowok="t"/>
            </v:shape>
            <v:shape style="position:absolute;left:11346;top:2333;width:0;height:593" coordorigin="11346,2333" coordsize="0,593" path="m11346,2925l11346,2333e" filled="f" stroked="t" strokeweight="0.758703pt" strokecolor="#000000">
              <v:path arrowok="t"/>
            </v:shape>
            <v:shape style="position:absolute;left:985;top:3512;width:1581;height:0" coordorigin="985,3512" coordsize="1581,0" path="m985,3512l2566,3512e" filled="f" stroked="t" strokeweight="0.758703pt" strokecolor="#000000">
              <v:path arrowok="t"/>
            </v:shape>
            <v:shape style="position:absolute;left:2559;top:2925;width:0;height:593" coordorigin="2559,2925" coordsize="0,593" path="m2559,3518l2559,2925e" filled="f" stroked="t" strokeweight="0.758703pt" strokecolor="#000000">
              <v:path arrowok="t"/>
            </v:shape>
            <v:shape style="position:absolute;left:992;top:2925;width:0;height:593" coordorigin="992,2925" coordsize="0,593" path="m992,3518l992,2925e" filled="f" stroked="t" strokeweight="0.758703pt" strokecolor="#000000">
              <v:path arrowok="t"/>
            </v:shape>
            <v:shape style="position:absolute;left:2566;top:3512;width:3781;height:0" coordorigin="2566,3512" coordsize="3781,0" path="m2566,3512l6347,3512e" filled="f" stroked="t" strokeweight="0.758703pt" strokecolor="#000000">
              <v:path arrowok="t"/>
            </v:shape>
            <v:shape style="position:absolute;left:6340;top:2925;width:0;height:593" coordorigin="6340,2925" coordsize="0,593" path="m6340,3518l6340,2925e" filled="f" stroked="t" strokeweight="0.758703pt" strokecolor="#000000">
              <v:path arrowok="t"/>
            </v:shape>
            <v:shape style="position:absolute;left:6347;top:3512;width:909;height:0" coordorigin="6347,3512" coordsize="909,0" path="m6347,3512l7256,3512e" filled="f" stroked="t" strokeweight="0.758703pt" strokecolor="#000000">
              <v:path arrowok="t"/>
            </v:shape>
            <v:shape style="position:absolute;left:7249;top:2925;width:0;height:593" coordorigin="7249,2925" coordsize="0,593" path="m7249,3518l7249,2925e" filled="f" stroked="t" strokeweight="0.758703pt" strokecolor="#000000">
              <v:path arrowok="t"/>
            </v:shape>
            <v:shape style="position:absolute;left:7256;top:3512;width:949;height:0" coordorigin="7256,3512" coordsize="949,0" path="m7256,3512l8204,3512e" filled="f" stroked="t" strokeweight="0.758703pt" strokecolor="#000000">
              <v:path arrowok="t"/>
            </v:shape>
            <v:shape style="position:absolute;left:8198;top:2925;width:0;height:593" coordorigin="8198,2925" coordsize="0,593" path="m8198,3518l8198,2925e" filled="f" stroked="t" strokeweight="0.758703pt" strokecolor="#000000">
              <v:path arrowok="t"/>
            </v:shape>
            <v:shape style="position:absolute;left:8204;top:3512;width:1054;height:0" coordorigin="8204,3512" coordsize="1054,0" path="m8204,3512l9258,3512e" filled="f" stroked="t" strokeweight="0.758703pt" strokecolor="#000000">
              <v:path arrowok="t"/>
            </v:shape>
            <v:shape style="position:absolute;left:9252;top:2925;width:0;height:593" coordorigin="9252,2925" coordsize="0,593" path="m9252,3518l9252,2925e" filled="f" stroked="t" strokeweight="0.758703pt" strokecolor="#000000">
              <v:path arrowok="t"/>
            </v:shape>
            <v:shape style="position:absolute;left:9258;top:3512;width:501;height:0" coordorigin="9258,3512" coordsize="501,0" path="m9258,3512l9759,3512e" filled="f" stroked="t" strokeweight="0.758703pt" strokecolor="#000000">
              <v:path arrowok="t"/>
            </v:shape>
            <v:shape style="position:absolute;left:9752;top:2925;width:0;height:593" coordorigin="9752,2925" coordsize="0,593" path="m9752,3518l9752,2925e" filled="f" stroked="t" strokeweight="0.758703pt" strokecolor="#000000">
              <v:path arrowok="t"/>
            </v:shape>
            <v:shape style="position:absolute;left:9759;top:3512;width:1594;height:0" coordorigin="9759,3512" coordsize="1594,0" path="m9759,3512l11353,3512e" filled="f" stroked="t" strokeweight="0.758703pt" strokecolor="#000000">
              <v:path arrowok="t"/>
            </v:shape>
            <v:shape style="position:absolute;left:11346;top:2925;width:0;height:593" coordorigin="11346,2925" coordsize="0,593" path="m11346,3518l11346,2925e" filled="f" stroked="t" strokeweight="0.758703pt" strokecolor="#000000">
              <v:path arrowok="t"/>
            </v:shape>
            <v:shape style="position:absolute;left:985;top:4105;width:1581;height:0" coordorigin="985,4105" coordsize="1581,0" path="m985,4105l2566,4105e" filled="f" stroked="t" strokeweight="0.758703pt" strokecolor="#000000">
              <v:path arrowok="t"/>
            </v:shape>
            <v:shape style="position:absolute;left:2559;top:3518;width:0;height:593" coordorigin="2559,3518" coordsize="0,593" path="m2559,4111l2559,3518e" filled="f" stroked="t" strokeweight="0.758703pt" strokecolor="#000000">
              <v:path arrowok="t"/>
            </v:shape>
            <v:shape style="position:absolute;left:992;top:3518;width:0;height:593" coordorigin="992,3518" coordsize="0,593" path="m992,4111l992,3518e" filled="f" stroked="t" strokeweight="0.758703pt" strokecolor="#000000">
              <v:path arrowok="t"/>
            </v:shape>
            <v:shape style="position:absolute;left:2566;top:4105;width:3781;height:0" coordorigin="2566,4105" coordsize="3781,0" path="m2566,4105l6347,4105e" filled="f" stroked="t" strokeweight="0.758703pt" strokecolor="#000000">
              <v:path arrowok="t"/>
            </v:shape>
            <v:shape style="position:absolute;left:6340;top:3518;width:0;height:593" coordorigin="6340,3518" coordsize="0,593" path="m6340,4111l6340,3518e" filled="f" stroked="t" strokeweight="0.758703pt" strokecolor="#000000">
              <v:path arrowok="t"/>
            </v:shape>
            <v:shape style="position:absolute;left:6347;top:4105;width:909;height:0" coordorigin="6347,4105" coordsize="909,0" path="m6347,4105l7256,4105e" filled="f" stroked="t" strokeweight="0.758703pt" strokecolor="#000000">
              <v:path arrowok="t"/>
            </v:shape>
            <v:shape style="position:absolute;left:7249;top:3518;width:0;height:593" coordorigin="7249,3518" coordsize="0,593" path="m7249,4111l7249,3518e" filled="f" stroked="t" strokeweight="0.758703pt" strokecolor="#000000">
              <v:path arrowok="t"/>
            </v:shape>
            <v:shape style="position:absolute;left:7256;top:4105;width:949;height:0" coordorigin="7256,4105" coordsize="949,0" path="m7256,4105l8204,4105e" filled="f" stroked="t" strokeweight="0.758703pt" strokecolor="#000000">
              <v:path arrowok="t"/>
            </v:shape>
            <v:shape style="position:absolute;left:8198;top:3518;width:0;height:593" coordorigin="8198,3518" coordsize="0,593" path="m8198,4111l8198,3518e" filled="f" stroked="t" strokeweight="0.758703pt" strokecolor="#000000">
              <v:path arrowok="t"/>
            </v:shape>
            <v:shape style="position:absolute;left:8204;top:4105;width:1054;height:0" coordorigin="8204,4105" coordsize="1054,0" path="m8204,4105l9258,4105e" filled="f" stroked="t" strokeweight="0.758703pt" strokecolor="#000000">
              <v:path arrowok="t"/>
            </v:shape>
            <v:shape style="position:absolute;left:9252;top:3518;width:0;height:593" coordorigin="9252,3518" coordsize="0,593" path="m9252,4111l9252,3518e" filled="f" stroked="t" strokeweight="0.758703pt" strokecolor="#000000">
              <v:path arrowok="t"/>
            </v:shape>
            <v:shape style="position:absolute;left:9258;top:4105;width:501;height:0" coordorigin="9258,4105" coordsize="501,0" path="m9258,4105l9759,4105e" filled="f" stroked="t" strokeweight="0.758703pt" strokecolor="#000000">
              <v:path arrowok="t"/>
            </v:shape>
            <v:shape style="position:absolute;left:9752;top:3518;width:0;height:593" coordorigin="9752,3518" coordsize="0,593" path="m9752,4111l9752,3518e" filled="f" stroked="t" strokeweight="0.758703pt" strokecolor="#000000">
              <v:path arrowok="t"/>
            </v:shape>
            <v:shape style="position:absolute;left:9759;top:4105;width:1594;height:0" coordorigin="9759,4105" coordsize="1594,0" path="m9759,4105l11353,4105e" filled="f" stroked="t" strokeweight="0.758703pt" strokecolor="#000000">
              <v:path arrowok="t"/>
            </v:shape>
            <v:shape style="position:absolute;left:11346;top:3518;width:0;height:593" coordorigin="11346,3518" coordsize="0,593" path="m11346,4111l11346,3518e" filled="f" stroked="t" strokeweight="0.758703pt" strokecolor="#000000">
              <v:path arrowok="t"/>
            </v:shape>
            <v:shape style="position:absolute;left:985;top:4697;width:1581;height:0" coordorigin="985,4697" coordsize="1581,0" path="m985,4697l2566,4697e" filled="f" stroked="t" strokeweight="0.758703pt" strokecolor="#000000">
              <v:path arrowok="t"/>
            </v:shape>
            <v:shape style="position:absolute;left:2559;top:4111;width:0;height:593" coordorigin="2559,4111" coordsize="0,593" path="m2559,4704l2559,4111e" filled="f" stroked="t" strokeweight="0.758703pt" strokecolor="#000000">
              <v:path arrowok="t"/>
            </v:shape>
            <v:shape style="position:absolute;left:992;top:4111;width:0;height:593" coordorigin="992,4111" coordsize="0,593" path="m992,4704l992,4111e" filled="f" stroked="t" strokeweight="0.758703pt" strokecolor="#000000">
              <v:path arrowok="t"/>
            </v:shape>
            <v:shape style="position:absolute;left:2566;top:4697;width:3781;height:0" coordorigin="2566,4697" coordsize="3781,0" path="m2566,4697l6347,4697e" filled="f" stroked="t" strokeweight="0.758703pt" strokecolor="#000000">
              <v:path arrowok="t"/>
            </v:shape>
            <v:shape style="position:absolute;left:6340;top:4111;width:0;height:593" coordorigin="6340,4111" coordsize="0,593" path="m6340,4704l6340,4111e" filled="f" stroked="t" strokeweight="0.758703pt" strokecolor="#000000">
              <v:path arrowok="t"/>
            </v:shape>
            <v:shape style="position:absolute;left:6347;top:4697;width:909;height:0" coordorigin="6347,4697" coordsize="909,0" path="m6347,4697l7256,4697e" filled="f" stroked="t" strokeweight="0.758703pt" strokecolor="#000000">
              <v:path arrowok="t"/>
            </v:shape>
            <v:shape style="position:absolute;left:7249;top:4111;width:0;height:593" coordorigin="7249,4111" coordsize="0,593" path="m7249,4704l7249,4111e" filled="f" stroked="t" strokeweight="0.758703pt" strokecolor="#000000">
              <v:path arrowok="t"/>
            </v:shape>
            <v:shape style="position:absolute;left:7256;top:4697;width:949;height:0" coordorigin="7256,4697" coordsize="949,0" path="m7256,4697l8204,4697e" filled="f" stroked="t" strokeweight="0.758703pt" strokecolor="#000000">
              <v:path arrowok="t"/>
            </v:shape>
            <v:shape style="position:absolute;left:8198;top:4111;width:0;height:593" coordorigin="8198,4111" coordsize="0,593" path="m8198,4704l8198,4111e" filled="f" stroked="t" strokeweight="0.758703pt" strokecolor="#000000">
              <v:path arrowok="t"/>
            </v:shape>
            <v:shape style="position:absolute;left:8204;top:4697;width:1054;height:0" coordorigin="8204,4697" coordsize="1054,0" path="m8204,4697l9258,4697e" filled="f" stroked="t" strokeweight="0.758703pt" strokecolor="#000000">
              <v:path arrowok="t"/>
            </v:shape>
            <v:shape style="position:absolute;left:9252;top:4111;width:0;height:593" coordorigin="9252,4111" coordsize="0,593" path="m9252,4704l9252,4111e" filled="f" stroked="t" strokeweight="0.758703pt" strokecolor="#000000">
              <v:path arrowok="t"/>
            </v:shape>
            <v:shape style="position:absolute;left:9258;top:4697;width:501;height:0" coordorigin="9258,4697" coordsize="501,0" path="m9258,4697l9759,4697e" filled="f" stroked="t" strokeweight="0.758703pt" strokecolor="#000000">
              <v:path arrowok="t"/>
            </v:shape>
            <v:shape style="position:absolute;left:9752;top:4111;width:0;height:593" coordorigin="9752,4111" coordsize="0,593" path="m9752,4704l9752,4111e" filled="f" stroked="t" strokeweight="0.758703pt" strokecolor="#000000">
              <v:path arrowok="t"/>
            </v:shape>
            <v:shape style="position:absolute;left:9759;top:4697;width:1594;height:0" coordorigin="9759,4697" coordsize="1594,0" path="m9759,4697l11353,4697e" filled="f" stroked="t" strokeweight="0.758703pt" strokecolor="#000000">
              <v:path arrowok="t"/>
            </v:shape>
            <v:shape style="position:absolute;left:11346;top:4111;width:0;height:593" coordorigin="11346,4111" coordsize="0,593" path="m11346,4704l11346,4111e" filled="f" stroked="t" strokeweight="0.758703pt" strokecolor="#000000">
              <v:path arrowok="t"/>
            </v:shape>
            <v:shape style="position:absolute;left:985;top:5290;width:1581;height:0" coordorigin="985,5290" coordsize="1581,0" path="m985,5290l2566,5290e" filled="f" stroked="t" strokeweight="0.758703pt" strokecolor="#000000">
              <v:path arrowok="t"/>
            </v:shape>
            <v:shape style="position:absolute;left:2559;top:4704;width:0;height:593" coordorigin="2559,4704" coordsize="0,593" path="m2559,5297l2559,4704e" filled="f" stroked="t" strokeweight="0.758703pt" strokecolor="#000000">
              <v:path arrowok="t"/>
            </v:shape>
            <v:shape style="position:absolute;left:992;top:4704;width:0;height:593" coordorigin="992,4704" coordsize="0,593" path="m992,5297l992,4704e" filled="f" stroked="t" strokeweight="0.758703pt" strokecolor="#000000">
              <v:path arrowok="t"/>
            </v:shape>
            <v:shape style="position:absolute;left:2566;top:5290;width:3781;height:0" coordorigin="2566,5290" coordsize="3781,0" path="m2566,5290l6347,5290e" filled="f" stroked="t" strokeweight="0.758703pt" strokecolor="#000000">
              <v:path arrowok="t"/>
            </v:shape>
            <v:shape style="position:absolute;left:6340;top:4704;width:0;height:593" coordorigin="6340,4704" coordsize="0,593" path="m6340,5297l6340,4704e" filled="f" stroked="t" strokeweight="0.758703pt" strokecolor="#000000">
              <v:path arrowok="t"/>
            </v:shape>
            <v:shape style="position:absolute;left:6347;top:5290;width:909;height:0" coordorigin="6347,5290" coordsize="909,0" path="m6347,5290l7256,5290e" filled="f" stroked="t" strokeweight="0.758703pt" strokecolor="#000000">
              <v:path arrowok="t"/>
            </v:shape>
            <v:shape style="position:absolute;left:7249;top:4704;width:0;height:593" coordorigin="7249,4704" coordsize="0,593" path="m7249,5297l7249,4704e" filled="f" stroked="t" strokeweight="0.758703pt" strokecolor="#000000">
              <v:path arrowok="t"/>
            </v:shape>
            <v:shape style="position:absolute;left:7256;top:5290;width:949;height:0" coordorigin="7256,5290" coordsize="949,0" path="m7256,5290l8204,5290e" filled="f" stroked="t" strokeweight="0.758703pt" strokecolor="#000000">
              <v:path arrowok="t"/>
            </v:shape>
            <v:shape style="position:absolute;left:8198;top:4704;width:0;height:593" coordorigin="8198,4704" coordsize="0,593" path="m8198,5297l8198,4704e" filled="f" stroked="t" strokeweight="0.758703pt" strokecolor="#000000">
              <v:path arrowok="t"/>
            </v:shape>
            <v:shape style="position:absolute;left:8204;top:5290;width:1054;height:0" coordorigin="8204,5290" coordsize="1054,0" path="m8204,5290l9258,5290e" filled="f" stroked="t" strokeweight="0.758703pt" strokecolor="#000000">
              <v:path arrowok="t"/>
            </v:shape>
            <v:shape style="position:absolute;left:9252;top:4704;width:0;height:593" coordorigin="9252,4704" coordsize="0,593" path="m9252,5297l9252,4704e" filled="f" stroked="t" strokeweight="0.758703pt" strokecolor="#000000">
              <v:path arrowok="t"/>
            </v:shape>
            <v:shape style="position:absolute;left:9258;top:5290;width:501;height:0" coordorigin="9258,5290" coordsize="501,0" path="m9258,5290l9759,5290e" filled="f" stroked="t" strokeweight="0.758703pt" strokecolor="#000000">
              <v:path arrowok="t"/>
            </v:shape>
            <v:shape style="position:absolute;left:9752;top:4704;width:0;height:593" coordorigin="9752,4704" coordsize="0,593" path="m9752,5297l9752,4704e" filled="f" stroked="t" strokeweight="0.758703pt" strokecolor="#000000">
              <v:path arrowok="t"/>
            </v:shape>
            <v:shape style="position:absolute;left:9759;top:5290;width:1594;height:0" coordorigin="9759,5290" coordsize="1594,0" path="m9759,5290l11353,5290e" filled="f" stroked="t" strokeweight="0.758703pt" strokecolor="#000000">
              <v:path arrowok="t"/>
            </v:shape>
            <v:shape style="position:absolute;left:11346;top:4704;width:0;height:593" coordorigin="11346,4704" coordsize="0,593" path="m11346,5297l11346,4704e" filled="f" stroked="t" strokeweight="0.758703pt" strokecolor="#000000">
              <v:path arrowok="t"/>
            </v:shape>
            <v:shape style="position:absolute;left:985;top:5883;width:1581;height:0" coordorigin="985,5883" coordsize="1581,0" path="m985,5883l2566,5883e" filled="f" stroked="t" strokeweight="0.758703pt" strokecolor="#000000">
              <v:path arrowok="t"/>
            </v:shape>
            <v:shape style="position:absolute;left:2559;top:5297;width:0;height:593" coordorigin="2559,5297" coordsize="0,593" path="m2559,5890l2559,5297e" filled="f" stroked="t" strokeweight="0.758703pt" strokecolor="#000000">
              <v:path arrowok="t"/>
            </v:shape>
            <v:shape style="position:absolute;left:992;top:5297;width:0;height:593" coordorigin="992,5297" coordsize="0,593" path="m992,5890l992,5297e" filled="f" stroked="t" strokeweight="0.758703pt" strokecolor="#000000">
              <v:path arrowok="t"/>
            </v:shape>
            <v:shape style="position:absolute;left:2566;top:5883;width:3781;height:0" coordorigin="2566,5883" coordsize="3781,0" path="m2566,5883l6347,5883e" filled="f" stroked="t" strokeweight="0.758703pt" strokecolor="#000000">
              <v:path arrowok="t"/>
            </v:shape>
            <v:shape style="position:absolute;left:6340;top:5297;width:0;height:593" coordorigin="6340,5297" coordsize="0,593" path="m6340,5890l6340,5297e" filled="f" stroked="t" strokeweight="0.758703pt" strokecolor="#000000">
              <v:path arrowok="t"/>
            </v:shape>
            <v:shape style="position:absolute;left:6347;top:5883;width:909;height:0" coordorigin="6347,5883" coordsize="909,0" path="m6347,5883l7256,5883e" filled="f" stroked="t" strokeweight="0.758703pt" strokecolor="#000000">
              <v:path arrowok="t"/>
            </v:shape>
            <v:shape style="position:absolute;left:7249;top:5297;width:0;height:593" coordorigin="7249,5297" coordsize="0,593" path="m7249,5890l7249,5297e" filled="f" stroked="t" strokeweight="0.758703pt" strokecolor="#000000">
              <v:path arrowok="t"/>
            </v:shape>
            <v:shape style="position:absolute;left:7256;top:5883;width:949;height:0" coordorigin="7256,5883" coordsize="949,0" path="m7256,5883l8204,5883e" filled="f" stroked="t" strokeweight="0.758703pt" strokecolor="#000000">
              <v:path arrowok="t"/>
            </v:shape>
            <v:shape style="position:absolute;left:8198;top:5297;width:0;height:593" coordorigin="8198,5297" coordsize="0,593" path="m8198,5890l8198,5297e" filled="f" stroked="t" strokeweight="0.758703pt" strokecolor="#000000">
              <v:path arrowok="t"/>
            </v:shape>
            <v:shape style="position:absolute;left:8204;top:5883;width:1054;height:0" coordorigin="8204,5883" coordsize="1054,0" path="m8204,5883l9258,5883e" filled="f" stroked="t" strokeweight="0.758703pt" strokecolor="#000000">
              <v:path arrowok="t"/>
            </v:shape>
            <v:shape style="position:absolute;left:9252;top:5297;width:0;height:593" coordorigin="9252,5297" coordsize="0,593" path="m9252,5890l9252,5297e" filled="f" stroked="t" strokeweight="0.758703pt" strokecolor="#000000">
              <v:path arrowok="t"/>
            </v:shape>
            <v:shape style="position:absolute;left:9258;top:5883;width:501;height:0" coordorigin="9258,5883" coordsize="501,0" path="m9258,5883l9759,5883e" filled="f" stroked="t" strokeweight="0.758703pt" strokecolor="#000000">
              <v:path arrowok="t"/>
            </v:shape>
            <v:shape style="position:absolute;left:9752;top:5297;width:0;height:593" coordorigin="9752,5297" coordsize="0,593" path="m9752,5890l9752,5297e" filled="f" stroked="t" strokeweight="0.758703pt" strokecolor="#000000">
              <v:path arrowok="t"/>
            </v:shape>
            <v:shape style="position:absolute;left:9759;top:5883;width:1594;height:0" coordorigin="9759,5883" coordsize="1594,0" path="m9759,5883l11353,5883e" filled="f" stroked="t" strokeweight="0.758703pt" strokecolor="#000000">
              <v:path arrowok="t"/>
            </v:shape>
            <v:shape style="position:absolute;left:11346;top:5297;width:0;height:593" coordorigin="11346,5297" coordsize="0,593" path="m11346,5890l11346,5297e" filled="f" stroked="t" strokeweight="0.758703pt" strokecolor="#000000">
              <v:path arrowok="t"/>
            </v:shape>
            <v:shape style="position:absolute;left:985;top:6476;width:1581;height:0" coordorigin="985,6476" coordsize="1581,0" path="m985,6476l2566,6476e" filled="f" stroked="t" strokeweight="0.758703pt" strokecolor="#000000">
              <v:path arrowok="t"/>
            </v:shape>
            <v:shape style="position:absolute;left:2559;top:5890;width:0;height:593" coordorigin="2559,5890" coordsize="0,593" path="m2559,6482l2559,5890e" filled="f" stroked="t" strokeweight="0.758703pt" strokecolor="#000000">
              <v:path arrowok="t"/>
            </v:shape>
            <v:shape style="position:absolute;left:992;top:5890;width:0;height:593" coordorigin="992,5890" coordsize="0,593" path="m992,6482l992,5890e" filled="f" stroked="t" strokeweight="0.758703pt" strokecolor="#000000">
              <v:path arrowok="t"/>
            </v:shape>
            <v:shape style="position:absolute;left:2566;top:6476;width:3781;height:0" coordorigin="2566,6476" coordsize="3781,0" path="m2566,6476l6347,6476e" filled="f" stroked="t" strokeweight="0.758703pt" strokecolor="#000000">
              <v:path arrowok="t"/>
            </v:shape>
            <v:shape style="position:absolute;left:6340;top:5890;width:0;height:593" coordorigin="6340,5890" coordsize="0,593" path="m6340,6482l6340,5890e" filled="f" stroked="t" strokeweight="0.758703pt" strokecolor="#000000">
              <v:path arrowok="t"/>
            </v:shape>
            <v:shape style="position:absolute;left:6347;top:6476;width:909;height:0" coordorigin="6347,6476" coordsize="909,0" path="m6347,6476l7256,6476e" filled="f" stroked="t" strokeweight="0.758703pt" strokecolor="#000000">
              <v:path arrowok="t"/>
            </v:shape>
            <v:shape style="position:absolute;left:7249;top:5890;width:0;height:593" coordorigin="7249,5890" coordsize="0,593" path="m7249,6482l7249,5890e" filled="f" stroked="t" strokeweight="0.758703pt" strokecolor="#000000">
              <v:path arrowok="t"/>
            </v:shape>
            <v:shape style="position:absolute;left:7256;top:6476;width:949;height:0" coordorigin="7256,6476" coordsize="949,0" path="m7256,6476l8204,6476e" filled="f" stroked="t" strokeweight="0.758703pt" strokecolor="#000000">
              <v:path arrowok="t"/>
            </v:shape>
            <v:shape style="position:absolute;left:8198;top:5890;width:0;height:593" coordorigin="8198,5890" coordsize="0,593" path="m8198,6482l8198,5890e" filled="f" stroked="t" strokeweight="0.758703pt" strokecolor="#000000">
              <v:path arrowok="t"/>
            </v:shape>
            <v:shape style="position:absolute;left:8204;top:6476;width:1054;height:0" coordorigin="8204,6476" coordsize="1054,0" path="m8204,6476l9258,6476e" filled="f" stroked="t" strokeweight="0.758703pt" strokecolor="#000000">
              <v:path arrowok="t"/>
            </v:shape>
            <v:shape style="position:absolute;left:9252;top:5890;width:0;height:593" coordorigin="9252,5890" coordsize="0,593" path="m9252,6482l9252,5890e" filled="f" stroked="t" strokeweight="0.758703pt" strokecolor="#000000">
              <v:path arrowok="t"/>
            </v:shape>
            <v:shape style="position:absolute;left:9258;top:6476;width:501;height:0" coordorigin="9258,6476" coordsize="501,0" path="m9258,6476l9759,6476e" filled="f" stroked="t" strokeweight="0.758703pt" strokecolor="#000000">
              <v:path arrowok="t"/>
            </v:shape>
            <v:shape style="position:absolute;left:9752;top:5890;width:0;height:593" coordorigin="9752,5890" coordsize="0,593" path="m9752,6482l9752,5890e" filled="f" stroked="t" strokeweight="0.758703pt" strokecolor="#000000">
              <v:path arrowok="t"/>
            </v:shape>
            <v:shape style="position:absolute;left:9759;top:6476;width:1594;height:0" coordorigin="9759,6476" coordsize="1594,0" path="m9759,6476l11353,6476e" filled="f" stroked="t" strokeweight="0.758703pt" strokecolor="#000000">
              <v:path arrowok="t"/>
            </v:shape>
            <v:shape style="position:absolute;left:11346;top:5890;width:0;height:593" coordorigin="11346,5890" coordsize="0,593" path="m11346,6482l11346,5890e" filled="f" stroked="t" strokeweight="0.758703pt" strokecolor="#000000">
              <v:path arrowok="t"/>
            </v:shape>
            <v:shape style="position:absolute;left:985;top:7293;width:1581;height:0" coordorigin="985,7293" coordsize="1581,0" path="m985,7293l2566,7293e" filled="f" stroked="t" strokeweight="0.758703pt" strokecolor="#000000">
              <v:path arrowok="t"/>
            </v:shape>
            <v:shape style="position:absolute;left:2559;top:6482;width:0;height:817" coordorigin="2559,6482" coordsize="0,817" path="m2559,7299l2559,6482e" filled="f" stroked="t" strokeweight="0.758703pt" strokecolor="#000000">
              <v:path arrowok="t"/>
            </v:shape>
            <v:shape style="position:absolute;left:992;top:6482;width:0;height:817" coordorigin="992,6482" coordsize="0,817" path="m992,7299l992,6482e" filled="f" stroked="t" strokeweight="0.758703pt" strokecolor="#000000">
              <v:path arrowok="t"/>
            </v:shape>
            <v:shape style="position:absolute;left:2566;top:7293;width:3781;height:0" coordorigin="2566,7293" coordsize="3781,0" path="m2566,7293l6347,7293e" filled="f" stroked="t" strokeweight="0.758703pt" strokecolor="#000000">
              <v:path arrowok="t"/>
            </v:shape>
            <v:shape style="position:absolute;left:6340;top:6482;width:0;height:817" coordorigin="6340,6482" coordsize="0,817" path="m6340,7299l6340,6482e" filled="f" stroked="t" strokeweight="0.758703pt" strokecolor="#000000">
              <v:path arrowok="t"/>
            </v:shape>
            <v:shape style="position:absolute;left:6347;top:7293;width:909;height:0" coordorigin="6347,7293" coordsize="909,0" path="m6347,7293l7256,7293e" filled="f" stroked="t" strokeweight="0.758703pt" strokecolor="#000000">
              <v:path arrowok="t"/>
            </v:shape>
            <v:shape style="position:absolute;left:7249;top:6482;width:0;height:817" coordorigin="7249,6482" coordsize="0,817" path="m7249,7299l7249,6482e" filled="f" stroked="t" strokeweight="0.758703pt" strokecolor="#000000">
              <v:path arrowok="t"/>
            </v:shape>
            <v:shape style="position:absolute;left:7256;top:7293;width:949;height:0" coordorigin="7256,7293" coordsize="949,0" path="m7256,7293l8204,7293e" filled="f" stroked="t" strokeweight="0.758703pt" strokecolor="#000000">
              <v:path arrowok="t"/>
            </v:shape>
            <v:shape style="position:absolute;left:8198;top:6482;width:0;height:817" coordorigin="8198,6482" coordsize="0,817" path="m8198,7299l8198,6482e" filled="f" stroked="t" strokeweight="0.758703pt" strokecolor="#000000">
              <v:path arrowok="t"/>
            </v:shape>
            <v:shape style="position:absolute;left:8204;top:7293;width:1054;height:0" coordorigin="8204,7293" coordsize="1054,0" path="m8204,7293l9258,7293e" filled="f" stroked="t" strokeweight="0.758703pt" strokecolor="#000000">
              <v:path arrowok="t"/>
            </v:shape>
            <v:shape style="position:absolute;left:9252;top:6482;width:0;height:817" coordorigin="9252,6482" coordsize="0,817" path="m9252,7299l9252,6482e" filled="f" stroked="t" strokeweight="0.758703pt" strokecolor="#000000">
              <v:path arrowok="t"/>
            </v:shape>
            <v:shape style="position:absolute;left:9258;top:7293;width:501;height:0" coordorigin="9258,7293" coordsize="501,0" path="m9258,7293l9759,7293e" filled="f" stroked="t" strokeweight="0.758703pt" strokecolor="#000000">
              <v:path arrowok="t"/>
            </v:shape>
            <v:shape style="position:absolute;left:9752;top:6482;width:0;height:817" coordorigin="9752,6482" coordsize="0,817" path="m9752,7299l9752,6482e" filled="f" stroked="t" strokeweight="0.758703pt" strokecolor="#000000">
              <v:path arrowok="t"/>
            </v:shape>
            <v:shape style="position:absolute;left:9759;top:7293;width:1594;height:0" coordorigin="9759,7293" coordsize="1594,0" path="m9759,7293l11353,7293e" filled="f" stroked="t" strokeweight="0.758703pt" strokecolor="#000000">
              <v:path arrowok="t"/>
            </v:shape>
            <v:shape style="position:absolute;left:11346;top:6482;width:0;height:817" coordorigin="11346,6482" coordsize="0,817" path="m11346,7299l11346,6482e" filled="f" stroked="t" strokeweight="0.758703pt" strokecolor="#000000">
              <v:path arrowok="t"/>
            </v:shape>
            <v:shape style="position:absolute;left:985;top:7662;width:1581;height:0" coordorigin="985,7662" coordsize="1581,0" path="m985,7662l2566,7662e" filled="f" stroked="t" strokeweight="0.758703pt" strokecolor="#000000">
              <v:path arrowok="t"/>
            </v:shape>
            <v:shape style="position:absolute;left:2559;top:7299;width:0;height:369" coordorigin="2559,7299" coordsize="0,369" path="m2559,7668l2559,7299e" filled="f" stroked="t" strokeweight="0.758703pt" strokecolor="#000000">
              <v:path arrowok="t"/>
            </v:shape>
            <v:shape style="position:absolute;left:992;top:7299;width:0;height:369" coordorigin="992,7299" coordsize="0,369" path="m992,7668l992,7299e" filled="f" stroked="t" strokeweight="0.758703pt" strokecolor="#000000">
              <v:path arrowok="t"/>
            </v:shape>
            <v:shape style="position:absolute;left:2566;top:7662;width:7193;height:0" coordorigin="2566,7662" coordsize="7193,0" path="m2566,7662l9759,7662e" filled="f" stroked="t" strokeweight="0.758703pt" strokecolor="#000000">
              <v:path arrowok="t"/>
            </v:shape>
            <v:shape style="position:absolute;left:9752;top:7299;width:0;height:369" coordorigin="9752,7299" coordsize="0,369" path="m9752,7668l9752,7299e" filled="f" stroked="t" strokeweight="0.758703pt" strokecolor="#000000">
              <v:path arrowok="t"/>
            </v:shape>
            <v:shape style="position:absolute;left:9759;top:7662;width:1594;height:0" coordorigin="9759,7662" coordsize="1594,0" path="m9759,7662l11353,7662e" filled="f" stroked="t" strokeweight="0.758703pt" strokecolor="#000000">
              <v:path arrowok="t"/>
            </v:shape>
            <v:shape style="position:absolute;left:11346;top:7299;width:0;height:369" coordorigin="11346,7299" coordsize="0,369" path="m11346,7668l11346,7299e" filled="f" stroked="t" strokeweight="0.758703pt" strokecolor="#000000">
              <v:path arrowok="t"/>
            </v:shape>
            <v:shape style="position:absolute;left:985;top:8254;width:1581;height:0" coordorigin="985,8254" coordsize="1581,0" path="m985,8254l2566,8254e" filled="f" stroked="t" strokeweight="0.758703pt" strokecolor="#000000">
              <v:path arrowok="t"/>
            </v:shape>
            <v:shape style="position:absolute;left:2559;top:7668;width:0;height:593" coordorigin="2559,7668" coordsize="0,593" path="m2559,8261l2559,7668e" filled="f" stroked="t" strokeweight="0.758703pt" strokecolor="#000000">
              <v:path arrowok="t"/>
            </v:shape>
            <v:shape style="position:absolute;left:992;top:7668;width:0;height:593" coordorigin="992,7668" coordsize="0,593" path="m992,8261l992,7668e" filled="f" stroked="t" strokeweight="0.758703pt" strokecolor="#000000">
              <v:path arrowok="t"/>
            </v:shape>
            <v:shape style="position:absolute;left:2566;top:8254;width:3781;height:0" coordorigin="2566,8254" coordsize="3781,0" path="m2566,8254l6347,8254e" filled="f" stroked="t" strokeweight="0.758703pt" strokecolor="#000000">
              <v:path arrowok="t"/>
            </v:shape>
            <v:shape style="position:absolute;left:6340;top:7668;width:0;height:593" coordorigin="6340,7668" coordsize="0,593" path="m6340,8261l6340,7668e" filled="f" stroked="t" strokeweight="0.758703pt" strokecolor="#000000">
              <v:path arrowok="t"/>
            </v:shape>
            <v:shape style="position:absolute;left:6347;top:8254;width:909;height:0" coordorigin="6347,8254" coordsize="909,0" path="m6347,8254l7256,8254e" filled="f" stroked="t" strokeweight="0.758703pt" strokecolor="#000000">
              <v:path arrowok="t"/>
            </v:shape>
            <v:shape style="position:absolute;left:7249;top:7668;width:0;height:593" coordorigin="7249,7668" coordsize="0,593" path="m7249,8261l7249,7668e" filled="f" stroked="t" strokeweight="0.758703pt" strokecolor="#000000">
              <v:path arrowok="t"/>
            </v:shape>
            <v:shape style="position:absolute;left:7256;top:8254;width:949;height:0" coordorigin="7256,8254" coordsize="949,0" path="m7256,8254l8204,8254e" filled="f" stroked="t" strokeweight="0.758703pt" strokecolor="#000000">
              <v:path arrowok="t"/>
            </v:shape>
            <v:shape style="position:absolute;left:8198;top:7668;width:0;height:593" coordorigin="8198,7668" coordsize="0,593" path="m8198,8261l8198,7668e" filled="f" stroked="t" strokeweight="0.758703pt" strokecolor="#000000">
              <v:path arrowok="t"/>
            </v:shape>
            <v:shape style="position:absolute;left:8204;top:8254;width:1054;height:0" coordorigin="8204,8254" coordsize="1054,0" path="m8204,8254l9258,8254e" filled="f" stroked="t" strokeweight="0.758703pt" strokecolor="#000000">
              <v:path arrowok="t"/>
            </v:shape>
            <v:shape style="position:absolute;left:9252;top:7668;width:0;height:593" coordorigin="9252,7668" coordsize="0,593" path="m9252,8261l9252,7668e" filled="f" stroked="t" strokeweight="0.758703pt" strokecolor="#000000">
              <v:path arrowok="t"/>
            </v:shape>
            <v:shape style="position:absolute;left:9258;top:8254;width:501;height:0" coordorigin="9258,8254" coordsize="501,0" path="m9258,8254l9759,8254e" filled="f" stroked="t" strokeweight="0.758703pt" strokecolor="#000000">
              <v:path arrowok="t"/>
            </v:shape>
            <v:shape style="position:absolute;left:9752;top:7668;width:0;height:593" coordorigin="9752,7668" coordsize="0,593" path="m9752,8261l9752,7668e" filled="f" stroked="t" strokeweight="0.758703pt" strokecolor="#000000">
              <v:path arrowok="t"/>
            </v:shape>
            <v:shape style="position:absolute;left:9759;top:8254;width:1594;height:0" coordorigin="9759,8254" coordsize="1594,0" path="m9759,8254l11353,8254e" filled="f" stroked="t" strokeweight="0.758703pt" strokecolor="#000000">
              <v:path arrowok="t"/>
            </v:shape>
            <v:shape style="position:absolute;left:11346;top:7668;width:0;height:593" coordorigin="11346,7668" coordsize="0,593" path="m11346,8261l11346,7668e" filled="f" stroked="t" strokeweight="0.758703pt" strokecolor="#000000">
              <v:path arrowok="t"/>
            </v:shape>
            <v:shape style="position:absolute;left:985;top:8847;width:1581;height:0" coordorigin="985,8847" coordsize="1581,0" path="m985,8847l2566,8847e" filled="f" stroked="t" strokeweight="0.758703pt" strokecolor="#000000">
              <v:path arrowok="t"/>
            </v:shape>
            <v:shape style="position:absolute;left:2559;top:8261;width:0;height:593" coordorigin="2559,8261" coordsize="0,593" path="m2559,8854l2559,8261e" filled="f" stroked="t" strokeweight="0.758703pt" strokecolor="#000000">
              <v:path arrowok="t"/>
            </v:shape>
            <v:shape style="position:absolute;left:992;top:8261;width:0;height:593" coordorigin="992,8261" coordsize="0,593" path="m992,8854l992,8261e" filled="f" stroked="t" strokeweight="0.758703pt" strokecolor="#000000">
              <v:path arrowok="t"/>
            </v:shape>
            <v:shape style="position:absolute;left:2566;top:8847;width:3781;height:0" coordorigin="2566,8847" coordsize="3781,0" path="m2566,8847l6347,8847e" filled="f" stroked="t" strokeweight="0.758703pt" strokecolor="#000000">
              <v:path arrowok="t"/>
            </v:shape>
            <v:shape style="position:absolute;left:6340;top:8261;width:0;height:593" coordorigin="6340,8261" coordsize="0,593" path="m6340,8854l6340,8261e" filled="f" stroked="t" strokeweight="0.758703pt" strokecolor="#000000">
              <v:path arrowok="t"/>
            </v:shape>
            <v:shape style="position:absolute;left:6347;top:8847;width:909;height:0" coordorigin="6347,8847" coordsize="909,0" path="m6347,8847l7256,8847e" filled="f" stroked="t" strokeweight="0.758703pt" strokecolor="#000000">
              <v:path arrowok="t"/>
            </v:shape>
            <v:shape style="position:absolute;left:7249;top:8261;width:0;height:593" coordorigin="7249,8261" coordsize="0,593" path="m7249,8854l7249,8261e" filled="f" stroked="t" strokeweight="0.758703pt" strokecolor="#000000">
              <v:path arrowok="t"/>
            </v:shape>
            <v:shape style="position:absolute;left:7256;top:8847;width:949;height:0" coordorigin="7256,8847" coordsize="949,0" path="m7256,8847l8204,8847e" filled="f" stroked="t" strokeweight="0.758703pt" strokecolor="#000000">
              <v:path arrowok="t"/>
            </v:shape>
            <v:shape style="position:absolute;left:8198;top:8261;width:0;height:593" coordorigin="8198,8261" coordsize="0,593" path="m8198,8854l8198,8261e" filled="f" stroked="t" strokeweight="0.758703pt" strokecolor="#000000">
              <v:path arrowok="t"/>
            </v:shape>
            <v:shape style="position:absolute;left:8204;top:8847;width:1054;height:0" coordorigin="8204,8847" coordsize="1054,0" path="m8204,8847l9258,8847e" filled="f" stroked="t" strokeweight="0.758703pt" strokecolor="#000000">
              <v:path arrowok="t"/>
            </v:shape>
            <v:shape style="position:absolute;left:9252;top:8261;width:0;height:593" coordorigin="9252,8261" coordsize="0,593" path="m9252,8854l9252,8261e" filled="f" stroked="t" strokeweight="0.758703pt" strokecolor="#000000">
              <v:path arrowok="t"/>
            </v:shape>
            <v:shape style="position:absolute;left:9258;top:8847;width:501;height:0" coordorigin="9258,8847" coordsize="501,0" path="m9258,8847l9759,8847e" filled="f" stroked="t" strokeweight="0.758703pt" strokecolor="#000000">
              <v:path arrowok="t"/>
            </v:shape>
            <v:shape style="position:absolute;left:9752;top:8261;width:0;height:593" coordorigin="9752,8261" coordsize="0,593" path="m9752,8854l9752,8261e" filled="f" stroked="t" strokeweight="0.758703pt" strokecolor="#000000">
              <v:path arrowok="t"/>
            </v:shape>
            <v:shape style="position:absolute;left:9759;top:8847;width:1594;height:0" coordorigin="9759,8847" coordsize="1594,0" path="m9759,8847l11353,8847e" filled="f" stroked="t" strokeweight="0.758703pt" strokecolor="#000000">
              <v:path arrowok="t"/>
            </v:shape>
            <v:shape style="position:absolute;left:11346;top:8261;width:0;height:593" coordorigin="11346,8261" coordsize="0,593" path="m11346,8854l11346,8261e" filled="f" stroked="t" strokeweight="0.758703pt" strokecolor="#000000">
              <v:path arrowok="t"/>
            </v:shape>
            <v:shape style="position:absolute;left:985;top:9440;width:1581;height:0" coordorigin="985,9440" coordsize="1581,0" path="m985,9440l2566,9440e" filled="f" stroked="t" strokeweight="0.758703pt" strokecolor="#000000">
              <v:path arrowok="t"/>
            </v:shape>
            <v:shape style="position:absolute;left:2559;top:8854;width:0;height:593" coordorigin="2559,8854" coordsize="0,593" path="m2559,9447l2559,8854e" filled="f" stroked="t" strokeweight="0.758703pt" strokecolor="#000000">
              <v:path arrowok="t"/>
            </v:shape>
            <v:shape style="position:absolute;left:992;top:8854;width:0;height:593" coordorigin="992,8854" coordsize="0,593" path="m992,9447l992,8854e" filled="f" stroked="t" strokeweight="0.758703pt" strokecolor="#000000">
              <v:path arrowok="t"/>
            </v:shape>
            <v:shape style="position:absolute;left:2566;top:9440;width:3781;height:0" coordorigin="2566,9440" coordsize="3781,0" path="m2566,9440l6347,9440e" filled="f" stroked="t" strokeweight="0.758703pt" strokecolor="#000000">
              <v:path arrowok="t"/>
            </v:shape>
            <v:shape style="position:absolute;left:6340;top:8854;width:0;height:593" coordorigin="6340,8854" coordsize="0,593" path="m6340,9447l6340,8854e" filled="f" stroked="t" strokeweight="0.758703pt" strokecolor="#000000">
              <v:path arrowok="t"/>
            </v:shape>
            <v:shape style="position:absolute;left:6347;top:9440;width:909;height:0" coordorigin="6347,9440" coordsize="909,0" path="m6347,9440l7256,9440e" filled="f" stroked="t" strokeweight="0.758703pt" strokecolor="#000000">
              <v:path arrowok="t"/>
            </v:shape>
            <v:shape style="position:absolute;left:7249;top:8854;width:0;height:593" coordorigin="7249,8854" coordsize="0,593" path="m7249,9447l7249,8854e" filled="f" stroked="t" strokeweight="0.758703pt" strokecolor="#000000">
              <v:path arrowok="t"/>
            </v:shape>
            <v:shape style="position:absolute;left:7256;top:9440;width:949;height:0" coordorigin="7256,9440" coordsize="949,0" path="m7256,9440l8204,9440e" filled="f" stroked="t" strokeweight="0.758703pt" strokecolor="#000000">
              <v:path arrowok="t"/>
            </v:shape>
            <v:shape style="position:absolute;left:8198;top:8854;width:0;height:593" coordorigin="8198,8854" coordsize="0,593" path="m8198,9447l8198,8854e" filled="f" stroked="t" strokeweight="0.758703pt" strokecolor="#000000">
              <v:path arrowok="t"/>
            </v:shape>
            <v:shape style="position:absolute;left:8204;top:9440;width:1054;height:0" coordorigin="8204,9440" coordsize="1054,0" path="m8204,9440l9258,9440e" filled="f" stroked="t" strokeweight="0.758703pt" strokecolor="#000000">
              <v:path arrowok="t"/>
            </v:shape>
            <v:shape style="position:absolute;left:9252;top:8854;width:0;height:593" coordorigin="9252,8854" coordsize="0,593" path="m9252,9447l9252,8854e" filled="f" stroked="t" strokeweight="0.758703pt" strokecolor="#000000">
              <v:path arrowok="t"/>
            </v:shape>
            <v:shape style="position:absolute;left:9258;top:9440;width:501;height:0" coordorigin="9258,9440" coordsize="501,0" path="m9258,9440l9759,9440e" filled="f" stroked="t" strokeweight="0.758703pt" strokecolor="#000000">
              <v:path arrowok="t"/>
            </v:shape>
            <v:shape style="position:absolute;left:9752;top:8854;width:0;height:593" coordorigin="9752,8854" coordsize="0,593" path="m9752,9447l9752,8854e" filled="f" stroked="t" strokeweight="0.758703pt" strokecolor="#000000">
              <v:path arrowok="t"/>
            </v:shape>
            <v:shape style="position:absolute;left:9759;top:9440;width:1594;height:0" coordorigin="9759,9440" coordsize="1594,0" path="m9759,9440l11353,9440e" filled="f" stroked="t" strokeweight="0.758703pt" strokecolor="#000000">
              <v:path arrowok="t"/>
            </v:shape>
            <v:shape style="position:absolute;left:11346;top:8854;width:0;height:593" coordorigin="11346,8854" coordsize="0,593" path="m11346,9447l11346,8854e" filled="f" stroked="t" strokeweight="0.758703pt" strokecolor="#000000">
              <v:path arrowok="t"/>
            </v:shape>
            <v:shape style="position:absolute;left:985;top:10033;width:1581;height:0" coordorigin="985,10033" coordsize="1581,0" path="m985,10033l2566,10033e" filled="f" stroked="t" strokeweight="0.758703pt" strokecolor="#000000">
              <v:path arrowok="t"/>
            </v:shape>
            <v:shape style="position:absolute;left:2559;top:9447;width:0;height:593" coordorigin="2559,9447" coordsize="0,593" path="m2559,10039l2559,9447e" filled="f" stroked="t" strokeweight="0.758703pt" strokecolor="#000000">
              <v:path arrowok="t"/>
            </v:shape>
            <v:shape style="position:absolute;left:992;top:9447;width:0;height:593" coordorigin="992,9447" coordsize="0,593" path="m992,10039l992,9447e" filled="f" stroked="t" strokeweight="0.758703pt" strokecolor="#000000">
              <v:path arrowok="t"/>
            </v:shape>
            <v:shape style="position:absolute;left:2566;top:10033;width:3781;height:0" coordorigin="2566,10033" coordsize="3781,0" path="m2566,10033l6347,10033e" filled="f" stroked="t" strokeweight="0.758703pt" strokecolor="#000000">
              <v:path arrowok="t"/>
            </v:shape>
            <v:shape style="position:absolute;left:6340;top:9447;width:0;height:593" coordorigin="6340,9447" coordsize="0,593" path="m6340,10039l6340,9447e" filled="f" stroked="t" strokeweight="0.758703pt" strokecolor="#000000">
              <v:path arrowok="t"/>
            </v:shape>
            <v:shape style="position:absolute;left:6347;top:10033;width:909;height:0" coordorigin="6347,10033" coordsize="909,0" path="m6347,10033l7256,10033e" filled="f" stroked="t" strokeweight="0.758703pt" strokecolor="#000000">
              <v:path arrowok="t"/>
            </v:shape>
            <v:shape style="position:absolute;left:7249;top:9447;width:0;height:593" coordorigin="7249,9447" coordsize="0,593" path="m7249,10039l7249,9447e" filled="f" stroked="t" strokeweight="0.758703pt" strokecolor="#000000">
              <v:path arrowok="t"/>
            </v:shape>
            <v:shape style="position:absolute;left:7256;top:10033;width:949;height:0" coordorigin="7256,10033" coordsize="949,0" path="m7256,10033l8204,10033e" filled="f" stroked="t" strokeweight="0.758703pt" strokecolor="#000000">
              <v:path arrowok="t"/>
            </v:shape>
            <v:shape style="position:absolute;left:8198;top:9447;width:0;height:593" coordorigin="8198,9447" coordsize="0,593" path="m8198,10039l8198,9447e" filled="f" stroked="t" strokeweight="0.758703pt" strokecolor="#000000">
              <v:path arrowok="t"/>
            </v:shape>
            <v:shape style="position:absolute;left:8204;top:10033;width:1054;height:0" coordorigin="8204,10033" coordsize="1054,0" path="m8204,10033l9258,10033e" filled="f" stroked="t" strokeweight="0.758703pt" strokecolor="#000000">
              <v:path arrowok="t"/>
            </v:shape>
            <v:shape style="position:absolute;left:9252;top:9447;width:0;height:593" coordorigin="9252,9447" coordsize="0,593" path="m9252,10039l9252,9447e" filled="f" stroked="t" strokeweight="0.758703pt" strokecolor="#000000">
              <v:path arrowok="t"/>
            </v:shape>
            <v:shape style="position:absolute;left:9258;top:10033;width:501;height:0" coordorigin="9258,10033" coordsize="501,0" path="m9258,10033l9759,10033e" filled="f" stroked="t" strokeweight="0.758703pt" strokecolor="#000000">
              <v:path arrowok="t"/>
            </v:shape>
            <v:shape style="position:absolute;left:9752;top:9447;width:0;height:593" coordorigin="9752,9447" coordsize="0,593" path="m9752,10039l9752,9447e" filled="f" stroked="t" strokeweight="0.758703pt" strokecolor="#000000">
              <v:path arrowok="t"/>
            </v:shape>
            <v:shape style="position:absolute;left:9759;top:10033;width:1594;height:0" coordorigin="9759,10033" coordsize="1594,0" path="m9759,10033l11353,10033e" filled="f" stroked="t" strokeweight="0.758703pt" strokecolor="#000000">
              <v:path arrowok="t"/>
            </v:shape>
            <v:shape style="position:absolute;left:11346;top:9447;width:0;height:593" coordorigin="11346,9447" coordsize="0,593" path="m11346,10039l11346,9447e" filled="f" stroked="t" strokeweight="0.758703pt" strokecolor="#000000">
              <v:path arrowok="t"/>
            </v:shape>
            <v:shape style="position:absolute;left:985;top:10626;width:1581;height:0" coordorigin="985,10626" coordsize="1581,0" path="m985,10626l2566,10626e" filled="f" stroked="t" strokeweight="0.758703pt" strokecolor="#000000">
              <v:path arrowok="t"/>
            </v:shape>
            <v:shape style="position:absolute;left:2559;top:10039;width:0;height:593" coordorigin="2559,10039" coordsize="0,593" path="m2559,10632l2559,10039e" filled="f" stroked="t" strokeweight="0.758703pt" strokecolor="#000000">
              <v:path arrowok="t"/>
            </v:shape>
            <v:shape style="position:absolute;left:992;top:10039;width:0;height:593" coordorigin="992,10039" coordsize="0,593" path="m992,10632l992,10039e" filled="f" stroked="t" strokeweight="0.758703pt" strokecolor="#000000">
              <v:path arrowok="t"/>
            </v:shape>
            <v:shape style="position:absolute;left:2566;top:10626;width:3781;height:0" coordorigin="2566,10626" coordsize="3781,0" path="m2566,10626l6347,10626e" filled="f" stroked="t" strokeweight="0.758703pt" strokecolor="#000000">
              <v:path arrowok="t"/>
            </v:shape>
            <v:shape style="position:absolute;left:6340;top:10039;width:0;height:593" coordorigin="6340,10039" coordsize="0,593" path="m6340,10632l6340,10039e" filled="f" stroked="t" strokeweight="0.758703pt" strokecolor="#000000">
              <v:path arrowok="t"/>
            </v:shape>
            <v:shape style="position:absolute;left:6347;top:10626;width:909;height:0" coordorigin="6347,10626" coordsize="909,0" path="m6347,10626l7256,10626e" filled="f" stroked="t" strokeweight="0.758703pt" strokecolor="#000000">
              <v:path arrowok="t"/>
            </v:shape>
            <v:shape style="position:absolute;left:7249;top:10039;width:0;height:593" coordorigin="7249,10039" coordsize="0,593" path="m7249,10632l7249,10039e" filled="f" stroked="t" strokeweight="0.758703pt" strokecolor="#000000">
              <v:path arrowok="t"/>
            </v:shape>
            <v:shape style="position:absolute;left:7256;top:10626;width:949;height:0" coordorigin="7256,10626" coordsize="949,0" path="m7256,10626l8204,10626e" filled="f" stroked="t" strokeweight="0.758703pt" strokecolor="#000000">
              <v:path arrowok="t"/>
            </v:shape>
            <v:shape style="position:absolute;left:8198;top:10039;width:0;height:593" coordorigin="8198,10039" coordsize="0,593" path="m8198,10632l8198,10039e" filled="f" stroked="t" strokeweight="0.758703pt" strokecolor="#000000">
              <v:path arrowok="t"/>
            </v:shape>
            <v:shape style="position:absolute;left:8204;top:10626;width:1054;height:0" coordorigin="8204,10626" coordsize="1054,0" path="m8204,10626l9258,10626e" filled="f" stroked="t" strokeweight="0.758703pt" strokecolor="#000000">
              <v:path arrowok="t"/>
            </v:shape>
            <v:shape style="position:absolute;left:9252;top:10039;width:0;height:593" coordorigin="9252,10039" coordsize="0,593" path="m9252,10632l9252,10039e" filled="f" stroked="t" strokeweight="0.758703pt" strokecolor="#000000">
              <v:path arrowok="t"/>
            </v:shape>
            <v:shape style="position:absolute;left:9258;top:10626;width:501;height:0" coordorigin="9258,10626" coordsize="501,0" path="m9258,10626l9759,10626e" filled="f" stroked="t" strokeweight="0.758703pt" strokecolor="#000000">
              <v:path arrowok="t"/>
            </v:shape>
            <v:shape style="position:absolute;left:9752;top:10039;width:0;height:593" coordorigin="9752,10039" coordsize="0,593" path="m9752,10632l9752,10039e" filled="f" stroked="t" strokeweight="0.758703pt" strokecolor="#000000">
              <v:path arrowok="t"/>
            </v:shape>
            <v:shape style="position:absolute;left:9759;top:10626;width:1594;height:0" coordorigin="9759,10626" coordsize="1594,0" path="m9759,10626l11353,10626e" filled="f" stroked="t" strokeweight="0.758703pt" strokecolor="#000000">
              <v:path arrowok="t"/>
            </v:shape>
            <v:shape style="position:absolute;left:11346;top:10039;width:0;height:593" coordorigin="11346,10039" coordsize="0,593" path="m11346,10632l11346,10039e" filled="f" stroked="t" strokeweight="0.758703pt" strokecolor="#000000">
              <v:path arrowok="t"/>
            </v:shape>
            <v:shape style="position:absolute;left:985;top:11219;width:1581;height:0" coordorigin="985,11219" coordsize="1581,0" path="m985,11219l2566,11219e" filled="f" stroked="t" strokeweight="0.758703pt" strokecolor="#000000">
              <v:path arrowok="t"/>
            </v:shape>
            <v:shape style="position:absolute;left:2559;top:10632;width:0;height:593" coordorigin="2559,10632" coordsize="0,593" path="m2559,11225l2559,10632e" filled="f" stroked="t" strokeweight="0.758703pt" strokecolor="#000000">
              <v:path arrowok="t"/>
            </v:shape>
            <v:shape style="position:absolute;left:992;top:10632;width:0;height:593" coordorigin="992,10632" coordsize="0,593" path="m992,11225l992,10632e" filled="f" stroked="t" strokeweight="0.758703pt" strokecolor="#000000">
              <v:path arrowok="t"/>
            </v:shape>
            <v:shape style="position:absolute;left:2566;top:11219;width:3781;height:0" coordorigin="2566,11219" coordsize="3781,0" path="m2566,11219l6347,11219e" filled="f" stroked="t" strokeweight="0.758703pt" strokecolor="#000000">
              <v:path arrowok="t"/>
            </v:shape>
            <v:shape style="position:absolute;left:6340;top:10632;width:0;height:593" coordorigin="6340,10632" coordsize="0,593" path="m6340,11225l6340,10632e" filled="f" stroked="t" strokeweight="0.758703pt" strokecolor="#000000">
              <v:path arrowok="t"/>
            </v:shape>
            <v:shape style="position:absolute;left:6347;top:11219;width:909;height:0" coordorigin="6347,11219" coordsize="909,0" path="m6347,11219l7256,11219e" filled="f" stroked="t" strokeweight="0.758703pt" strokecolor="#000000">
              <v:path arrowok="t"/>
            </v:shape>
            <v:shape style="position:absolute;left:7249;top:10632;width:0;height:593" coordorigin="7249,10632" coordsize="0,593" path="m7249,11225l7249,10632e" filled="f" stroked="t" strokeweight="0.758703pt" strokecolor="#000000">
              <v:path arrowok="t"/>
            </v:shape>
            <v:shape style="position:absolute;left:7256;top:11219;width:949;height:0" coordorigin="7256,11219" coordsize="949,0" path="m7256,11219l8204,11219e" filled="f" stroked="t" strokeweight="0.758703pt" strokecolor="#000000">
              <v:path arrowok="t"/>
            </v:shape>
            <v:shape style="position:absolute;left:8198;top:10632;width:0;height:593" coordorigin="8198,10632" coordsize="0,593" path="m8198,11225l8198,10632e" filled="f" stroked="t" strokeweight="0.758703pt" strokecolor="#000000">
              <v:path arrowok="t"/>
            </v:shape>
            <v:shape style="position:absolute;left:8204;top:11219;width:1054;height:0" coordorigin="8204,11219" coordsize="1054,0" path="m8204,11219l9258,11219e" filled="f" stroked="t" strokeweight="0.758703pt" strokecolor="#000000">
              <v:path arrowok="t"/>
            </v:shape>
            <v:shape style="position:absolute;left:9252;top:10632;width:0;height:593" coordorigin="9252,10632" coordsize="0,593" path="m9252,11225l9252,10632e" filled="f" stroked="t" strokeweight="0.758703pt" strokecolor="#000000">
              <v:path arrowok="t"/>
            </v:shape>
            <v:shape style="position:absolute;left:9258;top:11219;width:501;height:0" coordorigin="9258,11219" coordsize="501,0" path="m9258,11219l9759,11219e" filled="f" stroked="t" strokeweight="0.758703pt" strokecolor="#000000">
              <v:path arrowok="t"/>
            </v:shape>
            <v:shape style="position:absolute;left:9752;top:10632;width:0;height:593" coordorigin="9752,10632" coordsize="0,593" path="m9752,11225l9752,10632e" filled="f" stroked="t" strokeweight="0.758703pt" strokecolor="#000000">
              <v:path arrowok="t"/>
            </v:shape>
            <v:shape style="position:absolute;left:9759;top:11219;width:1594;height:0" coordorigin="9759,11219" coordsize="1594,0" path="m9759,11219l11353,11219e" filled="f" stroked="t" strokeweight="0.758703pt" strokecolor="#000000">
              <v:path arrowok="t"/>
            </v:shape>
            <v:shape style="position:absolute;left:11346;top:10632;width:0;height:593" coordorigin="11346,10632" coordsize="0,593" path="m11346,11225l11346,10632e" filled="f" stroked="t" strokeweight="0.758703pt" strokecolor="#000000">
              <v:path arrowok="t"/>
            </v:shape>
            <v:shape style="position:absolute;left:985;top:12035;width:1581;height:0" coordorigin="985,12035" coordsize="1581,0" path="m985,12035l2566,12035e" filled="f" stroked="t" strokeweight="0.758703pt" strokecolor="#000000">
              <v:path arrowok="t"/>
            </v:shape>
            <v:shape style="position:absolute;left:2559;top:11225;width:0;height:817" coordorigin="2559,11225" coordsize="0,817" path="m2559,12042l2559,11225e" filled="f" stroked="t" strokeweight="0.758703pt" strokecolor="#000000">
              <v:path arrowok="t"/>
            </v:shape>
            <v:shape style="position:absolute;left:992;top:11225;width:0;height:817" coordorigin="992,11225" coordsize="0,817" path="m992,12042l992,11225e" filled="f" stroked="t" strokeweight="0.758703pt" strokecolor="#000000">
              <v:path arrowok="t"/>
            </v:shape>
            <v:shape style="position:absolute;left:2566;top:12035;width:3781;height:0" coordorigin="2566,12035" coordsize="3781,0" path="m2566,12035l6347,12035e" filled="f" stroked="t" strokeweight="0.758703pt" strokecolor="#000000">
              <v:path arrowok="t"/>
            </v:shape>
            <v:shape style="position:absolute;left:6340;top:11225;width:0;height:817" coordorigin="6340,11225" coordsize="0,817" path="m6340,12042l6340,11225e" filled="f" stroked="t" strokeweight="0.758703pt" strokecolor="#000000">
              <v:path arrowok="t"/>
            </v:shape>
            <v:shape style="position:absolute;left:6347;top:12035;width:909;height:0" coordorigin="6347,12035" coordsize="909,0" path="m6347,12035l7256,12035e" filled="f" stroked="t" strokeweight="0.758703pt" strokecolor="#000000">
              <v:path arrowok="t"/>
            </v:shape>
            <v:shape style="position:absolute;left:7249;top:11225;width:0;height:817" coordorigin="7249,11225" coordsize="0,817" path="m7249,12042l7249,11225e" filled="f" stroked="t" strokeweight="0.758703pt" strokecolor="#000000">
              <v:path arrowok="t"/>
            </v:shape>
            <v:shape style="position:absolute;left:7256;top:12035;width:949;height:0" coordorigin="7256,12035" coordsize="949,0" path="m7256,12035l8204,12035e" filled="f" stroked="t" strokeweight="0.758703pt" strokecolor="#000000">
              <v:path arrowok="t"/>
            </v:shape>
            <v:shape style="position:absolute;left:8198;top:11225;width:0;height:817" coordorigin="8198,11225" coordsize="0,817" path="m8198,12042l8198,11225e" filled="f" stroked="t" strokeweight="0.758703pt" strokecolor="#000000">
              <v:path arrowok="t"/>
            </v:shape>
            <v:shape style="position:absolute;left:8204;top:12035;width:1054;height:0" coordorigin="8204,12035" coordsize="1054,0" path="m8204,12035l9258,12035e" filled="f" stroked="t" strokeweight="0.758703pt" strokecolor="#000000">
              <v:path arrowok="t"/>
            </v:shape>
            <v:shape style="position:absolute;left:9252;top:11225;width:0;height:817" coordorigin="9252,11225" coordsize="0,817" path="m9252,12042l9252,11225e" filled="f" stroked="t" strokeweight="0.758703pt" strokecolor="#000000">
              <v:path arrowok="t"/>
            </v:shape>
            <v:shape style="position:absolute;left:9258;top:12035;width:501;height:0" coordorigin="9258,12035" coordsize="501,0" path="m9258,12035l9759,12035e" filled="f" stroked="t" strokeweight="0.758703pt" strokecolor="#000000">
              <v:path arrowok="t"/>
            </v:shape>
            <v:shape style="position:absolute;left:9752;top:11225;width:0;height:817" coordorigin="9752,11225" coordsize="0,817" path="m9752,12042l9752,11225e" filled="f" stroked="t" strokeweight="0.758703pt" strokecolor="#000000">
              <v:path arrowok="t"/>
            </v:shape>
            <v:shape style="position:absolute;left:9759;top:12035;width:1594;height:0" coordorigin="9759,12035" coordsize="1594,0" path="m9759,12035l11353,12035e" filled="f" stroked="t" strokeweight="0.758703pt" strokecolor="#000000">
              <v:path arrowok="t"/>
            </v:shape>
            <v:shape style="position:absolute;left:11346;top:11225;width:0;height:817" coordorigin="11346,11225" coordsize="0,817" path="m11346,12042l11346,11225e" filled="f" stroked="t" strokeweight="0.758703pt" strokecolor="#000000">
              <v:path arrowok="t"/>
            </v:shape>
            <v:shape style="position:absolute;left:985;top:12628;width:1581;height:0" coordorigin="985,12628" coordsize="1581,0" path="m985,12628l2566,12628e" filled="f" stroked="t" strokeweight="0.758703pt" strokecolor="#000000">
              <v:path arrowok="t"/>
            </v:shape>
            <v:shape style="position:absolute;left:2559;top:12042;width:0;height:593" coordorigin="2559,12042" coordsize="0,593" path="m2559,12635l2559,12042e" filled="f" stroked="t" strokeweight="0.758703pt" strokecolor="#000000">
              <v:path arrowok="t"/>
            </v:shape>
            <v:shape style="position:absolute;left:992;top:12042;width:0;height:593" coordorigin="992,12042" coordsize="0,593" path="m992,12635l992,12042e" filled="f" stroked="t" strokeweight="0.758703pt" strokecolor="#000000">
              <v:path arrowok="t"/>
            </v:shape>
            <v:shape style="position:absolute;left:2566;top:12628;width:3781;height:0" coordorigin="2566,12628" coordsize="3781,0" path="m2566,12628l6347,12628e" filled="f" stroked="t" strokeweight="0.758703pt" strokecolor="#000000">
              <v:path arrowok="t"/>
            </v:shape>
            <v:shape style="position:absolute;left:6340;top:12042;width:0;height:593" coordorigin="6340,12042" coordsize="0,593" path="m6340,12635l6340,12042e" filled="f" stroked="t" strokeweight="0.758703pt" strokecolor="#000000">
              <v:path arrowok="t"/>
            </v:shape>
            <v:shape style="position:absolute;left:6347;top:12628;width:909;height:0" coordorigin="6347,12628" coordsize="909,0" path="m6347,12628l7256,12628e" filled="f" stroked="t" strokeweight="0.758703pt" strokecolor="#000000">
              <v:path arrowok="t"/>
            </v:shape>
            <v:shape style="position:absolute;left:7249;top:12042;width:0;height:593" coordorigin="7249,12042" coordsize="0,593" path="m7249,12635l7249,12042e" filled="f" stroked="t" strokeweight="0.758703pt" strokecolor="#000000">
              <v:path arrowok="t"/>
            </v:shape>
            <v:shape style="position:absolute;left:7256;top:12628;width:949;height:0" coordorigin="7256,12628" coordsize="949,0" path="m7256,12628l8204,12628e" filled="f" stroked="t" strokeweight="0.758703pt" strokecolor="#000000">
              <v:path arrowok="t"/>
            </v:shape>
            <v:shape style="position:absolute;left:8198;top:12042;width:0;height:593" coordorigin="8198,12042" coordsize="0,593" path="m8198,12635l8198,12042e" filled="f" stroked="t" strokeweight="0.758703pt" strokecolor="#000000">
              <v:path arrowok="t"/>
            </v:shape>
            <v:shape style="position:absolute;left:8204;top:12628;width:1054;height:0" coordorigin="8204,12628" coordsize="1054,0" path="m8204,12628l9258,12628e" filled="f" stroked="t" strokeweight="0.758703pt" strokecolor="#000000">
              <v:path arrowok="t"/>
            </v:shape>
            <v:shape style="position:absolute;left:9252;top:12042;width:0;height:593" coordorigin="9252,12042" coordsize="0,593" path="m9252,12635l9252,12042e" filled="f" stroked="t" strokeweight="0.758703pt" strokecolor="#000000">
              <v:path arrowok="t"/>
            </v:shape>
            <v:shape style="position:absolute;left:9258;top:12628;width:501;height:0" coordorigin="9258,12628" coordsize="501,0" path="m9258,12628l9759,12628e" filled="f" stroked="t" strokeweight="0.758703pt" strokecolor="#000000">
              <v:path arrowok="t"/>
            </v:shape>
            <v:shape style="position:absolute;left:9752;top:12042;width:0;height:593" coordorigin="9752,12042" coordsize="0,593" path="m9752,12635l9752,12042e" filled="f" stroked="t" strokeweight="0.758703pt" strokecolor="#000000">
              <v:path arrowok="t"/>
            </v:shape>
            <v:shape style="position:absolute;left:9759;top:12628;width:1594;height:0" coordorigin="9759,12628" coordsize="1594,0" path="m9759,12628l11353,12628e" filled="f" stroked="t" strokeweight="0.758703pt" strokecolor="#000000">
              <v:path arrowok="t"/>
            </v:shape>
            <v:shape style="position:absolute;left:11346;top:12042;width:0;height:593" coordorigin="11346,12042" coordsize="0,593" path="m11346,12635l11346,12042e" filled="f" stroked="t" strokeweight="0.758703pt" strokecolor="#000000">
              <v:path arrowok="t"/>
            </v:shape>
            <v:shape style="position:absolute;left:985;top:12997;width:1581;height:0" coordorigin="985,12997" coordsize="1581,0" path="m985,12997l2566,12997e" filled="f" stroked="t" strokeweight="0.758703pt" strokecolor="#000000">
              <v:path arrowok="t"/>
            </v:shape>
            <v:shape style="position:absolute;left:2559;top:12635;width:0;height:369" coordorigin="2559,12635" coordsize="0,369" path="m2559,13004l2559,12635e" filled="f" stroked="t" strokeweight="0.758703pt" strokecolor="#000000">
              <v:path arrowok="t"/>
            </v:shape>
            <v:shape style="position:absolute;left:992;top:12635;width:0;height:369" coordorigin="992,12635" coordsize="0,369" path="m992,13004l992,12635e" filled="f" stroked="t" strokeweight="0.758703pt" strokecolor="#000000">
              <v:path arrowok="t"/>
            </v:shape>
            <v:shape style="position:absolute;left:2566;top:12997;width:7193;height:0" coordorigin="2566,12997" coordsize="7193,0" path="m2566,12997l9759,12997e" filled="f" stroked="t" strokeweight="0.758703pt" strokecolor="#000000">
              <v:path arrowok="t"/>
            </v:shape>
            <v:shape style="position:absolute;left:9752;top:12635;width:0;height:369" coordorigin="9752,12635" coordsize="0,369" path="m9752,13004l9752,12635e" filled="f" stroked="t" strokeweight="0.758703pt" strokecolor="#000000">
              <v:path arrowok="t"/>
            </v:shape>
            <v:shape style="position:absolute;left:9759;top:12997;width:1594;height:0" coordorigin="9759,12997" coordsize="1594,0" path="m9759,12997l11353,12997e" filled="f" stroked="t" strokeweight="0.758703pt" strokecolor="#000000">
              <v:path arrowok="t"/>
            </v:shape>
            <v:shape style="position:absolute;left:11346;top:12635;width:0;height:369" coordorigin="11346,12635" coordsize="0,369" path="m11346,13004l11346,12635e" filled="f" stroked="t" strokeweight="0.758703pt" strokecolor="#000000">
              <v:path arrowok="t"/>
            </v:shape>
            <v:shape style="position:absolute;left:985;top:13590;width:1581;height:0" coordorigin="985,13590" coordsize="1581,0" path="m985,13590l2566,13590e" filled="f" stroked="t" strokeweight="0.758703pt" strokecolor="#000000">
              <v:path arrowok="t"/>
            </v:shape>
            <v:shape style="position:absolute;left:2559;top:13004;width:0;height:593" coordorigin="2559,13004" coordsize="0,593" path="m2559,13596l2559,13004e" filled="f" stroked="t" strokeweight="0.758703pt" strokecolor="#000000">
              <v:path arrowok="t"/>
            </v:shape>
            <v:shape style="position:absolute;left:992;top:13004;width:0;height:593" coordorigin="992,13004" coordsize="0,593" path="m992,13596l992,13004e" filled="f" stroked="t" strokeweight="0.758703pt" strokecolor="#000000">
              <v:path arrowok="t"/>
            </v:shape>
            <v:shape style="position:absolute;left:2566;top:13590;width:3781;height:0" coordorigin="2566,13590" coordsize="3781,0" path="m2566,13590l6347,13590e" filled="f" stroked="t" strokeweight="0.758703pt" strokecolor="#000000">
              <v:path arrowok="t"/>
            </v:shape>
            <v:shape style="position:absolute;left:6340;top:13004;width:0;height:593" coordorigin="6340,13004" coordsize="0,593" path="m6340,13596l6340,13004e" filled="f" stroked="t" strokeweight="0.758703pt" strokecolor="#000000">
              <v:path arrowok="t"/>
            </v:shape>
            <v:shape style="position:absolute;left:6347;top:13590;width:909;height:0" coordorigin="6347,13590" coordsize="909,0" path="m6347,13590l7256,13590e" filled="f" stroked="t" strokeweight="0.758703pt" strokecolor="#000000">
              <v:path arrowok="t"/>
            </v:shape>
            <v:shape style="position:absolute;left:7249;top:13004;width:0;height:593" coordorigin="7249,13004" coordsize="0,593" path="m7249,13596l7249,13004e" filled="f" stroked="t" strokeweight="0.758703pt" strokecolor="#000000">
              <v:path arrowok="t"/>
            </v:shape>
            <v:shape style="position:absolute;left:7256;top:13590;width:949;height:0" coordorigin="7256,13590" coordsize="949,0" path="m7256,13590l8204,13590e" filled="f" stroked="t" strokeweight="0.758703pt" strokecolor="#000000">
              <v:path arrowok="t"/>
            </v:shape>
            <v:shape style="position:absolute;left:8198;top:13004;width:0;height:593" coordorigin="8198,13004" coordsize="0,593" path="m8198,13596l8198,13004e" filled="f" stroked="t" strokeweight="0.758703pt" strokecolor="#000000">
              <v:path arrowok="t"/>
            </v:shape>
            <v:shape style="position:absolute;left:8204;top:13590;width:1054;height:0" coordorigin="8204,13590" coordsize="1054,0" path="m8204,13590l9258,13590e" filled="f" stroked="t" strokeweight="0.758703pt" strokecolor="#000000">
              <v:path arrowok="t"/>
            </v:shape>
            <v:shape style="position:absolute;left:9252;top:13004;width:0;height:593" coordorigin="9252,13004" coordsize="0,593" path="m9252,13596l9252,13004e" filled="f" stroked="t" strokeweight="0.758703pt" strokecolor="#000000">
              <v:path arrowok="t"/>
            </v:shape>
            <v:shape style="position:absolute;left:9258;top:13590;width:501;height:0" coordorigin="9258,13590" coordsize="501,0" path="m9258,13590l9759,13590e" filled="f" stroked="t" strokeweight="0.758703pt" strokecolor="#000000">
              <v:path arrowok="t"/>
            </v:shape>
            <v:shape style="position:absolute;left:9752;top:13004;width:0;height:593" coordorigin="9752,13004" coordsize="0,593" path="m9752,13596l9752,13004e" filled="f" stroked="t" strokeweight="0.758703pt" strokecolor="#000000">
              <v:path arrowok="t"/>
            </v:shape>
            <v:shape style="position:absolute;left:9759;top:13590;width:1594;height:0" coordorigin="9759,13590" coordsize="1594,0" path="m9759,13590l11353,13590e" filled="f" stroked="t" strokeweight="0.758703pt" strokecolor="#000000">
              <v:path arrowok="t"/>
            </v:shape>
            <v:shape style="position:absolute;left:11346;top:13004;width:0;height:593" coordorigin="11346,13004" coordsize="0,593" path="m11346,13596l11346,13004e" filled="f" stroked="t" strokeweight="0.758703pt" strokecolor="#000000">
              <v:path arrowok="t"/>
            </v:shape>
            <v:shape style="position:absolute;left:985;top:14183;width:1581;height:0" coordorigin="985,14183" coordsize="1581,0" path="m985,14183l2566,14183e" filled="f" stroked="t" strokeweight="0.758703pt" strokecolor="#000000">
              <v:path arrowok="t"/>
            </v:shape>
            <v:shape style="position:absolute;left:2559;top:13596;width:0;height:593" coordorigin="2559,13596" coordsize="0,593" path="m2559,14189l2559,13596e" filled="f" stroked="t" strokeweight="0.758703pt" strokecolor="#000000">
              <v:path arrowok="t"/>
            </v:shape>
            <v:shape style="position:absolute;left:992;top:13596;width:0;height:593" coordorigin="992,13596" coordsize="0,593" path="m992,14189l992,13596e" filled="f" stroked="t" strokeweight="0.758703pt" strokecolor="#000000">
              <v:path arrowok="t"/>
            </v:shape>
            <v:shape style="position:absolute;left:2566;top:14183;width:3781;height:0" coordorigin="2566,14183" coordsize="3781,0" path="m2566,14183l6347,14183e" filled="f" stroked="t" strokeweight="0.758703pt" strokecolor="#000000">
              <v:path arrowok="t"/>
            </v:shape>
            <v:shape style="position:absolute;left:6340;top:13596;width:0;height:593" coordorigin="6340,13596" coordsize="0,593" path="m6340,14189l6340,13596e" filled="f" stroked="t" strokeweight="0.758703pt" strokecolor="#000000">
              <v:path arrowok="t"/>
            </v:shape>
            <v:shape style="position:absolute;left:6347;top:14183;width:909;height:0" coordorigin="6347,14183" coordsize="909,0" path="m6347,14183l7256,14183e" filled="f" stroked="t" strokeweight="0.758703pt" strokecolor="#000000">
              <v:path arrowok="t"/>
            </v:shape>
            <v:shape style="position:absolute;left:7249;top:13596;width:0;height:593" coordorigin="7249,13596" coordsize="0,593" path="m7249,14189l7249,13596e" filled="f" stroked="t" strokeweight="0.758703pt" strokecolor="#000000">
              <v:path arrowok="t"/>
            </v:shape>
            <v:shape style="position:absolute;left:7256;top:14183;width:949;height:0" coordorigin="7256,14183" coordsize="949,0" path="m7256,14183l8204,14183e" filled="f" stroked="t" strokeweight="0.758703pt" strokecolor="#000000">
              <v:path arrowok="t"/>
            </v:shape>
            <v:shape style="position:absolute;left:8198;top:13596;width:0;height:593" coordorigin="8198,13596" coordsize="0,593" path="m8198,14189l8198,13596e" filled="f" stroked="t" strokeweight="0.758703pt" strokecolor="#000000">
              <v:path arrowok="t"/>
            </v:shape>
            <v:shape style="position:absolute;left:8204;top:14183;width:1054;height:0" coordorigin="8204,14183" coordsize="1054,0" path="m8204,14183l9258,14183e" filled="f" stroked="t" strokeweight="0.758703pt" strokecolor="#000000">
              <v:path arrowok="t"/>
            </v:shape>
            <v:shape style="position:absolute;left:9252;top:13596;width:0;height:593" coordorigin="9252,13596" coordsize="0,593" path="m9252,14189l9252,13596e" filled="f" stroked="t" strokeweight="0.758703pt" strokecolor="#000000">
              <v:path arrowok="t"/>
            </v:shape>
            <v:shape style="position:absolute;left:9258;top:14183;width:501;height:0" coordorigin="9258,14183" coordsize="501,0" path="m9258,14183l9759,14183e" filled="f" stroked="t" strokeweight="0.758703pt" strokecolor="#000000">
              <v:path arrowok="t"/>
            </v:shape>
            <v:shape style="position:absolute;left:9752;top:13596;width:0;height:593" coordorigin="9752,13596" coordsize="0,593" path="m9752,14189l9752,13596e" filled="f" stroked="t" strokeweight="0.758703pt" strokecolor="#000000">
              <v:path arrowok="t"/>
            </v:shape>
            <v:shape style="position:absolute;left:9759;top:14183;width:1594;height:0" coordorigin="9759,14183" coordsize="1594,0" path="m9759,14183l11353,14183e" filled="f" stroked="t" strokeweight="0.758703pt" strokecolor="#000000">
              <v:path arrowok="t"/>
            </v:shape>
            <v:shape style="position:absolute;left:11346;top:13596;width:0;height:593" coordorigin="11346,13596" coordsize="0,593" path="m11346,14189l11346,13596e" filled="f" stroked="t" strokeweight="0.758703pt" strokecolor="#000000">
              <v:path arrowok="t"/>
            </v:shape>
            <v:shape style="position:absolute;left:985;top:14776;width:1581;height:0" coordorigin="985,14776" coordsize="1581,0" path="m985,14776l2566,14776e" filled="f" stroked="t" strokeweight="0.758703pt" strokecolor="#000000">
              <v:path arrowok="t"/>
            </v:shape>
            <v:shape style="position:absolute;left:2559;top:14189;width:0;height:593" coordorigin="2559,14189" coordsize="0,593" path="m2559,14782l2559,14189e" filled="f" stroked="t" strokeweight="0.758703pt" strokecolor="#000000">
              <v:path arrowok="t"/>
            </v:shape>
            <v:shape style="position:absolute;left:992;top:14189;width:0;height:593" coordorigin="992,14189" coordsize="0,593" path="m992,14782l992,14189e" filled="f" stroked="t" strokeweight="0.758703pt" strokecolor="#000000">
              <v:path arrowok="t"/>
            </v:shape>
            <v:shape style="position:absolute;left:2566;top:14776;width:3781;height:0" coordorigin="2566,14776" coordsize="3781,0" path="m2566,14776l6347,14776e" filled="f" stroked="t" strokeweight="0.758703pt" strokecolor="#000000">
              <v:path arrowok="t"/>
            </v:shape>
            <v:shape style="position:absolute;left:6340;top:14189;width:0;height:593" coordorigin="6340,14189" coordsize="0,593" path="m6340,14782l6340,14189e" filled="f" stroked="t" strokeweight="0.758703pt" strokecolor="#000000">
              <v:path arrowok="t"/>
            </v:shape>
            <v:shape style="position:absolute;left:6347;top:14776;width:909;height:0" coordorigin="6347,14776" coordsize="909,0" path="m6347,14776l7256,14776e" filled="f" stroked="t" strokeweight="0.758703pt" strokecolor="#000000">
              <v:path arrowok="t"/>
            </v:shape>
            <v:shape style="position:absolute;left:7249;top:14189;width:0;height:593" coordorigin="7249,14189" coordsize="0,593" path="m7249,14782l7249,14189e" filled="f" stroked="t" strokeweight="0.758703pt" strokecolor="#000000">
              <v:path arrowok="t"/>
            </v:shape>
            <v:shape style="position:absolute;left:7256;top:14776;width:949;height:0" coordorigin="7256,14776" coordsize="949,0" path="m7256,14776l8204,14776e" filled="f" stroked="t" strokeweight="0.758703pt" strokecolor="#000000">
              <v:path arrowok="t"/>
            </v:shape>
            <v:shape style="position:absolute;left:8198;top:14189;width:0;height:593" coordorigin="8198,14189" coordsize="0,593" path="m8198,14782l8198,14189e" filled="f" stroked="t" strokeweight="0.758703pt" strokecolor="#000000">
              <v:path arrowok="t"/>
            </v:shape>
            <v:shape style="position:absolute;left:8204;top:14776;width:1054;height:0" coordorigin="8204,14776" coordsize="1054,0" path="m8204,14776l9258,14776e" filled="f" stroked="t" strokeweight="0.758703pt" strokecolor="#000000">
              <v:path arrowok="t"/>
            </v:shape>
            <v:shape style="position:absolute;left:9252;top:14189;width:0;height:593" coordorigin="9252,14189" coordsize="0,593" path="m9252,14782l9252,14189e" filled="f" stroked="t" strokeweight="0.758703pt" strokecolor="#000000">
              <v:path arrowok="t"/>
            </v:shape>
            <v:shape style="position:absolute;left:9258;top:14776;width:501;height:0" coordorigin="9258,14776" coordsize="501,0" path="m9258,14776l9759,14776e" filled="f" stroked="t" strokeweight="0.758703pt" strokecolor="#000000">
              <v:path arrowok="t"/>
            </v:shape>
            <v:shape style="position:absolute;left:9752;top:14189;width:0;height:593" coordorigin="9752,14189" coordsize="0,593" path="m9752,14782l9752,14189e" filled="f" stroked="t" strokeweight="0.758703pt" strokecolor="#000000">
              <v:path arrowok="t"/>
            </v:shape>
            <v:shape style="position:absolute;left:9759;top:14776;width:1594;height:0" coordorigin="9759,14776" coordsize="1594,0" path="m9759,14776l11353,14776e" filled="f" stroked="t" strokeweight="0.758703pt" strokecolor="#000000">
              <v:path arrowok="t"/>
            </v:shape>
            <v:shape style="position:absolute;left:11346;top:14189;width:0;height:593" coordorigin="11346,14189" coordsize="0,593" path="m11346,14782l11346,14189e" filled="f" stroked="t" strokeweight="0.758703pt" strokecolor="#000000">
              <v:path arrowok="t"/>
            </v:shape>
            <v:shape style="position:absolute;left:2559;top:14782;width:0;height:843" coordorigin="2559,14782" coordsize="0,843" path="m2559,14782l2559,14993e" filled="f" stroked="t" strokeweight="0.758703pt" strokecolor="#000000">
              <v:path arrowok="t"/>
            </v:shape>
            <v:shape style="position:absolute;left:992;top:14782;width:0;height:843" coordorigin="992,14782" coordsize="0,843" path="m992,14782l992,14993e" filled="f" stroked="t" strokeweight="0.758703pt" strokecolor="#000000">
              <v:path arrowok="t"/>
            </v:shape>
            <v:shape style="position:absolute;left:6340;top:14782;width:0;height:738" coordorigin="6340,14782" coordsize="0,738" path="m6340,14782l6340,14993e" filled="f" stroked="t" strokeweight="0.758703pt" strokecolor="#000000">
              <v:path arrowok="t"/>
            </v:shape>
            <v:shape style="position:absolute;left:7249;top:14782;width:0;height:843" coordorigin="7249,14782" coordsize="0,843" path="m7249,14782l7249,14993e" filled="f" stroked="t" strokeweight="0.758703pt" strokecolor="#000000">
              <v:path arrowok="t"/>
            </v:shape>
            <v:shape style="position:absolute;left:8198;top:14782;width:0;height:843" coordorigin="8198,14782" coordsize="0,843" path="m8198,14782l8198,14993e" filled="f" stroked="t" strokeweight="0.758703pt" strokecolor="#000000">
              <v:path arrowok="t"/>
            </v:shape>
            <v:shape style="position:absolute;left:9252;top:14782;width:0;height:843" coordorigin="9252,14782" coordsize="0,843" path="m9252,14782l9252,14993e" filled="f" stroked="t" strokeweight="0.758703pt" strokecolor="#000000">
              <v:path arrowok="t"/>
            </v:shape>
            <v:shape style="position:absolute;left:9752;top:14782;width:0;height:843" coordorigin="9752,14782" coordsize="0,843" path="m9752,14782l9752,14993e" filled="f" stroked="t" strokeweight="0.758703pt" strokecolor="#000000">
              <v:path arrowok="t"/>
            </v:shape>
            <v:shape style="position:absolute;left:11346;top:14782;width:0;height:843" coordorigin="11346,14782" coordsize="0,843" path="m11346,14782l11346,14993e" filled="f" stroked="t" strokeweight="0.758703pt" strokecolor="#000000">
              <v:path arrowok="t"/>
            </v:shape>
            <w10:wrap type="none"/>
          </v:group>
        </w:pict>
      </w:r>
      <w:r>
        <w:pict>
          <v:group style="position:absolute;margin-left:48.8664pt;margin-top:30.6207pt;width:79.8031pt;height:8.66316pt;mso-position-horizontal-relative:page;mso-position-vertical-relative:page;z-index:-6904" coordorigin="977,612" coordsize="1596,173">
            <v:shape style="position:absolute;left:985;top:772;width:1581;height:0" coordorigin="985,772" coordsize="1581,0" path="m985,772l2566,772e" filled="f" stroked="t" strokeweight="0.758703pt" strokecolor="#000000">
              <v:path arrowok="t"/>
            </v:shape>
            <v:shape style="position:absolute;left:2559;top:304;width:0;height:474" coordorigin="2559,304" coordsize="0,474" path="m2559,620l2559,778e" filled="f" stroked="t" strokeweight="0.758703pt" strokecolor="#000000">
              <v:path arrowok="t"/>
            </v:shape>
            <v:shape style="position:absolute;left:992;top:304;width:0;height:474" coordorigin="992,304" coordsize="0,474" path="m992,620l992,778e" filled="f" stroked="t" strokeweight="0.758703pt" strokecolor="#000000">
              <v:path arrowok="t"/>
            </v:shape>
            <w10:wrap type="none"/>
          </v:group>
        </w:pict>
      </w:r>
      <w:r>
        <w:rPr>
          <w:sz w:val="15"/>
          <w:szCs w:val="15"/>
        </w:rPr>
      </w:r>
    </w:p>
    <w:p>
      <w:pPr>
        <w:rPr>
          <w:rFonts w:cs="Segoe UI" w:hAnsi="Segoe UI" w:eastAsia="Segoe UI" w:ascii="Segoe UI"/>
          <w:sz w:val="17"/>
          <w:szCs w:val="17"/>
        </w:rPr>
        <w:jc w:val="left"/>
        <w:ind w:left="912"/>
      </w:pPr>
      <w:r>
        <w:rPr>
          <w:rFonts w:cs="Segoe UI" w:hAnsi="Segoe UI" w:eastAsia="Segoe UI" w:ascii="Segoe UI"/>
          <w:b/>
          <w:spacing w:val="0"/>
          <w:w w:val="100"/>
          <w:sz w:val="17"/>
          <w:szCs w:val="17"/>
        </w:rPr>
        <w:t>[-]</w:t>
      </w:r>
      <w:r>
        <w:rPr>
          <w:rFonts w:cs="Segoe UI" w:hAnsi="Segoe UI" w:eastAsia="Segoe UI" w:ascii="Segoe UI"/>
          <w:b/>
          <w:spacing w:val="0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b/>
          <w:spacing w:val="-5"/>
          <w:w w:val="100"/>
          <w:sz w:val="17"/>
          <w:szCs w:val="17"/>
        </w:rPr>
        <w:t>P</w:t>
      </w:r>
      <w:r>
        <w:rPr>
          <w:rFonts w:cs="Segoe UI" w:hAnsi="Segoe UI" w:eastAsia="Segoe UI" w:ascii="Segoe UI"/>
          <w:b/>
          <w:spacing w:val="0"/>
          <w:w w:val="100"/>
          <w:sz w:val="17"/>
          <w:szCs w:val="17"/>
        </w:rPr>
        <w:t>embe</w:t>
      </w:r>
      <w:r>
        <w:rPr>
          <w:rFonts w:cs="Segoe UI" w:hAnsi="Segoe UI" w:eastAsia="Segoe UI" w:ascii="Segoe UI"/>
          <w:b/>
          <w:spacing w:val="-1"/>
          <w:w w:val="100"/>
          <w:sz w:val="17"/>
          <w:szCs w:val="17"/>
        </w:rPr>
        <w:t>r</w:t>
      </w:r>
      <w:r>
        <w:rPr>
          <w:rFonts w:cs="Segoe UI" w:hAnsi="Segoe UI" w:eastAsia="Segoe UI" w:ascii="Segoe UI"/>
          <w:b/>
          <w:spacing w:val="0"/>
          <w:w w:val="100"/>
          <w:sz w:val="17"/>
          <w:szCs w:val="17"/>
        </w:rPr>
        <w:t>dayaan</w:t>
      </w:r>
      <w:r>
        <w:rPr>
          <w:rFonts w:cs="Segoe UI" w:hAnsi="Segoe UI" w:eastAsia="Segoe UI" w:ascii="Segoe UI"/>
          <w:b/>
          <w:spacing w:val="0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b/>
          <w:spacing w:val="0"/>
          <w:w w:val="100"/>
          <w:sz w:val="17"/>
          <w:szCs w:val="17"/>
        </w:rPr>
        <w:t>O</w:t>
      </w:r>
      <w:r>
        <w:rPr>
          <w:rFonts w:cs="Segoe UI" w:hAnsi="Segoe UI" w:eastAsia="Segoe UI" w:ascii="Segoe UI"/>
          <w:b/>
          <w:spacing w:val="1"/>
          <w:w w:val="100"/>
          <w:sz w:val="17"/>
          <w:szCs w:val="17"/>
        </w:rPr>
        <w:t>r</w:t>
      </w:r>
      <w:r>
        <w:rPr>
          <w:rFonts w:cs="Segoe UI" w:hAnsi="Segoe UI" w:eastAsia="Segoe UI" w:ascii="Segoe UI"/>
          <w:b/>
          <w:spacing w:val="0"/>
          <w:w w:val="100"/>
          <w:sz w:val="17"/>
          <w:szCs w:val="17"/>
        </w:rPr>
        <w:t>mas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</w:r>
    </w:p>
    <w:p>
      <w:pPr>
        <w:rPr>
          <w:sz w:val="14"/>
          <w:szCs w:val="14"/>
        </w:rPr>
        <w:jc w:val="left"/>
        <w:spacing w:before="3" w:lineRule="exact" w:line="140"/>
      </w:pPr>
      <w:r>
        <w:rPr>
          <w:sz w:val="14"/>
          <w:szCs w:val="14"/>
        </w:rPr>
      </w:r>
    </w:p>
    <w:p>
      <w:pPr>
        <w:rPr>
          <w:rFonts w:cs="Segoe UI" w:hAnsi="Segoe UI" w:eastAsia="Segoe UI" w:ascii="Segoe UI"/>
          <w:sz w:val="17"/>
          <w:szCs w:val="17"/>
        </w:rPr>
        <w:jc w:val="left"/>
        <w:ind w:left="912"/>
      </w:pP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Alat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Tulis</w:t>
      </w:r>
    </w:p>
    <w:p>
      <w:pPr>
        <w:rPr>
          <w:rFonts w:cs="Segoe UI" w:hAnsi="Segoe UI" w:eastAsia="Segoe UI" w:ascii="Segoe UI"/>
          <w:sz w:val="17"/>
          <w:szCs w:val="17"/>
        </w:rPr>
        <w:jc w:val="left"/>
        <w:spacing w:lineRule="exact" w:line="220"/>
        <w:ind w:left="1175"/>
      </w:pP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Spesifikasi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: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Bolpoin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Gel</w:t>
      </w:r>
    </w:p>
    <w:p>
      <w:pPr>
        <w:rPr>
          <w:sz w:val="14"/>
          <w:szCs w:val="14"/>
        </w:rPr>
        <w:jc w:val="left"/>
        <w:spacing w:before="3" w:lineRule="exact" w:line="140"/>
      </w:pPr>
      <w:r>
        <w:rPr>
          <w:sz w:val="14"/>
          <w:szCs w:val="14"/>
        </w:rPr>
      </w:r>
    </w:p>
    <w:p>
      <w:pPr>
        <w:rPr>
          <w:rFonts w:cs="Segoe UI" w:hAnsi="Segoe UI" w:eastAsia="Segoe UI" w:ascii="Segoe UI"/>
          <w:sz w:val="17"/>
          <w:szCs w:val="17"/>
        </w:rPr>
        <w:jc w:val="left"/>
        <w:ind w:left="912"/>
      </w:pP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Alat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Tulis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Kantor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Lainnya</w:t>
      </w:r>
    </w:p>
    <w:p>
      <w:pPr>
        <w:rPr>
          <w:rFonts w:cs="Segoe UI" w:hAnsi="Segoe UI" w:eastAsia="Segoe UI" w:ascii="Segoe UI"/>
          <w:sz w:val="17"/>
          <w:szCs w:val="17"/>
        </w:rPr>
        <w:jc w:val="left"/>
        <w:spacing w:lineRule="exact" w:line="220"/>
        <w:ind w:left="1175"/>
      </w:pP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Spesifikasi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: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Buku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Blocknote</w:t>
      </w:r>
    </w:p>
    <w:p>
      <w:pPr>
        <w:rPr>
          <w:sz w:val="14"/>
          <w:szCs w:val="14"/>
        </w:rPr>
        <w:jc w:val="left"/>
        <w:spacing w:before="3" w:lineRule="exact" w:line="140"/>
      </w:pPr>
      <w:r>
        <w:rPr>
          <w:sz w:val="14"/>
          <w:szCs w:val="14"/>
        </w:rPr>
      </w:r>
    </w:p>
    <w:p>
      <w:pPr>
        <w:rPr>
          <w:rFonts w:cs="Segoe UI" w:hAnsi="Segoe UI" w:eastAsia="Segoe UI" w:ascii="Segoe UI"/>
          <w:sz w:val="17"/>
          <w:szCs w:val="17"/>
        </w:rPr>
        <w:jc w:val="left"/>
        <w:ind w:left="912"/>
      </w:pP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Alat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Tulis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Kantor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Lainnya</w:t>
      </w:r>
    </w:p>
    <w:p>
      <w:pPr>
        <w:rPr>
          <w:rFonts w:cs="Segoe UI" w:hAnsi="Segoe UI" w:eastAsia="Segoe UI" w:ascii="Segoe UI"/>
          <w:sz w:val="17"/>
          <w:szCs w:val="17"/>
        </w:rPr>
        <w:jc w:val="left"/>
        <w:spacing w:lineRule="exact" w:line="220"/>
        <w:ind w:left="1175" w:right="-46"/>
      </w:pP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Spesifikasi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: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Buku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-6"/>
          <w:w w:val="100"/>
          <w:sz w:val="17"/>
          <w:szCs w:val="17"/>
        </w:rPr>
        <w:t>K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witansi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Besar</w:t>
      </w:r>
    </w:p>
    <w:p>
      <w:pPr>
        <w:rPr>
          <w:sz w:val="20"/>
          <w:szCs w:val="20"/>
        </w:rPr>
        <w:jc w:val="left"/>
        <w:spacing w:lineRule="exact" w:line="200"/>
      </w:pPr>
      <w:r>
        <w:br w:type="column"/>
      </w: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7" w:lineRule="exact" w:line="220"/>
      </w:pPr>
      <w:r>
        <w:rPr>
          <w:sz w:val="22"/>
          <w:szCs w:val="22"/>
        </w:rPr>
      </w:r>
    </w:p>
    <w:p>
      <w:pPr>
        <w:rPr>
          <w:rFonts w:cs="Segoe UI" w:hAnsi="Segoe UI" w:eastAsia="Segoe UI" w:ascii="Segoe UI"/>
          <w:sz w:val="17"/>
          <w:szCs w:val="17"/>
        </w:rPr>
        <w:jc w:val="left"/>
      </w:pP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250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Buah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   </w:t>
      </w:r>
      <w:r>
        <w:rPr>
          <w:rFonts w:cs="Segoe UI" w:hAnsi="Segoe UI" w:eastAsia="Segoe UI" w:ascii="Segoe UI"/>
          <w:spacing w:val="20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buah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                      </w:t>
      </w:r>
      <w:r>
        <w:rPr>
          <w:rFonts w:cs="Segoe UI" w:hAnsi="Segoe UI" w:eastAsia="Segoe UI" w:ascii="Segoe UI"/>
          <w:spacing w:val="2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7.700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       </w:t>
      </w:r>
      <w:r>
        <w:rPr>
          <w:rFonts w:cs="Segoe UI" w:hAnsi="Segoe UI" w:eastAsia="Segoe UI" w:ascii="Segoe UI"/>
          <w:spacing w:val="37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0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           </w:t>
      </w:r>
      <w:r>
        <w:rPr>
          <w:rFonts w:cs="Segoe UI" w:hAnsi="Segoe UI" w:eastAsia="Segoe UI" w:ascii="Segoe UI"/>
          <w:spacing w:val="29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Rp.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1.925.000</w:t>
      </w:r>
    </w:p>
    <w:p>
      <w:pPr>
        <w:rPr>
          <w:sz w:val="16"/>
          <w:szCs w:val="16"/>
        </w:rPr>
        <w:jc w:val="left"/>
        <w:spacing w:before="7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Segoe UI" w:hAnsi="Segoe UI" w:eastAsia="Segoe UI" w:ascii="Segoe UI"/>
          <w:sz w:val="17"/>
          <w:szCs w:val="17"/>
        </w:rPr>
        <w:jc w:val="left"/>
      </w:pP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250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Buah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   </w:t>
      </w:r>
      <w:r>
        <w:rPr>
          <w:rFonts w:cs="Segoe UI" w:hAnsi="Segoe UI" w:eastAsia="Segoe UI" w:ascii="Segoe UI"/>
          <w:spacing w:val="20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buah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                      </w:t>
      </w:r>
      <w:r>
        <w:rPr>
          <w:rFonts w:cs="Segoe UI" w:hAnsi="Segoe UI" w:eastAsia="Segoe UI" w:ascii="Segoe UI"/>
          <w:spacing w:val="2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6.000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       </w:t>
      </w:r>
      <w:r>
        <w:rPr>
          <w:rFonts w:cs="Segoe UI" w:hAnsi="Segoe UI" w:eastAsia="Segoe UI" w:ascii="Segoe UI"/>
          <w:spacing w:val="37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0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           </w:t>
      </w:r>
      <w:r>
        <w:rPr>
          <w:rFonts w:cs="Segoe UI" w:hAnsi="Segoe UI" w:eastAsia="Segoe UI" w:ascii="Segoe UI"/>
          <w:spacing w:val="29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Rp.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1.500.000</w:t>
      </w:r>
    </w:p>
    <w:p>
      <w:pPr>
        <w:rPr>
          <w:sz w:val="16"/>
          <w:szCs w:val="16"/>
        </w:rPr>
        <w:jc w:val="left"/>
        <w:spacing w:before="7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Segoe UI" w:hAnsi="Segoe UI" w:eastAsia="Segoe UI" w:ascii="Segoe UI"/>
          <w:sz w:val="17"/>
          <w:szCs w:val="17"/>
        </w:rPr>
        <w:jc w:val="left"/>
        <w:sectPr>
          <w:type w:val="continuous"/>
          <w:pgSz w:w="12240" w:h="15840"/>
          <w:pgMar w:top="800" w:bottom="280" w:left="1720" w:right="860"/>
          <w:cols w:num="2" w:equalWidth="off">
            <w:col w:w="3577" w:space="1116"/>
            <w:col w:w="4967"/>
          </w:cols>
        </w:sectPr>
      </w:pP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10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Buah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     </w:t>
      </w:r>
      <w:r>
        <w:rPr>
          <w:rFonts w:cs="Segoe UI" w:hAnsi="Segoe UI" w:eastAsia="Segoe UI" w:ascii="Segoe UI"/>
          <w:spacing w:val="20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buah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                    </w:t>
      </w:r>
      <w:r>
        <w:rPr>
          <w:rFonts w:cs="Segoe UI" w:hAnsi="Segoe UI" w:eastAsia="Segoe UI" w:ascii="Segoe UI"/>
          <w:spacing w:val="3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16.500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       </w:t>
      </w:r>
      <w:r>
        <w:rPr>
          <w:rFonts w:cs="Segoe UI" w:hAnsi="Segoe UI" w:eastAsia="Segoe UI" w:ascii="Segoe UI"/>
          <w:spacing w:val="37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0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              </w:t>
      </w:r>
      <w:r>
        <w:rPr>
          <w:rFonts w:cs="Segoe UI" w:hAnsi="Segoe UI" w:eastAsia="Segoe UI" w:ascii="Segoe UI"/>
          <w:spacing w:val="20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Rp.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165.000</w:t>
      </w:r>
    </w:p>
    <w:p>
      <w:pPr>
        <w:rPr>
          <w:sz w:val="9"/>
          <w:szCs w:val="9"/>
        </w:rPr>
        <w:jc w:val="left"/>
        <w:spacing w:before="2" w:lineRule="exact" w:line="80"/>
      </w:pP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9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20" w:hRule="exact"/>
        </w:trPr>
        <w:tc>
          <w:tcPr>
            <w:tcW w:w="1568" w:type="dxa"/>
            <w:vMerge w:val="restart"/>
            <w:tcBorders>
              <w:top w:val="nil" w:sz="6" w:space="0" w:color="auto"/>
              <w:left w:val="single" w:sz="6" w:space="0" w:color="000000"/>
              <w:right w:val="single" w:sz="6" w:space="0" w:color="000000"/>
            </w:tcBorders>
          </w:tcPr>
          <w:p/>
        </w:tc>
        <w:tc>
          <w:tcPr>
            <w:tcW w:w="3781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1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Alat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Tulis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Kantor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Lainnya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32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Isi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Bolpoin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entel</w:t>
            </w:r>
          </w:p>
        </w:tc>
        <w:tc>
          <w:tcPr>
            <w:tcW w:w="909" w:type="dxa"/>
            <w:vMerge w:val="restart"/>
            <w:tcBorders>
              <w:top w:val="nil" w:sz="6" w:space="0" w:color="auto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1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2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Buah</w:t>
            </w:r>
          </w:p>
        </w:tc>
        <w:tc>
          <w:tcPr>
            <w:tcW w:w="949" w:type="dxa"/>
            <w:vMerge w:val="restart"/>
            <w:tcBorders>
              <w:top w:val="nil" w:sz="6" w:space="0" w:color="auto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1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buah</w:t>
            </w:r>
          </w:p>
        </w:tc>
        <w:tc>
          <w:tcPr>
            <w:tcW w:w="1054" w:type="dxa"/>
            <w:vMerge w:val="restart"/>
            <w:tcBorders>
              <w:top w:val="nil" w:sz="6" w:space="0" w:color="auto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1"/>
              <w:ind w:left="47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27.500</w:t>
            </w:r>
          </w:p>
        </w:tc>
        <w:tc>
          <w:tcPr>
            <w:tcW w:w="501" w:type="dxa"/>
            <w:vMerge w:val="restart"/>
            <w:tcBorders>
              <w:top w:val="nil" w:sz="6" w:space="0" w:color="auto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spacing w:before="1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594" w:type="dxa"/>
            <w:vMerge w:val="restart"/>
            <w:tcBorders>
              <w:top w:val="nil" w:sz="6" w:space="0" w:color="auto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1"/>
              <w:ind w:left="72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55.000</w:t>
            </w:r>
          </w:p>
        </w:tc>
      </w:tr>
      <w:tr>
        <w:trPr>
          <w:trHeight w:val="105" w:hRule="exact"/>
        </w:trPr>
        <w:tc>
          <w:tcPr>
            <w:tcW w:w="1568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78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Binder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Clip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32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binder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clip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Nomor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260</w:t>
            </w:r>
          </w:p>
        </w:tc>
        <w:tc>
          <w:tcPr>
            <w:tcW w:w="909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949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5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01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7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781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5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Dus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dus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47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33.000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spacing w:before="66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36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165.000</w:t>
            </w:r>
          </w:p>
        </w:tc>
      </w:tr>
      <w:tr>
        <w:trPr>
          <w:trHeight w:val="593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Binder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Clip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32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binder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clip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Nomor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200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4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Dus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dus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47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26.400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36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105.600</w:t>
            </w:r>
          </w:p>
        </w:tc>
      </w:tr>
      <w:tr>
        <w:trPr>
          <w:trHeight w:val="593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ordner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map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32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S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topmap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Folio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ertas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100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Buah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buah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56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2.500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36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250.000</w:t>
            </w:r>
          </w:p>
        </w:tc>
      </w:tr>
      <w:tr>
        <w:trPr>
          <w:trHeight w:val="817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Ordner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Map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32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S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topmap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Plastik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Tipis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32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Berkancing/Bertali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250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Buah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buah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47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11.000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506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2.750.000</w:t>
            </w:r>
          </w:p>
        </w:tc>
      </w:tr>
      <w:tr>
        <w:trPr>
          <w:trHeight w:val="369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5.1.02.01.01.0025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193" w:type="dxa"/>
            <w:gridSpan w:val="5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73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Belanja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Alat/Bahan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untuk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egiatan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Kan</w:t>
            </w:r>
            <w:r>
              <w:rPr>
                <w:rFonts w:cs="Segoe UI" w:hAnsi="Segoe UI" w:eastAsia="Segoe UI" w:ascii="Segoe UI"/>
                <w:b/>
                <w:spacing w:val="-1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o</w:t>
            </w:r>
            <w:r>
              <w:rPr>
                <w:rFonts w:cs="Segoe UI" w:hAnsi="Segoe UI" w:eastAsia="Segoe UI" w:ascii="Segoe UI"/>
                <w:b/>
                <w:spacing w:val="-9"/>
                <w:w w:val="100"/>
                <w:sz w:val="17"/>
                <w:szCs w:val="17"/>
              </w:rPr>
              <w:t>r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-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</w:t>
            </w:r>
            <w:r>
              <w:rPr>
                <w:rFonts w:cs="Segoe UI" w:hAnsi="Segoe UI" w:eastAsia="Segoe UI" w:ascii="Segoe UI"/>
                <w:b/>
                <w:spacing w:val="5"/>
                <w:w w:val="100"/>
                <w:sz w:val="17"/>
                <w:szCs w:val="17"/>
              </w:rPr>
              <w:t>r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tas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dan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Co</w:t>
            </w:r>
            <w:r>
              <w:rPr>
                <w:rFonts w:cs="Segoe UI" w:hAnsi="Segoe UI" w:eastAsia="Segoe UI" w:ascii="Segoe UI"/>
                <w:b/>
                <w:spacing w:val="-2"/>
                <w:w w:val="100"/>
                <w:sz w:val="17"/>
                <w:szCs w:val="17"/>
              </w:rPr>
              <w:t>v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er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420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1.318.300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369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9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[-]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Asis</w:t>
            </w:r>
            <w:r>
              <w:rPr>
                <w:rFonts w:cs="Segoe UI" w:hAnsi="Segoe UI" w:eastAsia="Segoe UI" w:ascii="Segoe UI"/>
                <w:b/>
                <w:spacing w:val="-1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ensi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Bantuan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O</w:t>
            </w:r>
            <w:r>
              <w:rPr>
                <w:rFonts w:cs="Segoe UI" w:hAnsi="Segoe UI" w:eastAsia="Segoe UI" w:ascii="Segoe UI"/>
                <w:b/>
                <w:spacing w:val="1"/>
                <w:w w:val="100"/>
                <w:sz w:val="17"/>
                <w:szCs w:val="17"/>
              </w:rPr>
              <w:t>r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mas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93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ertas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Hvs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32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ertas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HVS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70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gram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Folio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5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Rim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rim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47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63.200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36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316.000</w:t>
            </w:r>
          </w:p>
        </w:tc>
      </w:tr>
      <w:tr>
        <w:trPr>
          <w:trHeight w:val="369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93" w:type="dxa"/>
            <w:gridSpan w:val="5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73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[-]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5"/>
                <w:w w:val="100"/>
                <w:sz w:val="17"/>
                <w:szCs w:val="17"/>
              </w:rPr>
              <w:t>F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asilitasi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egiatan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O</w:t>
            </w:r>
            <w:r>
              <w:rPr>
                <w:rFonts w:cs="Segoe UI" w:hAnsi="Segoe UI" w:eastAsia="Segoe UI" w:ascii="Segoe UI"/>
                <w:b/>
                <w:spacing w:val="1"/>
                <w:w w:val="100"/>
                <w:sz w:val="17"/>
                <w:szCs w:val="17"/>
              </w:rPr>
              <w:t>r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mas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93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ertas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Hvs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32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ertas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HVS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70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gram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Folio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5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Rim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rim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47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63.200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36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316.000</w:t>
            </w:r>
          </w:p>
        </w:tc>
      </w:tr>
      <w:tr>
        <w:trPr>
          <w:trHeight w:val="369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93" w:type="dxa"/>
            <w:gridSpan w:val="5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73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[-]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5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embe</w:t>
            </w:r>
            <w:r>
              <w:rPr>
                <w:rFonts w:cs="Segoe UI" w:hAnsi="Segoe UI" w:eastAsia="Segoe UI" w:ascii="Segoe UI"/>
                <w:b/>
                <w:spacing w:val="-1"/>
                <w:w w:val="100"/>
                <w:sz w:val="17"/>
                <w:szCs w:val="17"/>
              </w:rPr>
              <w:t>r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dayaan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O</w:t>
            </w:r>
            <w:r>
              <w:rPr>
                <w:rFonts w:cs="Segoe UI" w:hAnsi="Segoe UI" w:eastAsia="Segoe UI" w:ascii="Segoe UI"/>
                <w:b/>
                <w:spacing w:val="1"/>
                <w:w w:val="100"/>
                <w:sz w:val="17"/>
                <w:szCs w:val="17"/>
              </w:rPr>
              <w:t>r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mas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817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Amplop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2" w:lineRule="exact" w:line="220"/>
              <w:ind w:left="328" w:right="523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Amplop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Airmail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EV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90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100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lembar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3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Dus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dus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47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18.100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72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54.300</w:t>
            </w:r>
          </w:p>
        </w:tc>
      </w:tr>
      <w:tr>
        <w:trPr>
          <w:trHeight w:val="593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ertas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Hvs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32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ertas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HVS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70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gram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Folio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10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Rim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rim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47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63.200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36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632.000</w:t>
            </w:r>
          </w:p>
        </w:tc>
      </w:tr>
      <w:tr>
        <w:trPr>
          <w:trHeight w:val="369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5.1.02.01.01.0026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193" w:type="dxa"/>
            <w:gridSpan w:val="5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73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Belanja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Alat/Bahan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untuk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egiatan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Kan</w:t>
            </w:r>
            <w:r>
              <w:rPr>
                <w:rFonts w:cs="Segoe UI" w:hAnsi="Segoe UI" w:eastAsia="Segoe UI" w:ascii="Segoe UI"/>
                <w:b/>
                <w:spacing w:val="-1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o</w:t>
            </w:r>
            <w:r>
              <w:rPr>
                <w:rFonts w:cs="Segoe UI" w:hAnsi="Segoe UI" w:eastAsia="Segoe UI" w:ascii="Segoe UI"/>
                <w:b/>
                <w:spacing w:val="-9"/>
                <w:w w:val="100"/>
                <w:sz w:val="17"/>
                <w:szCs w:val="17"/>
              </w:rPr>
              <w:t>r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-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Bahan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Cetak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420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2.384.100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369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9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[#]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Belanja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Cetak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dan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5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enggandaan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420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2.384.100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369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9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[-]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Asis</w:t>
            </w:r>
            <w:r>
              <w:rPr>
                <w:rFonts w:cs="Segoe UI" w:hAnsi="Segoe UI" w:eastAsia="Segoe UI" w:ascii="Segoe UI"/>
                <w:b/>
                <w:spacing w:val="-1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ensi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Bantuan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O</w:t>
            </w:r>
            <w:r>
              <w:rPr>
                <w:rFonts w:cs="Segoe UI" w:hAnsi="Segoe UI" w:eastAsia="Segoe UI" w:ascii="Segoe UI"/>
                <w:b/>
                <w:spacing w:val="1"/>
                <w:w w:val="100"/>
                <w:sz w:val="17"/>
                <w:szCs w:val="17"/>
              </w:rPr>
              <w:t>r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mas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93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Beban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Cetak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enggandaan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Lainnya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32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fotokopi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Folio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HVS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70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gram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Lembar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lembar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300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950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300</w:t>
            </w:r>
          </w:p>
        </w:tc>
      </w:tr>
      <w:tr>
        <w:trPr>
          <w:trHeight w:val="593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Beban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Cetak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enggandaan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Lainnya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32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fotokopi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Buram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1141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Lembar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lembar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200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36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228.200</w:t>
            </w:r>
          </w:p>
        </w:tc>
      </w:tr>
      <w:tr>
        <w:trPr>
          <w:trHeight w:val="369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93" w:type="dxa"/>
            <w:gridSpan w:val="5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73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[-]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5"/>
                <w:w w:val="100"/>
                <w:sz w:val="17"/>
                <w:szCs w:val="17"/>
              </w:rPr>
              <w:t>F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asilitasi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egiatan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O</w:t>
            </w:r>
            <w:r>
              <w:rPr>
                <w:rFonts w:cs="Segoe UI" w:hAnsi="Segoe UI" w:eastAsia="Segoe UI" w:ascii="Segoe UI"/>
                <w:b/>
                <w:spacing w:val="1"/>
                <w:w w:val="100"/>
                <w:sz w:val="17"/>
                <w:szCs w:val="17"/>
              </w:rPr>
              <w:t>r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mas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93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Beban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Cetak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enggandaan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Lainnya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32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fotokopi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Folio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HVS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70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gram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3085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Lembar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lembar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300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36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925.500</w:t>
            </w:r>
          </w:p>
        </w:tc>
      </w:tr>
      <w:tr>
        <w:trPr>
          <w:trHeight w:val="369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93" w:type="dxa"/>
            <w:gridSpan w:val="5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73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[-]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5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embe</w:t>
            </w:r>
            <w:r>
              <w:rPr>
                <w:rFonts w:cs="Segoe UI" w:hAnsi="Segoe UI" w:eastAsia="Segoe UI" w:ascii="Segoe UI"/>
                <w:b/>
                <w:spacing w:val="-1"/>
                <w:w w:val="100"/>
                <w:sz w:val="17"/>
                <w:szCs w:val="17"/>
              </w:rPr>
              <w:t>r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dayaan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O</w:t>
            </w:r>
            <w:r>
              <w:rPr>
                <w:rFonts w:cs="Segoe UI" w:hAnsi="Segoe UI" w:eastAsia="Segoe UI" w:ascii="Segoe UI"/>
                <w:b/>
                <w:spacing w:val="1"/>
                <w:w w:val="100"/>
                <w:sz w:val="17"/>
                <w:szCs w:val="17"/>
              </w:rPr>
              <w:t>r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mas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93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Beban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Cetak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enggandaan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Lainnya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32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fotokopi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Buram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5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Lembar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lembar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200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821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1.000</w:t>
            </w:r>
          </w:p>
        </w:tc>
      </w:tr>
      <w:tr>
        <w:trPr>
          <w:trHeight w:val="817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Beban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Cetak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enggandaan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Lainnya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32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cetak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digital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Cetak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MMT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300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g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70" w:lineRule="exact" w:line="220"/>
              <w:ind w:left="65" w:right="10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15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Meter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x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2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egiatan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meter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47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25.300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36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759.000</w:t>
            </w:r>
          </w:p>
        </w:tc>
      </w:tr>
      <w:tr>
        <w:trPr>
          <w:trHeight w:val="593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Beban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Cetak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enggandaan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Lainnya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32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fotokopi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Folio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HVS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70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gram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1567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Lembar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lembar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300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36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470.100</w:t>
            </w:r>
          </w:p>
        </w:tc>
      </w:tr>
      <w:tr>
        <w:trPr>
          <w:trHeight w:val="369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5.1.02.01.01.0029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193" w:type="dxa"/>
            <w:gridSpan w:val="5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73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Belanja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Alat/Bahan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untuk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egiatan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Kan</w:t>
            </w:r>
            <w:r>
              <w:rPr>
                <w:rFonts w:cs="Segoe UI" w:hAnsi="Segoe UI" w:eastAsia="Segoe UI" w:ascii="Segoe UI"/>
                <w:b/>
                <w:spacing w:val="-1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o</w:t>
            </w:r>
            <w:r>
              <w:rPr>
                <w:rFonts w:cs="Segoe UI" w:hAnsi="Segoe UI" w:eastAsia="Segoe UI" w:ascii="Segoe UI"/>
                <w:b/>
                <w:spacing w:val="-9"/>
                <w:w w:val="100"/>
                <w:sz w:val="17"/>
                <w:szCs w:val="17"/>
              </w:rPr>
              <w:t>r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-Bahan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ompu</w:t>
            </w:r>
            <w:r>
              <w:rPr>
                <w:rFonts w:cs="Segoe UI" w:hAnsi="Segoe UI" w:eastAsia="Segoe UI" w:ascii="Segoe UI"/>
                <w:b/>
                <w:spacing w:val="-1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er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5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632.500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369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9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[#]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Belanja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Alat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12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ulis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Kan</w:t>
            </w:r>
            <w:r>
              <w:rPr>
                <w:rFonts w:cs="Segoe UI" w:hAnsi="Segoe UI" w:eastAsia="Segoe UI" w:ascii="Segoe UI"/>
                <w:b/>
                <w:spacing w:val="-1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or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5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632.500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369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9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[-]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Asis</w:t>
            </w:r>
            <w:r>
              <w:rPr>
                <w:rFonts w:cs="Segoe UI" w:hAnsi="Segoe UI" w:eastAsia="Segoe UI" w:ascii="Segoe UI"/>
                <w:b/>
                <w:spacing w:val="-1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ensi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Bantuan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O</w:t>
            </w:r>
            <w:r>
              <w:rPr>
                <w:rFonts w:cs="Segoe UI" w:hAnsi="Segoe UI" w:eastAsia="Segoe UI" w:ascii="Segoe UI"/>
                <w:b/>
                <w:spacing w:val="1"/>
                <w:w w:val="100"/>
                <w:sz w:val="17"/>
                <w:szCs w:val="17"/>
              </w:rPr>
              <w:t>r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mas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55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Tinta/</w:t>
            </w:r>
            <w:r>
              <w:rPr>
                <w:rFonts w:cs="Segoe UI" w:hAnsi="Segoe UI" w:eastAsia="Segoe UI" w:ascii="Segoe UI"/>
                <w:spacing w:val="-17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oner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Printer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3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Set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set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383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126.500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spacing w:before="66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36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379.500</w:t>
            </w:r>
          </w:p>
        </w:tc>
      </w:tr>
    </w:tbl>
    <w:p>
      <w:pPr>
        <w:sectPr>
          <w:pgSz w:w="12240" w:h="15840"/>
          <w:pgMar w:top="520" w:bottom="280" w:left="880" w:right="780"/>
        </w:sectPr>
      </w:pPr>
    </w:p>
    <w:p>
      <w:pPr>
        <w:rPr>
          <w:sz w:val="10"/>
          <w:szCs w:val="10"/>
        </w:rPr>
        <w:jc w:val="left"/>
        <w:spacing w:lineRule="exact" w:line="100"/>
      </w:pPr>
      <w:r>
        <w:pict>
          <v:group style="position:absolute;margin-left:567.316pt;margin-top:725.273pt;width:0pt;height:73.1161pt;mso-position-horizontal-relative:page;mso-position-vertical-relative:page;z-index:-6901" coordorigin="11346,14505" coordsize="0,1462">
            <v:shape style="position:absolute;left:11346;top:14505;width:0;height:1462" coordorigin="11346,14505" coordsize="0,1462" path="m11346,14505l11346,14993e" filled="f" stroked="t" strokeweight="0.758703pt" strokecolor="#000000">
              <v:path arrowok="t"/>
            </v:shape>
            <w10:wrap type="none"/>
          </v:group>
        </w:pict>
      </w:r>
      <w:r>
        <w:pict>
          <v:group style="position:absolute;margin-left:48.8664pt;margin-top:30.6207pt;width:79.8031pt;height:19.2025pt;mso-position-horizontal-relative:page;mso-position-vertical-relative:page;z-index:-6902" coordorigin="977,612" coordsize="1596,384">
            <v:shape style="position:absolute;left:985;top:982;width:1581;height:0" coordorigin="985,982" coordsize="1581,0" path="m985,982l2566,982e" filled="f" stroked="t" strokeweight="0.758703pt" strokecolor="#000000">
              <v:path arrowok="t"/>
            </v:shape>
            <v:shape style="position:absolute;left:2559;top:172;width:0;height:817" coordorigin="2559,172" coordsize="0,817" path="m2559,620l2559,989e" filled="f" stroked="t" strokeweight="0.758703pt" strokecolor="#000000">
              <v:path arrowok="t"/>
            </v:shape>
            <v:shape style="position:absolute;left:992;top:172;width:0;height:817" coordorigin="992,172" coordsize="0,817" path="m992,620l992,989e" filled="f" stroked="t" strokeweight="0.758703pt" strokecolor="#000000">
              <v:path arrowok="t"/>
            </v:shape>
            <w10:wrap type="none"/>
          </v:group>
        </w:pict>
      </w:r>
      <w:r>
        <w:rPr>
          <w:sz w:val="10"/>
          <w:szCs w:val="10"/>
        </w:rPr>
      </w:r>
    </w:p>
    <w:tbl>
      <w:tblPr>
        <w:tblW w:w="0" w:type="auto"/>
        <w:tblLook w:val="01E0"/>
        <w:jc w:val="left"/>
        <w:tblInd w:w="9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62" w:hRule="exact"/>
        </w:trPr>
        <w:tc>
          <w:tcPr>
            <w:tcW w:w="5349" w:type="dxa"/>
            <w:gridSpan w:val="2"/>
            <w:vMerge w:val="restart"/>
            <w:tcBorders>
              <w:top w:val="nil" w:sz="6" w:space="0" w:color="auto"/>
              <w:left w:val="nil" w:sz="6" w:space="0" w:color="auto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1"/>
              <w:ind w:left="1904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5"/>
                <w:w w:val="100"/>
                <w:sz w:val="17"/>
                <w:szCs w:val="17"/>
              </w:rPr>
              <w:t>R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efill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Tinta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Catride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Epson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center"/>
              <w:spacing w:lineRule="exact" w:line="220"/>
              <w:ind w:left="1871" w:right="2453"/>
            </w:pPr>
            <w:r>
              <w:rPr>
                <w:rFonts w:cs="Segoe UI" w:hAnsi="Segoe UI" w:eastAsia="Segoe UI" w:ascii="Segoe UI"/>
                <w:spacing w:val="-7"/>
                <w:w w:val="100"/>
                <w:sz w:val="17"/>
                <w:szCs w:val="17"/>
              </w:rPr>
              <w:t>W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arna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70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ml</w:t>
            </w:r>
          </w:p>
        </w:tc>
        <w:tc>
          <w:tcPr>
            <w:tcW w:w="909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949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54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01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594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158" w:hRule="exact"/>
        </w:trPr>
        <w:tc>
          <w:tcPr>
            <w:tcW w:w="5349" w:type="dxa"/>
            <w:gridSpan w:val="2"/>
            <w:vMerge w:val=""/>
            <w:tcBorders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5006" w:type="dxa"/>
            <w:gridSpan w:val="5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817" w:hRule="exact"/>
        </w:trPr>
        <w:tc>
          <w:tcPr>
            <w:tcW w:w="1568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center"/>
              <w:spacing w:before="66"/>
              <w:ind w:left="32" w:right="2261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Tinta/</w:t>
            </w:r>
            <w:r>
              <w:rPr>
                <w:rFonts w:cs="Segoe UI" w:hAnsi="Segoe UI" w:eastAsia="Segoe UI" w:ascii="Segoe UI"/>
                <w:spacing w:val="-17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oner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Printer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32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5"/>
                <w:w w:val="100"/>
                <w:sz w:val="17"/>
                <w:szCs w:val="17"/>
              </w:rPr>
              <w:t>R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efill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Tinta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Catride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Epson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32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Hitam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70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ml</w:t>
            </w:r>
          </w:p>
        </w:tc>
        <w:tc>
          <w:tcPr>
            <w:tcW w:w="909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2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Set</w:t>
            </w:r>
          </w:p>
        </w:tc>
        <w:tc>
          <w:tcPr>
            <w:tcW w:w="949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set</w:t>
            </w:r>
          </w:p>
        </w:tc>
        <w:tc>
          <w:tcPr>
            <w:tcW w:w="1054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383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126.500</w:t>
            </w:r>
          </w:p>
        </w:tc>
        <w:tc>
          <w:tcPr>
            <w:tcW w:w="501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594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36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253.000</w:t>
            </w:r>
          </w:p>
        </w:tc>
      </w:tr>
      <w:tr>
        <w:trPr>
          <w:trHeight w:val="369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5.1.02.01.01.0052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193" w:type="dxa"/>
            <w:gridSpan w:val="5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73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Belanja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Makanan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dan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Minuman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Ra</w:t>
            </w:r>
            <w:r>
              <w:rPr>
                <w:rFonts w:cs="Segoe UI" w:hAnsi="Segoe UI" w:eastAsia="Segoe UI" w:ascii="Segoe UI"/>
                <w:b/>
                <w:spacing w:val="-2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at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420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9.805.000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369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9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[#]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Belanja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Makanan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dan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Minuman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Ra</w:t>
            </w:r>
            <w:r>
              <w:rPr>
                <w:rFonts w:cs="Segoe UI" w:hAnsi="Segoe UI" w:eastAsia="Segoe UI" w:ascii="Segoe UI"/>
                <w:b/>
                <w:spacing w:val="-2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at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420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9.805.000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369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9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[-]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Asis</w:t>
            </w:r>
            <w:r>
              <w:rPr>
                <w:rFonts w:cs="Segoe UI" w:hAnsi="Segoe UI" w:eastAsia="Segoe UI" w:ascii="Segoe UI"/>
                <w:b/>
                <w:spacing w:val="-1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ensi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Bantuan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O</w:t>
            </w:r>
            <w:r>
              <w:rPr>
                <w:rFonts w:cs="Segoe UI" w:hAnsi="Segoe UI" w:eastAsia="Segoe UI" w:ascii="Segoe UI"/>
                <w:b/>
                <w:spacing w:val="1"/>
                <w:w w:val="100"/>
                <w:sz w:val="17"/>
                <w:szCs w:val="17"/>
              </w:rPr>
              <w:t>r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mas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1041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70" w:lineRule="exact" w:line="220"/>
              <w:ind w:left="328" w:right="205" w:hanging="263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Beban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makanan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minuman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rapat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Jamuan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Minum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Makanan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ecil: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Rapat,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enataran,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enyuluhan,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Kursus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egiatan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Lain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Sejenis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Untuk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OPD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 w:right="82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23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x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3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egiatan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orang/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jamuan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47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15.000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506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1.035.000</w:t>
            </w:r>
          </w:p>
        </w:tc>
      </w:tr>
      <w:tr>
        <w:trPr>
          <w:trHeight w:val="1265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70" w:lineRule="exact" w:line="220"/>
              <w:ind w:left="328" w:right="101" w:hanging="263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Beban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makanan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minuman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rapat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1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Jamuan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Makan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erseorangan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(Siang/Malam):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Rapat,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enataran,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enyuluhan,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Kursus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egiatan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Lain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Sejenis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Untuk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OPD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 w:right="90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23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x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3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egiatan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orang/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jamuan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47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38.000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506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2.622.000</w:t>
            </w:r>
          </w:p>
        </w:tc>
      </w:tr>
      <w:tr>
        <w:trPr>
          <w:trHeight w:val="369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93" w:type="dxa"/>
            <w:gridSpan w:val="5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73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[-]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5"/>
                <w:w w:val="100"/>
                <w:sz w:val="17"/>
                <w:szCs w:val="17"/>
              </w:rPr>
              <w:t>F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asilitasi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egiatan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O</w:t>
            </w:r>
            <w:r>
              <w:rPr>
                <w:rFonts w:cs="Segoe UI" w:hAnsi="Segoe UI" w:eastAsia="Segoe UI" w:ascii="Segoe UI"/>
                <w:b/>
                <w:spacing w:val="1"/>
                <w:w w:val="100"/>
                <w:sz w:val="17"/>
                <w:szCs w:val="17"/>
              </w:rPr>
              <w:t>r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mas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1265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70" w:lineRule="exact" w:line="220"/>
              <w:ind w:left="328" w:right="101" w:hanging="263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Beban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makanan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minuman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rapat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1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Jamuan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Makan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erseorangan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(Siang/Malam):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Rapat,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enataran,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enyuluhan,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Kursus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egiatan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Lain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Sejenis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Untuk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OPD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 w:right="90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23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x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4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egiatan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orang/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jamuan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47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38.000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506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3.496.000</w:t>
            </w:r>
          </w:p>
        </w:tc>
      </w:tr>
      <w:tr>
        <w:trPr>
          <w:trHeight w:val="1041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70" w:lineRule="exact" w:line="220"/>
              <w:ind w:left="328" w:right="205" w:hanging="263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Beban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makanan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minuman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rapat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Jamuan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Minum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Makanan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ecil: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Rapat,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enataran,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enyuluhan,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Kursus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egiatan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Lain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Sejenis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Untuk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OPD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 w:right="82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23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x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4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egiatan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orang/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jamuan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47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15.000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506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1.380.000</w:t>
            </w:r>
          </w:p>
        </w:tc>
      </w:tr>
      <w:tr>
        <w:trPr>
          <w:trHeight w:val="369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93" w:type="dxa"/>
            <w:gridSpan w:val="5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73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[-]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5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embe</w:t>
            </w:r>
            <w:r>
              <w:rPr>
                <w:rFonts w:cs="Segoe UI" w:hAnsi="Segoe UI" w:eastAsia="Segoe UI" w:ascii="Segoe UI"/>
                <w:b/>
                <w:spacing w:val="-1"/>
                <w:w w:val="100"/>
                <w:sz w:val="17"/>
                <w:szCs w:val="17"/>
              </w:rPr>
              <w:t>r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dayaan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O</w:t>
            </w:r>
            <w:r>
              <w:rPr>
                <w:rFonts w:cs="Segoe UI" w:hAnsi="Segoe UI" w:eastAsia="Segoe UI" w:ascii="Segoe UI"/>
                <w:b/>
                <w:spacing w:val="1"/>
                <w:w w:val="100"/>
                <w:sz w:val="17"/>
                <w:szCs w:val="17"/>
              </w:rPr>
              <w:t>r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mas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1265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70" w:lineRule="exact" w:line="220"/>
              <w:ind w:left="328" w:right="101" w:hanging="263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Beban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makanan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minuman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rapat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1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Jamuan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Makan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erseorangan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(Siang/Malam):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Rapat,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enataran,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enyuluhan,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Kursus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egiatan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Lain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Sejenis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Untuk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OPD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 w:right="90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12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x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2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egiatan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orang/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jamuan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47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38.000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36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912.000</w:t>
            </w:r>
          </w:p>
        </w:tc>
      </w:tr>
      <w:tr>
        <w:trPr>
          <w:trHeight w:val="1041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70" w:lineRule="exact" w:line="220"/>
              <w:ind w:left="328" w:right="205" w:hanging="263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Beban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makanan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minuman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rapat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Jamuan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Minum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Makanan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ecil: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Rapat,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enataran,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enyuluhan,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Kursus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egiatan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Lain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Sejenis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Untuk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OPD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 w:right="82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12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x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2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egiatan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orang/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jamuan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47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15.000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36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360.000</w:t>
            </w:r>
          </w:p>
        </w:tc>
      </w:tr>
      <w:tr>
        <w:trPr>
          <w:trHeight w:val="369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5.1.02.01.01.0053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193" w:type="dxa"/>
            <w:gridSpan w:val="5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73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Belanja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Makanan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dan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Minuman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2"/>
                <w:w w:val="100"/>
                <w:sz w:val="17"/>
                <w:szCs w:val="17"/>
              </w:rPr>
              <w:t>J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amuan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15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amu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322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64.925.000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369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9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[#]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Belanja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Makanan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dan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Minuman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egiatan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322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64.925.000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369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9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[-]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Asis</w:t>
            </w:r>
            <w:r>
              <w:rPr>
                <w:rFonts w:cs="Segoe UI" w:hAnsi="Segoe UI" w:eastAsia="Segoe UI" w:ascii="Segoe UI"/>
                <w:b/>
                <w:spacing w:val="-1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ensi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Bantuan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O</w:t>
            </w:r>
            <w:r>
              <w:rPr>
                <w:rFonts w:cs="Segoe UI" w:hAnsi="Segoe UI" w:eastAsia="Segoe UI" w:ascii="Segoe UI"/>
                <w:b/>
                <w:spacing w:val="1"/>
                <w:w w:val="100"/>
                <w:sz w:val="17"/>
                <w:szCs w:val="17"/>
              </w:rPr>
              <w:t>r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mas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1041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70" w:lineRule="exact" w:line="220"/>
              <w:ind w:left="328" w:right="205" w:hanging="263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Beban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makanan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minuman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rapat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Jamuan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Minum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Makanan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ecil: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Rapat,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enataran,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enyuluhan,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Kursus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egiatan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Lain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Sejenis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Untuk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OPD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 w:right="82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75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x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6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egiatan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orang/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jamuan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47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15.000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506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6.750.000</w:t>
            </w:r>
          </w:p>
        </w:tc>
      </w:tr>
      <w:tr>
        <w:trPr>
          <w:trHeight w:val="1265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70" w:lineRule="exact" w:line="220"/>
              <w:ind w:left="328" w:right="101" w:hanging="263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Beban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makanan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minuman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rapat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1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Jamuan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Makan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erseorangan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(Siang/Malam):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Rapat,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enataran,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enyuluhan,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Kursus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egiatan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Lain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Sejenis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Untuk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OPD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 w:right="90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75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x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6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egiatan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orang/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jamuan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47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38.000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414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17.100.000</w:t>
            </w:r>
          </w:p>
        </w:tc>
      </w:tr>
      <w:tr>
        <w:trPr>
          <w:trHeight w:val="369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93" w:type="dxa"/>
            <w:gridSpan w:val="5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73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[-]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5"/>
                <w:w w:val="100"/>
                <w:sz w:val="17"/>
                <w:szCs w:val="17"/>
              </w:rPr>
              <w:t>F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asilitasi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egiatan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O</w:t>
            </w:r>
            <w:r>
              <w:rPr>
                <w:rFonts w:cs="Segoe UI" w:hAnsi="Segoe UI" w:eastAsia="Segoe UI" w:ascii="Segoe UI"/>
                <w:b/>
                <w:spacing w:val="1"/>
                <w:w w:val="100"/>
                <w:sz w:val="17"/>
                <w:szCs w:val="17"/>
              </w:rPr>
              <w:t>r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mas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94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Beban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makanan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minuman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rapat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75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orang/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47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38.000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spacing w:before="66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414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19.950.000</w:t>
            </w:r>
          </w:p>
        </w:tc>
      </w:tr>
    </w:tbl>
    <w:p>
      <w:pPr>
        <w:sectPr>
          <w:pgSz w:w="12240" w:h="15840"/>
          <w:pgMar w:top="520" w:bottom="280" w:left="880" w:right="780"/>
        </w:sectPr>
      </w:pPr>
    </w:p>
    <w:p>
      <w:pPr>
        <w:rPr>
          <w:sz w:val="9"/>
          <w:szCs w:val="9"/>
        </w:rPr>
        <w:jc w:val="left"/>
        <w:spacing w:before="2" w:lineRule="exact" w:line="80"/>
      </w:pP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9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968" w:hRule="exact"/>
        </w:trPr>
        <w:tc>
          <w:tcPr>
            <w:tcW w:w="1568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781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5" w:lineRule="exact" w:line="220"/>
              <w:ind w:left="328" w:right="101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Jamuan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Makan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erseorangan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(Siang/Malam):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Rapat,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enataran,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enyuluhan,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Kursus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egiatan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Lain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Sejenis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Untuk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OPD</w:t>
            </w:r>
          </w:p>
        </w:tc>
        <w:tc>
          <w:tcPr>
            <w:tcW w:w="909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1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x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7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egiatan</w:t>
            </w:r>
          </w:p>
        </w:tc>
        <w:tc>
          <w:tcPr>
            <w:tcW w:w="949" w:type="dxa"/>
            <w:vMerge w:val="restart"/>
            <w:tcBorders>
              <w:top w:val="nil" w:sz="6" w:space="0" w:color="auto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1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jamuan</w:t>
            </w:r>
          </w:p>
        </w:tc>
        <w:tc>
          <w:tcPr>
            <w:tcW w:w="1054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01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594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105" w:hRule="exact"/>
        </w:trPr>
        <w:tc>
          <w:tcPr>
            <w:tcW w:w="15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/>
        </w:tc>
        <w:tc>
          <w:tcPr>
            <w:tcW w:w="378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70" w:lineRule="exact" w:line="220"/>
              <w:ind w:left="328" w:right="205" w:hanging="263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Beban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makanan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minuman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rapat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Jamuan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Minum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Makanan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ecil: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Rapat,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enataran,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enyuluhan,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Kursus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egiatan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Lain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Sejenis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Untuk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OPD</w:t>
            </w:r>
          </w:p>
        </w:tc>
        <w:tc>
          <w:tcPr>
            <w:tcW w:w="9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 w:right="82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75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x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7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egiatan</w:t>
            </w:r>
          </w:p>
        </w:tc>
        <w:tc>
          <w:tcPr>
            <w:tcW w:w="949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47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15.000</w:t>
            </w:r>
          </w:p>
        </w:tc>
        <w:tc>
          <w:tcPr>
            <w:tcW w:w="5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506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7.875.000</w:t>
            </w:r>
          </w:p>
        </w:tc>
      </w:tr>
      <w:tr>
        <w:trPr>
          <w:trHeight w:val="935" w:hRule="exact"/>
        </w:trPr>
        <w:tc>
          <w:tcPr>
            <w:tcW w:w="1568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781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909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4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orang/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jamuan</w:t>
            </w:r>
          </w:p>
        </w:tc>
        <w:tc>
          <w:tcPr>
            <w:tcW w:w="105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01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69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93" w:type="dxa"/>
            <w:gridSpan w:val="5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73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[-]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5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embe</w:t>
            </w:r>
            <w:r>
              <w:rPr>
                <w:rFonts w:cs="Segoe UI" w:hAnsi="Segoe UI" w:eastAsia="Segoe UI" w:ascii="Segoe UI"/>
                <w:b/>
                <w:spacing w:val="-1"/>
                <w:w w:val="100"/>
                <w:sz w:val="17"/>
                <w:szCs w:val="17"/>
              </w:rPr>
              <w:t>r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dayaan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O</w:t>
            </w:r>
            <w:r>
              <w:rPr>
                <w:rFonts w:cs="Segoe UI" w:hAnsi="Segoe UI" w:eastAsia="Segoe UI" w:ascii="Segoe UI"/>
                <w:b/>
                <w:spacing w:val="1"/>
                <w:w w:val="100"/>
                <w:sz w:val="17"/>
                <w:szCs w:val="17"/>
              </w:rPr>
              <w:t>r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mas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1041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70" w:lineRule="exact" w:line="220"/>
              <w:ind w:left="328" w:right="205" w:hanging="263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Beban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makanan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minuman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rapat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Jamuan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Minum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Makanan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ecil: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Rapat,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enataran,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enyuluhan,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Kursus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egiatan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Lain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Sejenis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Untuk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OPD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125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x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2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egiatan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orang/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jamuan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47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15.000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506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3.750.000</w:t>
            </w:r>
          </w:p>
        </w:tc>
      </w:tr>
      <w:tr>
        <w:trPr>
          <w:trHeight w:val="1265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70" w:lineRule="exact" w:line="220"/>
              <w:ind w:left="328" w:right="101" w:hanging="263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Beban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makanan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minuman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rapat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1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Jamuan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Makan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erseorangan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(Siang/Malam):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Rapat,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enataran,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enyuluhan,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Kursus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egiatan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Lain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Sejenis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Untuk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OPD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125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x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2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egiatan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orang/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jamuan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47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38.000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506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9.500.000</w:t>
            </w:r>
          </w:p>
        </w:tc>
      </w:tr>
      <w:tr>
        <w:trPr>
          <w:trHeight w:val="369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5.1.02.02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193" w:type="dxa"/>
            <w:gridSpan w:val="5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73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Belanja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2"/>
                <w:w w:val="100"/>
                <w:sz w:val="17"/>
                <w:szCs w:val="17"/>
              </w:rPr>
              <w:t>J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asa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322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15.400.000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369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5.1.02.02.01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19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Belanja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2"/>
                <w:w w:val="100"/>
                <w:sz w:val="17"/>
                <w:szCs w:val="17"/>
              </w:rPr>
              <w:t>J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asa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Kan</w:t>
            </w:r>
            <w:r>
              <w:rPr>
                <w:rFonts w:cs="Segoe UI" w:hAnsi="Segoe UI" w:eastAsia="Segoe UI" w:ascii="Segoe UI"/>
                <w:b/>
                <w:spacing w:val="-1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or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322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15.400.000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369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5.1.02.02.01.0003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19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Honora</w:t>
            </w:r>
            <w:r>
              <w:rPr>
                <w:rFonts w:cs="Segoe UI" w:hAnsi="Segoe UI" w:eastAsia="Segoe UI" w:ascii="Segoe UI"/>
                <w:b/>
                <w:spacing w:val="1"/>
                <w:w w:val="100"/>
                <w:sz w:val="17"/>
                <w:szCs w:val="17"/>
              </w:rPr>
              <w:t>r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ium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Narasumber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atau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5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em</w:t>
            </w:r>
            <w:r>
              <w:rPr>
                <w:rFonts w:cs="Segoe UI" w:hAnsi="Segoe UI" w:eastAsia="Segoe UI" w:ascii="Segoe UI"/>
                <w:b/>
                <w:spacing w:val="-2"/>
                <w:w w:val="100"/>
                <w:sz w:val="17"/>
                <w:szCs w:val="17"/>
              </w:rPr>
              <w:t>b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ahas,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Modera</w:t>
            </w:r>
            <w:r>
              <w:rPr>
                <w:rFonts w:cs="Segoe UI" w:hAnsi="Segoe UI" w:eastAsia="Segoe UI" w:ascii="Segoe UI"/>
                <w:b/>
                <w:spacing w:val="-1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o</w:t>
            </w:r>
            <w:r>
              <w:rPr>
                <w:rFonts w:cs="Segoe UI" w:hAnsi="Segoe UI" w:eastAsia="Segoe UI" w:ascii="Segoe UI"/>
                <w:b/>
                <w:spacing w:val="-14"/>
                <w:w w:val="100"/>
                <w:sz w:val="17"/>
                <w:szCs w:val="17"/>
              </w:rPr>
              <w:t>r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,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5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em</w:t>
            </w:r>
            <w:r>
              <w:rPr>
                <w:rFonts w:cs="Segoe UI" w:hAnsi="Segoe UI" w:eastAsia="Segoe UI" w:ascii="Segoe UI"/>
                <w:b/>
                <w:spacing w:val="-2"/>
                <w:w w:val="100"/>
                <w:sz w:val="17"/>
                <w:szCs w:val="17"/>
              </w:rPr>
              <w:t>b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awa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Acara,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dan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4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anitia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322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15.400.000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369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9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[#]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Honora</w:t>
            </w:r>
            <w:r>
              <w:rPr>
                <w:rFonts w:cs="Segoe UI" w:hAnsi="Segoe UI" w:eastAsia="Segoe UI" w:ascii="Segoe UI"/>
                <w:b/>
                <w:spacing w:val="1"/>
                <w:w w:val="100"/>
                <w:sz w:val="17"/>
                <w:szCs w:val="17"/>
              </w:rPr>
              <w:t>r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ium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Narasumber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-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Modera</w:t>
            </w:r>
            <w:r>
              <w:rPr>
                <w:rFonts w:cs="Segoe UI" w:hAnsi="Segoe UI" w:eastAsia="Segoe UI" w:ascii="Segoe UI"/>
                <w:b/>
                <w:spacing w:val="-1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or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-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5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em</w:t>
            </w:r>
            <w:r>
              <w:rPr>
                <w:rFonts w:cs="Segoe UI" w:hAnsi="Segoe UI" w:eastAsia="Segoe UI" w:ascii="Segoe UI"/>
                <w:b/>
                <w:spacing w:val="-2"/>
                <w:w w:val="100"/>
                <w:sz w:val="17"/>
                <w:szCs w:val="17"/>
              </w:rPr>
              <w:t>b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awa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Acara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322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15.400.000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369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9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[-]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Asis</w:t>
            </w:r>
            <w:r>
              <w:rPr>
                <w:rFonts w:cs="Segoe UI" w:hAnsi="Segoe UI" w:eastAsia="Segoe UI" w:ascii="Segoe UI"/>
                <w:b/>
                <w:spacing w:val="-1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ensi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Bantuan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O</w:t>
            </w:r>
            <w:r>
              <w:rPr>
                <w:rFonts w:cs="Segoe UI" w:hAnsi="Segoe UI" w:eastAsia="Segoe UI" w:ascii="Segoe UI"/>
                <w:b/>
                <w:spacing w:val="1"/>
                <w:w w:val="100"/>
                <w:sz w:val="17"/>
                <w:szCs w:val="17"/>
              </w:rPr>
              <w:t>r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mas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1041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70" w:lineRule="exact" w:line="220"/>
              <w:ind w:left="328" w:right="45" w:hanging="263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Honorarium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17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enaga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Ahli/Narasumber/Instruktur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Honorarium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Narasumber/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embahas: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ejabat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Eselon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II/</w:t>
            </w:r>
            <w:r>
              <w:rPr>
                <w:rFonts w:cs="Segoe UI" w:hAnsi="Segoe UI" w:eastAsia="Segoe UI" w:ascii="Segoe UI"/>
                <w:spacing w:val="-15"/>
                <w:w w:val="100"/>
                <w:sz w:val="17"/>
                <w:szCs w:val="17"/>
              </w:rPr>
              <w:t>Y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ang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Disetarakan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2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orang/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jam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253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1.000.000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506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2.000.000</w:t>
            </w:r>
          </w:p>
        </w:tc>
      </w:tr>
      <w:tr>
        <w:trPr>
          <w:trHeight w:val="369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93" w:type="dxa"/>
            <w:gridSpan w:val="5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73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[-]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5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embe</w:t>
            </w:r>
            <w:r>
              <w:rPr>
                <w:rFonts w:cs="Segoe UI" w:hAnsi="Segoe UI" w:eastAsia="Segoe UI" w:ascii="Segoe UI"/>
                <w:b/>
                <w:spacing w:val="-1"/>
                <w:w w:val="100"/>
                <w:sz w:val="17"/>
                <w:szCs w:val="17"/>
              </w:rPr>
              <w:t>r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dayaan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O</w:t>
            </w:r>
            <w:r>
              <w:rPr>
                <w:rFonts w:cs="Segoe UI" w:hAnsi="Segoe UI" w:eastAsia="Segoe UI" w:ascii="Segoe UI"/>
                <w:b/>
                <w:spacing w:val="1"/>
                <w:w w:val="100"/>
                <w:sz w:val="17"/>
                <w:szCs w:val="17"/>
              </w:rPr>
              <w:t>r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mas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817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70" w:lineRule="exact" w:line="220"/>
              <w:ind w:left="328" w:right="45" w:hanging="263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Honorarium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17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enaga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Ahli/Narasumber/Instruktur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Honorarium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Moderator: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Honorarium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Moderator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x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2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egiatan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orang/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kegiatan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383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700.000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506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1.400.000</w:t>
            </w:r>
          </w:p>
        </w:tc>
      </w:tr>
      <w:tr>
        <w:trPr>
          <w:trHeight w:val="1489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70" w:lineRule="exact" w:line="220"/>
              <w:ind w:left="328" w:right="45" w:hanging="263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Honorarium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17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enaga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Ahli/Narasumber/Instruktur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Honorarium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Narasumber/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embahas: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epala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Daerah/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ejabat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Setingkat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epala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Daerah/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ejabat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Daerah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Lainnya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15"/>
                <w:w w:val="100"/>
                <w:sz w:val="17"/>
                <w:szCs w:val="17"/>
              </w:rPr>
              <w:t>Y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ang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Disetarakan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4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x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2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egiatan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orang/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jam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19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253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1.400.000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19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19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414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11.200.000</w:t>
            </w:r>
          </w:p>
        </w:tc>
      </w:tr>
      <w:tr>
        <w:trPr>
          <w:trHeight w:val="817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70" w:lineRule="exact" w:line="220"/>
              <w:ind w:left="328" w:right="45" w:hanging="263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Honorarium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17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enaga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Ahli/Narasumber/Instruktur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Honorarium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embawa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Acara: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Honorarium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embawa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Acara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x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2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egiatan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orang/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kegiatan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383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400.000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36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800.000</w:t>
            </w:r>
          </w:p>
        </w:tc>
      </w:tr>
      <w:tr>
        <w:trPr>
          <w:trHeight w:val="369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5.1.02.04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193" w:type="dxa"/>
            <w:gridSpan w:val="5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73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Belana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5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erjalanan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Dinas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322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67.926.000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369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5.1.02.04.01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19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Belanja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5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erjalanan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Dinas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Dalam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Nege</w:t>
            </w:r>
            <w:r>
              <w:rPr>
                <w:rFonts w:cs="Segoe UI" w:hAnsi="Segoe UI" w:eastAsia="Segoe UI" w:ascii="Segoe UI"/>
                <w:b/>
                <w:spacing w:val="1"/>
                <w:w w:val="100"/>
                <w:sz w:val="17"/>
                <w:szCs w:val="17"/>
              </w:rPr>
              <w:t>r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i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322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67.926.000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369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5.1.02.04.01.0001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19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Belanja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5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erjalanan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Dinas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Biasa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322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34.576.000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369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9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[#]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Belanja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5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erjalanan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Dinas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Luar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Daerah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322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34.576.000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369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9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[-]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Asis</w:t>
            </w:r>
            <w:r>
              <w:rPr>
                <w:rFonts w:cs="Segoe UI" w:hAnsi="Segoe UI" w:eastAsia="Segoe UI" w:ascii="Segoe UI"/>
                <w:b/>
                <w:spacing w:val="-1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ensi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Bantuan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O</w:t>
            </w:r>
            <w:r>
              <w:rPr>
                <w:rFonts w:cs="Segoe UI" w:hAnsi="Segoe UI" w:eastAsia="Segoe UI" w:ascii="Segoe UI"/>
                <w:b/>
                <w:spacing w:val="1"/>
                <w:w w:val="100"/>
                <w:sz w:val="17"/>
                <w:szCs w:val="17"/>
              </w:rPr>
              <w:t>r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mas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93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Bahan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Bakar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Minyak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32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Bahan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bakar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minyak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(BBM)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70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Liter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liter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47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10.000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36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700.000</w:t>
            </w:r>
          </w:p>
        </w:tc>
      </w:tr>
      <w:tr>
        <w:trPr>
          <w:trHeight w:val="876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Beban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perjalanan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dinas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luar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daerah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32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Uang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Harian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erjalanan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Dinas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328"/>
            </w:pP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Jawa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17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engah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Selain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Eks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Karesidenan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2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x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2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egiatan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orang/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hari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383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340.000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spacing w:before="66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506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1.360.000</w:t>
            </w:r>
          </w:p>
        </w:tc>
      </w:tr>
    </w:tbl>
    <w:p>
      <w:pPr>
        <w:sectPr>
          <w:pgSz w:w="12240" w:h="15840"/>
          <w:pgMar w:top="520" w:bottom="280" w:left="880" w:right="780"/>
        </w:sectPr>
      </w:pPr>
    </w:p>
    <w:p>
      <w:pPr>
        <w:rPr>
          <w:sz w:val="9"/>
          <w:szCs w:val="9"/>
        </w:rPr>
        <w:jc w:val="left"/>
        <w:spacing w:before="2" w:lineRule="exact" w:line="80"/>
      </w:pP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9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6" w:hRule="exact"/>
        </w:trPr>
        <w:tc>
          <w:tcPr>
            <w:tcW w:w="1568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781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1"/>
              <w:ind w:left="32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Surakarta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Tingkat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</w:t>
            </w:r>
          </w:p>
        </w:tc>
        <w:tc>
          <w:tcPr>
            <w:tcW w:w="909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949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54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01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594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1041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Beban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perjalanan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dinas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luar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daerah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2" w:lineRule="exact" w:line="220"/>
              <w:ind w:left="328" w:right="263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Uang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Harian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erjalanan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Dinas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Jawa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17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engah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Selain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Eks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Karesidenan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Surakarta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Tingkat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G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2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x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2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egiatan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orang/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hari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383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330.000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506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1.320.000</w:t>
            </w:r>
          </w:p>
        </w:tc>
      </w:tr>
      <w:tr>
        <w:trPr>
          <w:trHeight w:val="1041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Beban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perjalanan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dinas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luar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daerah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2" w:lineRule="exact" w:line="220"/>
              <w:ind w:left="328" w:right="263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Uang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Harian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erjalanan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Dinas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Jawa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17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engah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Selain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Eks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Karesidenan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Surakarta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Tingkat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I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2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x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2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egiatan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orang/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hari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383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256.000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506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1.024.000</w:t>
            </w:r>
          </w:p>
        </w:tc>
      </w:tr>
      <w:tr>
        <w:trPr>
          <w:trHeight w:val="1041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Beban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perjalanan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dinas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luar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daerah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2" w:lineRule="exact" w:line="220"/>
              <w:ind w:left="328" w:right="263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Uang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Harian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erjalanan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Dinas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Jawa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17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engah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Selain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Eks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Karesidenan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Surakarta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Tingkat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x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2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egiatan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orang/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hari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383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350.000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36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700.000</w:t>
            </w:r>
          </w:p>
        </w:tc>
      </w:tr>
      <w:tr>
        <w:trPr>
          <w:trHeight w:val="369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93" w:type="dxa"/>
            <w:gridSpan w:val="5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73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[-]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5"/>
                <w:w w:val="100"/>
                <w:sz w:val="17"/>
                <w:szCs w:val="17"/>
              </w:rPr>
              <w:t>F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asilitasi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egiatan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O</w:t>
            </w:r>
            <w:r>
              <w:rPr>
                <w:rFonts w:cs="Segoe UI" w:hAnsi="Segoe UI" w:eastAsia="Segoe UI" w:ascii="Segoe UI"/>
                <w:b/>
                <w:spacing w:val="1"/>
                <w:w w:val="100"/>
                <w:sz w:val="17"/>
                <w:szCs w:val="17"/>
              </w:rPr>
              <w:t>r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mas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93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Bahan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Bakar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Minyak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32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Bahan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bakar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minyak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(BBM)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70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Liter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liter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47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10.000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36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700.000</w:t>
            </w:r>
          </w:p>
        </w:tc>
      </w:tr>
      <w:tr>
        <w:trPr>
          <w:trHeight w:val="1041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Beban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perjalanan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dinas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luar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daerah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2" w:lineRule="exact" w:line="220"/>
              <w:ind w:left="328" w:right="263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Uang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Harian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erjalanan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Dinas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Jawa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17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engah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Selain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Eks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Karesidenan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Surakarta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Tingkat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x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2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egiatan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orang/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hari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383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340.000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36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680.000</w:t>
            </w:r>
          </w:p>
        </w:tc>
      </w:tr>
      <w:tr>
        <w:trPr>
          <w:trHeight w:val="1041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Beban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perjalanan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dinas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luar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daerah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2" w:lineRule="exact" w:line="220"/>
              <w:ind w:left="328" w:right="263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Uang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Harian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erjalanan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Dinas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Jawa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17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engah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Selain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Eks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Karesidenan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Surakarta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Tingkat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orang/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hari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383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350.000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36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350.000</w:t>
            </w:r>
          </w:p>
        </w:tc>
      </w:tr>
      <w:tr>
        <w:trPr>
          <w:trHeight w:val="1041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Beban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perjalanan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dinas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luar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daerah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2" w:lineRule="exact" w:line="220"/>
              <w:ind w:left="328" w:right="263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Uang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Harian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erjalanan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Dinas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Jawa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17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engah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Selain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Eks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Karesidenan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Surakarta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Tingkat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I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x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egiatan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orang/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hari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383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256.000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36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256.000</w:t>
            </w:r>
          </w:p>
        </w:tc>
      </w:tr>
      <w:tr>
        <w:trPr>
          <w:trHeight w:val="1041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Beban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perjalanan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dinas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luar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daerah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2" w:lineRule="exact" w:line="220"/>
              <w:ind w:left="328" w:right="263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Uang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Harian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erjalanan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Dinas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Jawa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17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engah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Selain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Eks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Karesidenan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Surakarta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Tingkat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G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x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2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egiatan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orang/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hari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383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330.000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36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660.000</w:t>
            </w:r>
          </w:p>
        </w:tc>
      </w:tr>
      <w:tr>
        <w:trPr>
          <w:trHeight w:val="369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93" w:type="dxa"/>
            <w:gridSpan w:val="5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73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[-]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5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embe</w:t>
            </w:r>
            <w:r>
              <w:rPr>
                <w:rFonts w:cs="Segoe UI" w:hAnsi="Segoe UI" w:eastAsia="Segoe UI" w:ascii="Segoe UI"/>
                <w:b/>
                <w:spacing w:val="-1"/>
                <w:w w:val="100"/>
                <w:sz w:val="17"/>
                <w:szCs w:val="17"/>
              </w:rPr>
              <w:t>r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dayaan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O</w:t>
            </w:r>
            <w:r>
              <w:rPr>
                <w:rFonts w:cs="Segoe UI" w:hAnsi="Segoe UI" w:eastAsia="Segoe UI" w:ascii="Segoe UI"/>
                <w:b/>
                <w:spacing w:val="1"/>
                <w:w w:val="100"/>
                <w:sz w:val="17"/>
                <w:szCs w:val="17"/>
              </w:rPr>
              <w:t>r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mas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93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Bahan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Bakar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Minyak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32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Bahan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bakar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minyak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(BBM)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70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Liter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liter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47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10.000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36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700.000</w:t>
            </w:r>
          </w:p>
        </w:tc>
      </w:tr>
      <w:tr>
        <w:trPr>
          <w:trHeight w:val="1265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Beban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erjalanan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Dinas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Lainnya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2" w:lineRule="exact" w:line="220"/>
              <w:ind w:left="328" w:right="117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erjalanan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Dinas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Dalam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Rangka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Capacity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Building,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lokasi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Luar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Daerah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di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Jawa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17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engah/DIY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,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selama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2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hari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malam,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dengan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alat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transportasi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bus.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10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orang/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paket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253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1.950.000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414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19.500.000</w:t>
            </w:r>
          </w:p>
        </w:tc>
      </w:tr>
      <w:tr>
        <w:trPr>
          <w:trHeight w:val="1041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Beban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perjalanan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dinas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luar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daerah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2" w:lineRule="exact" w:line="220"/>
              <w:ind w:left="328" w:right="263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Uang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Harian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erjalanan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Dinas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Jawa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17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engah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Selain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Eks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Karesidenan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Surakarta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Tingkat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I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3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x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2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egiatan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orang/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hari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383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256.000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506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1.536.000</w:t>
            </w:r>
          </w:p>
        </w:tc>
      </w:tr>
      <w:tr>
        <w:trPr>
          <w:trHeight w:val="1041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Beban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perjalanan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dinas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luar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daerah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2" w:lineRule="exact" w:line="220"/>
              <w:ind w:left="328" w:right="263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Uang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Harian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erjalanan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Dinas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Jawa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17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engah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Selain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Eks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Karesidenan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Surakarta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Tingkat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G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3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x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2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egiatan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orang/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hari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383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330.000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506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1.980.000</w:t>
            </w:r>
          </w:p>
        </w:tc>
      </w:tr>
      <w:tr>
        <w:trPr>
          <w:trHeight w:val="817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Beban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perjalanan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dinas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luar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daerah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32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Uang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5"/>
                <w:w w:val="100"/>
                <w:sz w:val="17"/>
                <w:szCs w:val="17"/>
              </w:rPr>
              <w:t>R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epresentasi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erjalanan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32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Dinas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Luar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Daerah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Eselon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Ii/Jpt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x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2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egiatan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orang/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hari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383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150.000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36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300.000</w:t>
            </w:r>
          </w:p>
        </w:tc>
      </w:tr>
      <w:tr>
        <w:trPr>
          <w:trHeight w:val="705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Beban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perjalanan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dinas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luar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daerah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3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x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2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orang/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hari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383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350.000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spacing w:before="66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506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2.100.000</w:t>
            </w:r>
          </w:p>
        </w:tc>
      </w:tr>
    </w:tbl>
    <w:p>
      <w:pPr>
        <w:sectPr>
          <w:pgSz w:w="12240" w:h="15840"/>
          <w:pgMar w:top="520" w:bottom="280" w:left="880" w:right="780"/>
        </w:sectPr>
      </w:pPr>
    </w:p>
    <w:p>
      <w:pPr>
        <w:rPr>
          <w:sz w:val="9"/>
          <w:szCs w:val="9"/>
        </w:rPr>
        <w:jc w:val="left"/>
        <w:spacing w:before="2" w:lineRule="exact" w:line="80"/>
      </w:pP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9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60" w:hRule="exact"/>
        </w:trPr>
        <w:tc>
          <w:tcPr>
            <w:tcW w:w="1568" w:type="dxa"/>
            <w:vMerge w:val="restart"/>
            <w:tcBorders>
              <w:top w:val="nil" w:sz="6" w:space="0" w:color="auto"/>
              <w:left w:val="single" w:sz="6" w:space="0" w:color="000000"/>
              <w:right w:val="single" w:sz="6" w:space="0" w:color="000000"/>
            </w:tcBorders>
          </w:tcPr>
          <w:p/>
        </w:tc>
        <w:tc>
          <w:tcPr>
            <w:tcW w:w="3781" w:type="dxa"/>
            <w:vMerge w:val="restart"/>
            <w:tcBorders>
              <w:top w:val="nil" w:sz="6" w:space="0" w:color="auto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5" w:lineRule="exact" w:line="220"/>
              <w:ind w:left="328" w:right="263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Uang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Harian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erjalanan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Dinas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Jawa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17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engah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Selain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Eks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Karesidenan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Surakarta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Tingkat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</w:t>
            </w:r>
          </w:p>
        </w:tc>
        <w:tc>
          <w:tcPr>
            <w:tcW w:w="909" w:type="dxa"/>
            <w:vMerge w:val="restart"/>
            <w:tcBorders>
              <w:top w:val="nil" w:sz="6" w:space="0" w:color="auto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1"/>
              <w:ind w:left="65"/>
            </w:pP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egiatan</w:t>
            </w:r>
          </w:p>
        </w:tc>
        <w:tc>
          <w:tcPr>
            <w:tcW w:w="949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501" w:type="dxa"/>
            <w:vMerge w:val="restart"/>
            <w:tcBorders>
              <w:top w:val="nil" w:sz="6" w:space="0" w:color="auto"/>
              <w:left w:val="single" w:sz="6" w:space="0" w:color="000000"/>
              <w:right w:val="single" w:sz="6" w:space="0" w:color="000000"/>
            </w:tcBorders>
          </w:tcPr>
          <w:p/>
        </w:tc>
        <w:tc>
          <w:tcPr>
            <w:tcW w:w="1594" w:type="dxa"/>
            <w:vMerge w:val="restart"/>
            <w:tcBorders>
              <w:top w:val="nil" w:sz="6" w:space="0" w:color="auto"/>
              <w:left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184" w:hRule="exact"/>
        </w:trPr>
        <w:tc>
          <w:tcPr>
            <w:tcW w:w="1568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781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909" w:type="dxa"/>
            <w:vMerge w:val=""/>
            <w:tcBorders>
              <w:left w:val="single" w:sz="6" w:space="0" w:color="000000"/>
              <w:right w:val="single" w:sz="6" w:space="0" w:color="000000"/>
            </w:tcBorders>
          </w:tcPr>
          <w:p/>
        </w:tc>
        <w:tc>
          <w:tcPr>
            <w:tcW w:w="2002" w:type="dxa"/>
            <w:gridSpan w:val="2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501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105" w:hRule="exact"/>
        </w:trPr>
        <w:tc>
          <w:tcPr>
            <w:tcW w:w="15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/>
        </w:tc>
        <w:tc>
          <w:tcPr>
            <w:tcW w:w="378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Beban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perjalanan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dinas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luar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daerah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2" w:lineRule="exact" w:line="220"/>
              <w:ind w:left="328" w:right="263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Uang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Harian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erjalanan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Dinas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Jawa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17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engah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Selain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Eks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Karesidenan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Surakarta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Tingkat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C</w:t>
            </w:r>
          </w:p>
        </w:tc>
        <w:tc>
          <w:tcPr>
            <w:tcW w:w="909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949" w:type="dxa"/>
            <w:vMerge w:val="restart"/>
            <w:tcBorders>
              <w:top w:val="nil" w:sz="6" w:space="0" w:color="auto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orang/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hari</w:t>
            </w:r>
          </w:p>
        </w:tc>
        <w:tc>
          <w:tcPr>
            <w:tcW w:w="10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383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355.000</w:t>
            </w:r>
          </w:p>
        </w:tc>
        <w:tc>
          <w:tcPr>
            <w:tcW w:w="5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36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710.000</w:t>
            </w:r>
          </w:p>
        </w:tc>
      </w:tr>
      <w:tr>
        <w:trPr>
          <w:trHeight w:val="935" w:hRule="exact"/>
        </w:trPr>
        <w:tc>
          <w:tcPr>
            <w:tcW w:w="1568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781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x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2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egiatan</w:t>
            </w:r>
          </w:p>
        </w:tc>
        <w:tc>
          <w:tcPr>
            <w:tcW w:w="949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5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01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69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5.1.02.04.01.0003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193" w:type="dxa"/>
            <w:gridSpan w:val="5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73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Belanja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5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erjalanan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Dinas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Dalam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ota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322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33.350.000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369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9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[#]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Belanja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5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erjalanan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Dinas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Dalam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Daerah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322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14.600.000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369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9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[-]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Asis</w:t>
            </w:r>
            <w:r>
              <w:rPr>
                <w:rFonts w:cs="Segoe UI" w:hAnsi="Segoe UI" w:eastAsia="Segoe UI" w:ascii="Segoe UI"/>
                <w:b/>
                <w:spacing w:val="-1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ensi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Bantuan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O</w:t>
            </w:r>
            <w:r>
              <w:rPr>
                <w:rFonts w:cs="Segoe UI" w:hAnsi="Segoe UI" w:eastAsia="Segoe UI" w:ascii="Segoe UI"/>
                <w:b/>
                <w:spacing w:val="1"/>
                <w:w w:val="100"/>
                <w:sz w:val="17"/>
                <w:szCs w:val="17"/>
              </w:rPr>
              <w:t>r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mas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817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70" w:lineRule="exact" w:line="220"/>
              <w:ind w:left="328" w:right="263" w:hanging="263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Beban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perjalanan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dinas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dalam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daerah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Uang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Harian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erjalanan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Dinas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Dalam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Daerah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Tingkat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2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x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4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egiatan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orang/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hari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383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120.000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36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960.000</w:t>
            </w:r>
          </w:p>
        </w:tc>
      </w:tr>
      <w:tr>
        <w:trPr>
          <w:trHeight w:val="817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70" w:lineRule="exact" w:line="220"/>
              <w:ind w:left="328" w:right="263" w:hanging="263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Beban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perjalanan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dinas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dalam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daerah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Uang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Harian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erjalanan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Dinas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Dalam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Daerah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Tingkat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I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x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2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egiatan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orang/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hari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47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80.000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36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160.000</w:t>
            </w:r>
          </w:p>
        </w:tc>
      </w:tr>
      <w:tr>
        <w:trPr>
          <w:trHeight w:val="817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70" w:lineRule="exact" w:line="220"/>
              <w:ind w:left="328" w:right="263" w:hanging="263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Beban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perjalanan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dinas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dalam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daerah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Uang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Harian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erjalanan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Dinas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Dalam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Daerah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Tingkat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G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2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x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2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egiatan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orang/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hari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383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110.000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36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440.000</w:t>
            </w:r>
          </w:p>
        </w:tc>
      </w:tr>
      <w:tr>
        <w:trPr>
          <w:trHeight w:val="817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70" w:lineRule="exact" w:line="220"/>
              <w:ind w:left="328" w:right="263" w:hanging="263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Beban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perjalanan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dinas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dalam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daerah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Uang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Harian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erjalanan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Dinas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Dalam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Daerah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Tingkat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x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3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egiatan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orang/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hari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383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130.000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36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390.000</w:t>
            </w:r>
          </w:p>
        </w:tc>
      </w:tr>
      <w:tr>
        <w:trPr>
          <w:trHeight w:val="369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93" w:type="dxa"/>
            <w:gridSpan w:val="5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73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[-]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5"/>
                <w:w w:val="100"/>
                <w:sz w:val="17"/>
                <w:szCs w:val="17"/>
              </w:rPr>
              <w:t>F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asilitasi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egiatan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O</w:t>
            </w:r>
            <w:r>
              <w:rPr>
                <w:rFonts w:cs="Segoe UI" w:hAnsi="Segoe UI" w:eastAsia="Segoe UI" w:ascii="Segoe UI"/>
                <w:b/>
                <w:spacing w:val="1"/>
                <w:w w:val="100"/>
                <w:sz w:val="17"/>
                <w:szCs w:val="17"/>
              </w:rPr>
              <w:t>r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mas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93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Bahan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Bakar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Minyak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32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Bahan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bakar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minyak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(BBM)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20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Liter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liter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47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10.000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36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200.000</w:t>
            </w:r>
          </w:p>
        </w:tc>
      </w:tr>
      <w:tr>
        <w:trPr>
          <w:trHeight w:val="817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70" w:lineRule="exact" w:line="220"/>
              <w:ind w:left="328" w:right="263" w:hanging="263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Beban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perjalanan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dinas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dalam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daerah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Uang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Harian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erjalanan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Dinas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Dalam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Daerah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Tingkat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2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x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4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egiatan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orang/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hari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383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120.000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36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960.000</w:t>
            </w:r>
          </w:p>
        </w:tc>
      </w:tr>
      <w:tr>
        <w:trPr>
          <w:trHeight w:val="817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70" w:lineRule="exact" w:line="220"/>
              <w:ind w:left="328" w:right="263" w:hanging="263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Beban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perjalanan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dinas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dalam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daerah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Uang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Harian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erjalanan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Dinas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Dalam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Daerah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Tingkat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I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3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x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2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egiatan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orang/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hari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47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80.000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36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480.000</w:t>
            </w:r>
          </w:p>
        </w:tc>
      </w:tr>
      <w:tr>
        <w:trPr>
          <w:trHeight w:val="817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70" w:lineRule="exact" w:line="220"/>
              <w:ind w:left="328" w:right="263" w:hanging="263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Beban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perjalanan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dinas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dalam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daerah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Uang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Harian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erjalanan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Dinas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Dalam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Daerah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Tingkat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G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2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x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4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egiatan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orang/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hari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383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110.000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36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880.000</w:t>
            </w:r>
          </w:p>
        </w:tc>
      </w:tr>
      <w:tr>
        <w:trPr>
          <w:trHeight w:val="817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70" w:lineRule="exact" w:line="220"/>
              <w:ind w:left="328" w:right="263" w:hanging="263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Beban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perjalanan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dinas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dalam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daerah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Uang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Harian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erjalanan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Dinas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Dalam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Daerah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Tingkat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x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2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egiatan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orang/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hari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383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130.000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36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260.000</w:t>
            </w:r>
          </w:p>
        </w:tc>
      </w:tr>
      <w:tr>
        <w:trPr>
          <w:trHeight w:val="369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93" w:type="dxa"/>
            <w:gridSpan w:val="5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73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[-]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5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embe</w:t>
            </w:r>
            <w:r>
              <w:rPr>
                <w:rFonts w:cs="Segoe UI" w:hAnsi="Segoe UI" w:eastAsia="Segoe UI" w:ascii="Segoe UI"/>
                <w:b/>
                <w:spacing w:val="-1"/>
                <w:w w:val="100"/>
                <w:sz w:val="17"/>
                <w:szCs w:val="17"/>
              </w:rPr>
              <w:t>r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dayaan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O</w:t>
            </w:r>
            <w:r>
              <w:rPr>
                <w:rFonts w:cs="Segoe UI" w:hAnsi="Segoe UI" w:eastAsia="Segoe UI" w:ascii="Segoe UI"/>
                <w:b/>
                <w:spacing w:val="1"/>
                <w:w w:val="100"/>
                <w:sz w:val="17"/>
                <w:szCs w:val="17"/>
              </w:rPr>
              <w:t>r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mas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93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Bahan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Bakar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Minyak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32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Bahan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bakar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minyak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(BBM)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45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Liter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liter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47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10.000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36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450.000</w:t>
            </w:r>
          </w:p>
        </w:tc>
      </w:tr>
      <w:tr>
        <w:trPr>
          <w:trHeight w:val="817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70" w:lineRule="exact" w:line="220"/>
              <w:ind w:left="328" w:right="263" w:hanging="263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Beban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perjalanan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dinas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dalam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daerah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Uang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Harian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erjalanan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Dinas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Dalam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Daerah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Tingkat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5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x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6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egiatan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orang/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hari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383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120.000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506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3.600.000</w:t>
            </w:r>
          </w:p>
        </w:tc>
      </w:tr>
      <w:tr>
        <w:trPr>
          <w:trHeight w:val="817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70" w:lineRule="exact" w:line="220"/>
              <w:ind w:left="328" w:right="263" w:hanging="263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Beban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perjalanan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dinas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dalam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daerah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Uang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Harian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erjalanan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Dinas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Dalam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Daerah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Tingkat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x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3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egiatan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orang/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hari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383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130.000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36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390.000</w:t>
            </w:r>
          </w:p>
        </w:tc>
      </w:tr>
      <w:tr>
        <w:trPr>
          <w:trHeight w:val="817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70" w:lineRule="exact" w:line="220"/>
              <w:ind w:left="328" w:right="267" w:hanging="263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Beban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perjalanan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dinas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dalam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daerah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Uang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5"/>
                <w:w w:val="100"/>
                <w:sz w:val="17"/>
                <w:szCs w:val="17"/>
              </w:rPr>
              <w:t>R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epresentasi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erjalanan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Dinas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Dalam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Daerah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Eselon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Ii/Jpt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orang/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hari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47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75.000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72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75.000</w:t>
            </w:r>
          </w:p>
        </w:tc>
      </w:tr>
      <w:tr>
        <w:trPr>
          <w:trHeight w:val="573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Beban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perjalanan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dinas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dalam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daerah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4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x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6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orang/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hari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47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80.000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spacing w:before="66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506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1.920.000</w:t>
            </w:r>
          </w:p>
        </w:tc>
      </w:tr>
    </w:tbl>
    <w:p>
      <w:pPr>
        <w:sectPr>
          <w:pgSz w:w="12240" w:h="15840"/>
          <w:pgMar w:top="520" w:bottom="280" w:left="880" w:right="780"/>
        </w:sectPr>
      </w:pPr>
    </w:p>
    <w:p>
      <w:pPr>
        <w:rPr>
          <w:sz w:val="9"/>
          <w:szCs w:val="9"/>
        </w:rPr>
        <w:jc w:val="left"/>
        <w:spacing w:before="2" w:lineRule="exact" w:line="80"/>
      </w:pP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9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49" w:hRule="exact"/>
        </w:trPr>
        <w:tc>
          <w:tcPr>
            <w:tcW w:w="1568" w:type="dxa"/>
            <w:vMerge w:val="restart"/>
            <w:tcBorders>
              <w:top w:val="nil" w:sz="6" w:space="0" w:color="auto"/>
              <w:left w:val="single" w:sz="6" w:space="0" w:color="000000"/>
              <w:right w:val="single" w:sz="6" w:space="0" w:color="000000"/>
            </w:tcBorders>
          </w:tcPr>
          <w:p/>
        </w:tc>
        <w:tc>
          <w:tcPr>
            <w:tcW w:w="3781" w:type="dxa"/>
            <w:vMerge w:val="restart"/>
            <w:tcBorders>
              <w:top w:val="nil" w:sz="6" w:space="0" w:color="auto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1"/>
              <w:ind w:left="32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Uang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Harian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erjalanan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Dinas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328"/>
            </w:pP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Dalam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Daerah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Tingkat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I</w:t>
            </w:r>
          </w:p>
        </w:tc>
        <w:tc>
          <w:tcPr>
            <w:tcW w:w="909" w:type="dxa"/>
            <w:vMerge w:val="restart"/>
            <w:tcBorders>
              <w:top w:val="nil" w:sz="6" w:space="0" w:color="auto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1"/>
              <w:ind w:left="65"/>
            </w:pP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egiatan</w:t>
            </w:r>
          </w:p>
        </w:tc>
        <w:tc>
          <w:tcPr>
            <w:tcW w:w="949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501" w:type="dxa"/>
            <w:vMerge w:val="restart"/>
            <w:tcBorders>
              <w:top w:val="nil" w:sz="6" w:space="0" w:color="auto"/>
              <w:left w:val="single" w:sz="6" w:space="0" w:color="000000"/>
              <w:right w:val="single" w:sz="6" w:space="0" w:color="000000"/>
            </w:tcBorders>
          </w:tcPr>
          <w:p/>
        </w:tc>
        <w:tc>
          <w:tcPr>
            <w:tcW w:w="1594" w:type="dxa"/>
            <w:vMerge w:val="restart"/>
            <w:tcBorders>
              <w:top w:val="nil" w:sz="6" w:space="0" w:color="auto"/>
              <w:left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171" w:hRule="exact"/>
        </w:trPr>
        <w:tc>
          <w:tcPr>
            <w:tcW w:w="1568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781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909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2002" w:type="dxa"/>
            <w:gridSpan w:val="2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501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817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70" w:lineRule="exact" w:line="220"/>
              <w:ind w:left="328" w:right="263" w:hanging="263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Beban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perjalanan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dinas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dalam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daerah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Uang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Harian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erjalanan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Dinas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Dalam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Daerah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Tingkat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G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5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x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6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egiatan</w:t>
            </w:r>
          </w:p>
        </w:tc>
        <w:tc>
          <w:tcPr>
            <w:tcW w:w="949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orang/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hari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383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110.000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506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3.300.000</w:t>
            </w:r>
          </w:p>
        </w:tc>
      </w:tr>
      <w:tr>
        <w:trPr>
          <w:trHeight w:val="817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perjalanan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dinas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dalam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daerah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32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Uang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Harian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erjalanan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Dinas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328"/>
            </w:pP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Dalam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Daerah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Tingkat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C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 w:right="240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/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Hari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383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135.000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36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135.000</w:t>
            </w:r>
          </w:p>
        </w:tc>
      </w:tr>
      <w:tr>
        <w:trPr>
          <w:trHeight w:val="369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93" w:type="dxa"/>
            <w:gridSpan w:val="5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73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[#]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Belanja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Uang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Saku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5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ese</w:t>
            </w:r>
            <w:r>
              <w:rPr>
                <w:rFonts w:cs="Segoe UI" w:hAnsi="Segoe UI" w:eastAsia="Segoe UI" w:ascii="Segoe UI"/>
                <w:b/>
                <w:spacing w:val="5"/>
                <w:w w:val="100"/>
                <w:sz w:val="17"/>
                <w:szCs w:val="17"/>
              </w:rPr>
              <w:t>r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ta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322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18.750.000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369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9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[-]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5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embe</w:t>
            </w:r>
            <w:r>
              <w:rPr>
                <w:rFonts w:cs="Segoe UI" w:hAnsi="Segoe UI" w:eastAsia="Segoe UI" w:ascii="Segoe UI"/>
                <w:b/>
                <w:spacing w:val="-1"/>
                <w:w w:val="100"/>
                <w:sz w:val="17"/>
                <w:szCs w:val="17"/>
              </w:rPr>
              <w:t>r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dayaan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O</w:t>
            </w:r>
            <w:r>
              <w:rPr>
                <w:rFonts w:cs="Segoe UI" w:hAnsi="Segoe UI" w:eastAsia="Segoe UI" w:ascii="Segoe UI"/>
                <w:b/>
                <w:spacing w:val="1"/>
                <w:w w:val="100"/>
                <w:sz w:val="17"/>
                <w:szCs w:val="17"/>
              </w:rPr>
              <w:t>r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mas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1041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Beban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erjalanan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Dinas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Lainnya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2" w:lineRule="exact" w:line="220"/>
              <w:ind w:left="328" w:right="340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Uang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saku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peserta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kegiatan/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rapat/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sosialisasi/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pelatihan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dsb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NON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PEG</w:t>
            </w:r>
            <w:r>
              <w:rPr>
                <w:rFonts w:cs="Segoe UI" w:hAnsi="Segoe UI" w:eastAsia="Segoe UI" w:ascii="Segoe UI"/>
                <w:spacing w:val="-12"/>
                <w:w w:val="100"/>
                <w:sz w:val="17"/>
                <w:szCs w:val="17"/>
              </w:rPr>
              <w:t>A</w:t>
            </w:r>
            <w:r>
              <w:rPr>
                <w:rFonts w:cs="Segoe UI" w:hAnsi="Segoe UI" w:eastAsia="Segoe UI" w:ascii="Segoe UI"/>
                <w:spacing w:val="-7"/>
                <w:w w:val="100"/>
                <w:sz w:val="17"/>
                <w:szCs w:val="17"/>
              </w:rPr>
              <w:t>W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emkab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Karanganyar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250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orang/hari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47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75.000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414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18.750.000</w:t>
            </w:r>
          </w:p>
        </w:tc>
      </w:tr>
      <w:tr>
        <w:trPr>
          <w:trHeight w:val="369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5.1.05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193" w:type="dxa"/>
            <w:gridSpan w:val="5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73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Belanja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Hi</w:t>
            </w:r>
            <w:r>
              <w:rPr>
                <w:rFonts w:cs="Segoe UI" w:hAnsi="Segoe UI" w:eastAsia="Segoe UI" w:ascii="Segoe UI"/>
                <w:b/>
                <w:spacing w:val="-2"/>
                <w:w w:val="100"/>
                <w:sz w:val="17"/>
                <w:szCs w:val="17"/>
              </w:rPr>
              <w:t>b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ah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78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4.500.000.000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593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5.1.05.05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19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Belanja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Hi</w:t>
            </w:r>
            <w:r>
              <w:rPr>
                <w:rFonts w:cs="Segoe UI" w:hAnsi="Segoe UI" w:eastAsia="Segoe UI" w:ascii="Segoe UI"/>
                <w:b/>
                <w:spacing w:val="-2"/>
                <w:w w:val="100"/>
                <w:sz w:val="17"/>
                <w:szCs w:val="17"/>
              </w:rPr>
              <w:t>b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ah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</w:t>
            </w:r>
            <w:r>
              <w:rPr>
                <w:rFonts w:cs="Segoe UI" w:hAnsi="Segoe UI" w:eastAsia="Segoe UI" w:ascii="Segoe UI"/>
                <w:b/>
                <w:spacing w:val="-2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ada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Badan,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Lem</w:t>
            </w:r>
            <w:r>
              <w:rPr>
                <w:rFonts w:cs="Segoe UI" w:hAnsi="Segoe UI" w:eastAsia="Segoe UI" w:ascii="Segoe UI"/>
                <w:b/>
                <w:spacing w:val="-2"/>
                <w:w w:val="100"/>
                <w:sz w:val="17"/>
                <w:szCs w:val="17"/>
              </w:rPr>
              <w:t>b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aga,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O</w:t>
            </w:r>
            <w:r>
              <w:rPr>
                <w:rFonts w:cs="Segoe UI" w:hAnsi="Segoe UI" w:eastAsia="Segoe UI" w:ascii="Segoe UI"/>
                <w:b/>
                <w:spacing w:val="-1"/>
                <w:w w:val="100"/>
                <w:sz w:val="17"/>
                <w:szCs w:val="17"/>
              </w:rPr>
              <w:t>r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ganisasi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emasyarakatan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yang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Ber</w:t>
            </w:r>
            <w:r>
              <w:rPr>
                <w:rFonts w:cs="Segoe UI" w:hAnsi="Segoe UI" w:eastAsia="Segoe UI" w:ascii="Segoe UI"/>
                <w:b/>
                <w:spacing w:val="-2"/>
                <w:w w:val="100"/>
                <w:sz w:val="17"/>
                <w:szCs w:val="17"/>
              </w:rPr>
              <w:t>b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adan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Hukum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Indonesia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78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4.500.000.000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593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5.1.05.05.01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19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70" w:lineRule="exact" w:line="220"/>
              <w:ind w:left="65" w:right="268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Belanja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Hi</w:t>
            </w:r>
            <w:r>
              <w:rPr>
                <w:rFonts w:cs="Segoe UI" w:hAnsi="Segoe UI" w:eastAsia="Segoe UI" w:ascii="Segoe UI"/>
                <w:b/>
                <w:spacing w:val="-2"/>
                <w:w w:val="100"/>
                <w:sz w:val="17"/>
                <w:szCs w:val="17"/>
              </w:rPr>
              <w:t>b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ah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</w:t>
            </w:r>
            <w:r>
              <w:rPr>
                <w:rFonts w:cs="Segoe UI" w:hAnsi="Segoe UI" w:eastAsia="Segoe UI" w:ascii="Segoe UI"/>
                <w:b/>
                <w:spacing w:val="-2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ada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Badan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dan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Lem</w:t>
            </w:r>
            <w:r>
              <w:rPr>
                <w:rFonts w:cs="Segoe UI" w:hAnsi="Segoe UI" w:eastAsia="Segoe UI" w:ascii="Segoe UI"/>
                <w:b/>
                <w:spacing w:val="-2"/>
                <w:w w:val="100"/>
                <w:sz w:val="17"/>
                <w:szCs w:val="17"/>
              </w:rPr>
              <w:t>b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aga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yang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Be</w:t>
            </w:r>
            <w:r>
              <w:rPr>
                <w:rFonts w:cs="Segoe UI" w:hAnsi="Segoe UI" w:eastAsia="Segoe UI" w:ascii="Segoe UI"/>
                <w:b/>
                <w:spacing w:val="1"/>
                <w:w w:val="100"/>
                <w:sz w:val="17"/>
                <w:szCs w:val="17"/>
              </w:rPr>
              <w:t>r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sifat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Nirla</w:t>
            </w:r>
            <w:r>
              <w:rPr>
                <w:rFonts w:cs="Segoe UI" w:hAnsi="Segoe UI" w:eastAsia="Segoe UI" w:ascii="Segoe UI"/>
                <w:b/>
                <w:spacing w:val="-2"/>
                <w:w w:val="100"/>
                <w:sz w:val="17"/>
                <w:szCs w:val="17"/>
              </w:rPr>
              <w:t>b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a,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Suka</w:t>
            </w:r>
            <w:r>
              <w:rPr>
                <w:rFonts w:cs="Segoe UI" w:hAnsi="Segoe UI" w:eastAsia="Segoe UI" w:ascii="Segoe UI"/>
                <w:b/>
                <w:spacing w:val="-1"/>
                <w:w w:val="100"/>
                <w:sz w:val="17"/>
                <w:szCs w:val="17"/>
              </w:rPr>
              <w:t>r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ela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dan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Sosial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yang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Dibentuk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Be</w:t>
            </w:r>
            <w:r>
              <w:rPr>
                <w:rFonts w:cs="Segoe UI" w:hAnsi="Segoe UI" w:eastAsia="Segoe UI" w:ascii="Segoe UI"/>
                <w:b/>
                <w:spacing w:val="-1"/>
                <w:w w:val="100"/>
                <w:sz w:val="17"/>
                <w:szCs w:val="17"/>
              </w:rPr>
              <w:t>r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dasarkan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5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eraturan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5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</w:t>
            </w:r>
            <w:r>
              <w:rPr>
                <w:rFonts w:cs="Segoe UI" w:hAnsi="Segoe UI" w:eastAsia="Segoe UI" w:ascii="Segoe UI"/>
                <w:b/>
                <w:spacing w:val="1"/>
                <w:w w:val="100"/>
                <w:sz w:val="17"/>
                <w:szCs w:val="17"/>
              </w:rPr>
              <w:t>r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undang-Undangan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223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300.000.000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593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5.1.05.05.01.0001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19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Belanja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Hi</w:t>
            </w:r>
            <w:r>
              <w:rPr>
                <w:rFonts w:cs="Segoe UI" w:hAnsi="Segoe UI" w:eastAsia="Segoe UI" w:ascii="Segoe UI"/>
                <w:b/>
                <w:spacing w:val="-2"/>
                <w:w w:val="100"/>
                <w:sz w:val="17"/>
                <w:szCs w:val="17"/>
              </w:rPr>
              <w:t>b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ah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Uang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</w:t>
            </w:r>
            <w:r>
              <w:rPr>
                <w:rFonts w:cs="Segoe UI" w:hAnsi="Segoe UI" w:eastAsia="Segoe UI" w:ascii="Segoe UI"/>
                <w:b/>
                <w:spacing w:val="-2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ada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Badan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dan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Lem</w:t>
            </w:r>
            <w:r>
              <w:rPr>
                <w:rFonts w:cs="Segoe UI" w:hAnsi="Segoe UI" w:eastAsia="Segoe UI" w:ascii="Segoe UI"/>
                <w:b/>
                <w:spacing w:val="-2"/>
                <w:w w:val="100"/>
                <w:sz w:val="17"/>
                <w:szCs w:val="17"/>
              </w:rPr>
              <w:t>b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aga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yang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Be</w:t>
            </w:r>
            <w:r>
              <w:rPr>
                <w:rFonts w:cs="Segoe UI" w:hAnsi="Segoe UI" w:eastAsia="Segoe UI" w:ascii="Segoe UI"/>
                <w:b/>
                <w:spacing w:val="1"/>
                <w:w w:val="100"/>
                <w:sz w:val="17"/>
                <w:szCs w:val="17"/>
              </w:rPr>
              <w:t>r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sifat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Nirla</w:t>
            </w:r>
            <w:r>
              <w:rPr>
                <w:rFonts w:cs="Segoe UI" w:hAnsi="Segoe UI" w:eastAsia="Segoe UI" w:ascii="Segoe UI"/>
                <w:b/>
                <w:spacing w:val="-2"/>
                <w:w w:val="100"/>
                <w:sz w:val="17"/>
                <w:szCs w:val="17"/>
              </w:rPr>
              <w:t>b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a,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Suka</w:t>
            </w:r>
            <w:r>
              <w:rPr>
                <w:rFonts w:cs="Segoe UI" w:hAnsi="Segoe UI" w:eastAsia="Segoe UI" w:ascii="Segoe UI"/>
                <w:b/>
                <w:spacing w:val="-1"/>
                <w:w w:val="100"/>
                <w:sz w:val="17"/>
                <w:szCs w:val="17"/>
              </w:rPr>
              <w:t>r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ela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dan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Sosial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yang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Dibentuk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Be</w:t>
            </w:r>
            <w:r>
              <w:rPr>
                <w:rFonts w:cs="Segoe UI" w:hAnsi="Segoe UI" w:eastAsia="Segoe UI" w:ascii="Segoe UI"/>
                <w:b/>
                <w:spacing w:val="-1"/>
                <w:w w:val="100"/>
                <w:sz w:val="17"/>
                <w:szCs w:val="17"/>
              </w:rPr>
              <w:t>r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dasarkan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5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eraturan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5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</w:t>
            </w:r>
            <w:r>
              <w:rPr>
                <w:rFonts w:cs="Segoe UI" w:hAnsi="Segoe UI" w:eastAsia="Segoe UI" w:ascii="Segoe UI"/>
                <w:b/>
                <w:spacing w:val="1"/>
                <w:w w:val="100"/>
                <w:sz w:val="17"/>
                <w:szCs w:val="17"/>
              </w:rPr>
              <w:t>r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undang-Undangan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223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300.000.000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369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9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[#]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Belanja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Hi</w:t>
            </w:r>
            <w:r>
              <w:rPr>
                <w:rFonts w:cs="Segoe UI" w:hAnsi="Segoe UI" w:eastAsia="Segoe UI" w:ascii="Segoe UI"/>
                <w:b/>
                <w:spacing w:val="-2"/>
                <w:w w:val="100"/>
                <w:sz w:val="17"/>
                <w:szCs w:val="17"/>
              </w:rPr>
              <w:t>b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ah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O</w:t>
            </w:r>
            <w:r>
              <w:rPr>
                <w:rFonts w:cs="Segoe UI" w:hAnsi="Segoe UI" w:eastAsia="Segoe UI" w:ascii="Segoe UI"/>
                <w:b/>
                <w:spacing w:val="1"/>
                <w:w w:val="100"/>
                <w:sz w:val="17"/>
                <w:szCs w:val="17"/>
              </w:rPr>
              <w:t>r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mas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223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300.000.000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369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9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[-]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93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FKUB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Kabupaten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Karanganyar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[Belanja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Hibah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Uang]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19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ahun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9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300.000.000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322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300.000.000</w:t>
            </w:r>
          </w:p>
        </w:tc>
      </w:tr>
      <w:tr>
        <w:trPr>
          <w:trHeight w:val="593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5.1.05.05.02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193" w:type="dxa"/>
            <w:gridSpan w:val="5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73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Belanja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Hi</w:t>
            </w:r>
            <w:r>
              <w:rPr>
                <w:rFonts w:cs="Segoe UI" w:hAnsi="Segoe UI" w:eastAsia="Segoe UI" w:ascii="Segoe UI"/>
                <w:b/>
                <w:spacing w:val="-2"/>
                <w:w w:val="100"/>
                <w:sz w:val="17"/>
                <w:szCs w:val="17"/>
              </w:rPr>
              <w:t>b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ah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</w:t>
            </w:r>
            <w:r>
              <w:rPr>
                <w:rFonts w:cs="Segoe UI" w:hAnsi="Segoe UI" w:eastAsia="Segoe UI" w:ascii="Segoe UI"/>
                <w:b/>
                <w:spacing w:val="-2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ada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Badan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dan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Lem</w:t>
            </w:r>
            <w:r>
              <w:rPr>
                <w:rFonts w:cs="Segoe UI" w:hAnsi="Segoe UI" w:eastAsia="Segoe UI" w:ascii="Segoe UI"/>
                <w:b/>
                <w:spacing w:val="-2"/>
                <w:w w:val="100"/>
                <w:sz w:val="17"/>
                <w:szCs w:val="17"/>
              </w:rPr>
              <w:t>b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aga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Nirla</w:t>
            </w:r>
            <w:r>
              <w:rPr>
                <w:rFonts w:cs="Segoe UI" w:hAnsi="Segoe UI" w:eastAsia="Segoe UI" w:ascii="Segoe UI"/>
                <w:b/>
                <w:spacing w:val="-2"/>
                <w:w w:val="100"/>
                <w:sz w:val="17"/>
                <w:szCs w:val="17"/>
              </w:rPr>
              <w:t>b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a,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Suka</w:t>
            </w:r>
            <w:r>
              <w:rPr>
                <w:rFonts w:cs="Segoe UI" w:hAnsi="Segoe UI" w:eastAsia="Segoe UI" w:ascii="Segoe UI"/>
                <w:b/>
                <w:spacing w:val="-1"/>
                <w:w w:val="100"/>
                <w:sz w:val="17"/>
                <w:szCs w:val="17"/>
              </w:rPr>
              <w:t>r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ela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dan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Sosial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yang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15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elah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Memiliki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Surat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</w:t>
            </w:r>
            <w:r>
              <w:rPr>
                <w:rFonts w:cs="Segoe UI" w:hAnsi="Segoe UI" w:eastAsia="Segoe UI" w:ascii="Segoe UI"/>
                <w:b/>
                <w:spacing w:val="-1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erangan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15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</w:t>
            </w:r>
            <w:r>
              <w:rPr>
                <w:rFonts w:cs="Segoe UI" w:hAnsi="Segoe UI" w:eastAsia="Segoe UI" w:ascii="Segoe UI"/>
                <w:b/>
                <w:spacing w:val="-1"/>
                <w:w w:val="100"/>
                <w:sz w:val="17"/>
                <w:szCs w:val="17"/>
              </w:rPr>
              <w:t>r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da</w:t>
            </w:r>
            <w:r>
              <w:rPr>
                <w:rFonts w:cs="Segoe UI" w:hAnsi="Segoe UI" w:eastAsia="Segoe UI" w:ascii="Segoe UI"/>
                <w:b/>
                <w:spacing w:val="3"/>
                <w:w w:val="100"/>
                <w:sz w:val="17"/>
                <w:szCs w:val="17"/>
              </w:rPr>
              <w:t>f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tar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78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4.200.000.000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593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5.1.05.05.02.0001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19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Belanja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Hi</w:t>
            </w:r>
            <w:r>
              <w:rPr>
                <w:rFonts w:cs="Segoe UI" w:hAnsi="Segoe UI" w:eastAsia="Segoe UI" w:ascii="Segoe UI"/>
                <w:b/>
                <w:spacing w:val="-2"/>
                <w:w w:val="100"/>
                <w:sz w:val="17"/>
                <w:szCs w:val="17"/>
              </w:rPr>
              <w:t>b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ah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Uang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</w:t>
            </w:r>
            <w:r>
              <w:rPr>
                <w:rFonts w:cs="Segoe UI" w:hAnsi="Segoe UI" w:eastAsia="Segoe UI" w:ascii="Segoe UI"/>
                <w:b/>
                <w:spacing w:val="-2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ada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Badan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dan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Lem</w:t>
            </w:r>
            <w:r>
              <w:rPr>
                <w:rFonts w:cs="Segoe UI" w:hAnsi="Segoe UI" w:eastAsia="Segoe UI" w:ascii="Segoe UI"/>
                <w:b/>
                <w:spacing w:val="-2"/>
                <w:w w:val="100"/>
                <w:sz w:val="17"/>
                <w:szCs w:val="17"/>
              </w:rPr>
              <w:t>b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aga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Nirla</w:t>
            </w:r>
            <w:r>
              <w:rPr>
                <w:rFonts w:cs="Segoe UI" w:hAnsi="Segoe UI" w:eastAsia="Segoe UI" w:ascii="Segoe UI"/>
                <w:b/>
                <w:spacing w:val="-2"/>
                <w:w w:val="100"/>
                <w:sz w:val="17"/>
                <w:szCs w:val="17"/>
              </w:rPr>
              <w:t>b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a,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Suka</w:t>
            </w:r>
            <w:r>
              <w:rPr>
                <w:rFonts w:cs="Segoe UI" w:hAnsi="Segoe UI" w:eastAsia="Segoe UI" w:ascii="Segoe UI"/>
                <w:b/>
                <w:spacing w:val="-1"/>
                <w:w w:val="100"/>
                <w:sz w:val="17"/>
                <w:szCs w:val="17"/>
              </w:rPr>
              <w:t>r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ela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dan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Sosial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yang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b/>
                <w:spacing w:val="-15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elah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Memiliki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Surat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</w:t>
            </w:r>
            <w:r>
              <w:rPr>
                <w:rFonts w:cs="Segoe UI" w:hAnsi="Segoe UI" w:eastAsia="Segoe UI" w:ascii="Segoe UI"/>
                <w:b/>
                <w:spacing w:val="-1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erangan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15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</w:t>
            </w:r>
            <w:r>
              <w:rPr>
                <w:rFonts w:cs="Segoe UI" w:hAnsi="Segoe UI" w:eastAsia="Segoe UI" w:ascii="Segoe UI"/>
                <w:b/>
                <w:spacing w:val="-1"/>
                <w:w w:val="100"/>
                <w:sz w:val="17"/>
                <w:szCs w:val="17"/>
              </w:rPr>
              <w:t>r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da</w:t>
            </w:r>
            <w:r>
              <w:rPr>
                <w:rFonts w:cs="Segoe UI" w:hAnsi="Segoe UI" w:eastAsia="Segoe UI" w:ascii="Segoe UI"/>
                <w:b/>
                <w:spacing w:val="3"/>
                <w:w w:val="100"/>
                <w:sz w:val="17"/>
                <w:szCs w:val="17"/>
              </w:rPr>
              <w:t>f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tar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78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4.200.000.000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369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DHARMA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7"/>
                <w:w w:val="100"/>
                <w:sz w:val="17"/>
                <w:szCs w:val="17"/>
              </w:rPr>
              <w:t>W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ANI</w:t>
            </w:r>
            <w:r>
              <w:rPr>
                <w:rFonts w:cs="Segoe UI" w:hAnsi="Segoe UI" w:eastAsia="Segoe UI" w:ascii="Segoe UI"/>
                <w:spacing w:val="-12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[Belanja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Hibah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Uang]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19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ahun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9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100.000.000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spacing w:before="66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322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100.000.000</w:t>
            </w:r>
          </w:p>
        </w:tc>
      </w:tr>
      <w:tr>
        <w:trPr>
          <w:trHeight w:val="593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DPD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KNPI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Kabupaten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Karanganyar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[Belanja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Hibah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Uang]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19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ahun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9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225.000.000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322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225.000.000</w:t>
            </w:r>
          </w:p>
        </w:tc>
      </w:tr>
      <w:tr>
        <w:trPr>
          <w:trHeight w:val="593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DPD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LDII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Kabupaten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Karanganyar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[Belanja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Hibah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Uang]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19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ahun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9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200.000.000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322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200.000.000</w:t>
            </w:r>
          </w:p>
        </w:tc>
      </w:tr>
      <w:tr>
        <w:trPr>
          <w:trHeight w:val="593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70" w:lineRule="exact" w:line="220"/>
              <w:ind w:left="65" w:right="43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Forum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embauran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Bangsa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Indonesia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(FPBI)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[Belanja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Hibah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Uang]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19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ahun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161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50.000.000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414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50.000.000</w:t>
            </w:r>
          </w:p>
        </w:tc>
      </w:tr>
      <w:tr>
        <w:trPr>
          <w:trHeight w:val="817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70" w:lineRule="exact" w:line="220"/>
              <w:ind w:left="65" w:right="212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Forum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Silaturrahim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5"/>
                <w:w w:val="100"/>
                <w:sz w:val="17"/>
                <w:szCs w:val="17"/>
              </w:rPr>
              <w:t>R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emaja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Masjid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Se-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Kabupaten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Karanganyar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(FOSREMKA)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[Belanja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Hibah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Uang]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19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ahun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161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50.000.000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414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50.000.000</w:t>
            </w:r>
          </w:p>
        </w:tc>
      </w:tr>
      <w:tr>
        <w:trPr>
          <w:trHeight w:val="593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GN</w:t>
            </w:r>
            <w:r>
              <w:rPr>
                <w:rFonts w:cs="Segoe UI" w:hAnsi="Segoe UI" w:eastAsia="Segoe UI" w:ascii="Segoe UI"/>
                <w:spacing w:val="-8"/>
                <w:w w:val="100"/>
                <w:sz w:val="17"/>
                <w:szCs w:val="17"/>
              </w:rPr>
              <w:t>O</w:t>
            </w:r>
            <w:r>
              <w:rPr>
                <w:rFonts w:cs="Segoe UI" w:hAnsi="Segoe UI" w:eastAsia="Segoe UI" w:ascii="Segoe UI"/>
                <w:spacing w:val="-12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Kabupaten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Karanganyar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[Belanja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Hibah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Uang]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19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ahun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9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100.000.000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322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100.000.000</w:t>
            </w:r>
          </w:p>
        </w:tc>
      </w:tr>
      <w:tr>
        <w:trPr>
          <w:trHeight w:val="593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GOPTKI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Kabupaten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Karanganyar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[Belanja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Hibah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Uang]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19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ahun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161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50.000.000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414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50.000.000</w:t>
            </w:r>
          </w:p>
        </w:tc>
      </w:tr>
      <w:tr>
        <w:trPr>
          <w:trHeight w:val="593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G</w:t>
            </w:r>
            <w:r>
              <w:rPr>
                <w:rFonts w:cs="Segoe UI" w:hAnsi="Segoe UI" w:eastAsia="Segoe UI" w:ascii="Segoe UI"/>
                <w:spacing w:val="-4"/>
                <w:w w:val="100"/>
                <w:sz w:val="17"/>
                <w:szCs w:val="17"/>
              </w:rPr>
              <w:t>O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W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Kabupaten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Karanganyar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[Belanja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Hibah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Uang]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19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ahun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9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100.000.000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322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100.000.000</w:t>
            </w:r>
          </w:p>
        </w:tc>
      </w:tr>
      <w:tr>
        <w:trPr>
          <w:trHeight w:val="369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HARPI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Melati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[Belanja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Hibah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Uang]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19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ahun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161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50.000.000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spacing w:before="66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414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50.000.000</w:t>
            </w:r>
          </w:p>
        </w:tc>
      </w:tr>
      <w:tr>
        <w:trPr>
          <w:trHeight w:val="593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Hizbul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7"/>
                <w:w w:val="100"/>
                <w:sz w:val="17"/>
                <w:szCs w:val="17"/>
              </w:rPr>
              <w:t>W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athan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Kabupaten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Karanganyar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[Belanja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Hibah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Uang]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19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ahun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161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30.000.000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414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30.000.000</w:t>
            </w:r>
          </w:p>
        </w:tc>
      </w:tr>
      <w:tr>
        <w:trPr>
          <w:trHeight w:val="72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</w:tr>
    </w:tbl>
    <w:p>
      <w:pPr>
        <w:sectPr>
          <w:pgSz w:w="12240" w:h="15840"/>
          <w:pgMar w:top="520" w:bottom="280" w:left="880" w:right="780"/>
        </w:sectPr>
      </w:pPr>
    </w:p>
    <w:p>
      <w:pPr>
        <w:rPr>
          <w:sz w:val="9"/>
          <w:szCs w:val="9"/>
        </w:rPr>
        <w:jc w:val="left"/>
        <w:spacing w:before="2" w:lineRule="exact" w:line="80"/>
      </w:pP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9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20" w:hRule="exact"/>
        </w:trPr>
        <w:tc>
          <w:tcPr>
            <w:tcW w:w="1568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781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1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IKADI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Kabupaten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Karanganyar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[Belanja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Hibah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Uang]</w:t>
            </w:r>
          </w:p>
        </w:tc>
        <w:tc>
          <w:tcPr>
            <w:tcW w:w="909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1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19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ahun</w:t>
            </w:r>
          </w:p>
        </w:tc>
        <w:tc>
          <w:tcPr>
            <w:tcW w:w="949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54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1"/>
              <w:ind w:left="161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50.000.000</w:t>
            </w:r>
          </w:p>
        </w:tc>
        <w:tc>
          <w:tcPr>
            <w:tcW w:w="501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spacing w:before="1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594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1"/>
              <w:ind w:left="414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50.000.000</w:t>
            </w:r>
          </w:p>
        </w:tc>
      </w:tr>
      <w:tr>
        <w:trPr>
          <w:trHeight w:val="593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IPHI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ecamatan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Colomadu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[Belanja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Hibah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Uang]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19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ahun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9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100.000.000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322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100.000.000</w:t>
            </w:r>
          </w:p>
        </w:tc>
      </w:tr>
      <w:tr>
        <w:trPr>
          <w:trHeight w:val="593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IPHI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ecamatan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Gondangrejo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[Belanja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Hibah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Uang]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19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ahun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9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100.000.000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322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100.000.000</w:t>
            </w:r>
          </w:p>
        </w:tc>
      </w:tr>
      <w:tr>
        <w:trPr>
          <w:trHeight w:val="369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IPHI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ecamatan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Jaten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[Belanja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Hibah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Uang]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19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ahun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161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50.000.000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spacing w:before="66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414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50.000.000</w:t>
            </w:r>
          </w:p>
        </w:tc>
      </w:tr>
      <w:tr>
        <w:trPr>
          <w:trHeight w:val="369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IPHI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ecamatan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Jenawi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[Belanja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Hibah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Uang]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19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ahun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161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25.000.000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spacing w:before="66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414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25.000.000</w:t>
            </w:r>
          </w:p>
        </w:tc>
      </w:tr>
      <w:tr>
        <w:trPr>
          <w:trHeight w:val="369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IPHI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ecamatan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Jumapolo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[Belanja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Hibah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Uang]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19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ahun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161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50.000.000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spacing w:before="66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414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50.000.000</w:t>
            </w:r>
          </w:p>
        </w:tc>
      </w:tr>
      <w:tr>
        <w:trPr>
          <w:trHeight w:val="593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IPHI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ecamatan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Karangpandan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[Belanja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Hibah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Uang]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19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ahun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9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100.000.000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322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100.000.000</w:t>
            </w:r>
          </w:p>
        </w:tc>
      </w:tr>
      <w:tr>
        <w:trPr>
          <w:trHeight w:val="593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IPHI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ecamatan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ebakkramat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[Belanja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Hibah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Uang]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19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ahun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161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50.000.000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414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50.000.000</w:t>
            </w:r>
          </w:p>
        </w:tc>
      </w:tr>
      <w:tr>
        <w:trPr>
          <w:trHeight w:val="593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IPHI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ecamatan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19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awangmangu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[Belanja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Hibah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Uang]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19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ahun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161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50.000.000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414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50.000.000</w:t>
            </w:r>
          </w:p>
        </w:tc>
      </w:tr>
      <w:tr>
        <w:trPr>
          <w:trHeight w:val="593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elompok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Masyarakat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”</w:t>
            </w: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erukunan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Masyarakat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Karangpandan”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[Belanja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Hibah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Uang]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19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ahun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161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40.000.000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414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40.000.000</w:t>
            </w:r>
          </w:p>
        </w:tc>
      </w:tr>
      <w:tr>
        <w:trPr>
          <w:trHeight w:val="593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elompok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Masyarakat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Muda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Berkarya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”Cale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Maju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Berkarya”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[Belanja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Hibah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Uang]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19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ahun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161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20.000.000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414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20.000.000</w:t>
            </w:r>
          </w:p>
        </w:tc>
      </w:tr>
      <w:tr>
        <w:trPr>
          <w:trHeight w:val="593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70" w:lineRule="exact" w:line="220"/>
              <w:ind w:left="65" w:right="281"/>
            </w:pP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elompok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Masyarakat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"Ngudal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Bermartabat"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[Belanja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Hibah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Uang]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19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ahun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161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50.000.000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414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50.000.000</w:t>
            </w:r>
          </w:p>
        </w:tc>
      </w:tr>
      <w:tr>
        <w:trPr>
          <w:trHeight w:val="593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elompok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Masyarakat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Ngudi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Katentreman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”Tunas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Manunggal”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[Belanja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Hibah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Uang]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19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ahun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161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50.000.000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414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50.000.000</w:t>
            </w:r>
          </w:p>
        </w:tc>
      </w:tr>
      <w:tr>
        <w:trPr>
          <w:trHeight w:val="593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elompok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Masyarakat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eduli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Akhlakul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Karimah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”SAKINAH”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[Belanja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Hibah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Uang]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19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ahun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161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25.000.000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414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25.000.000</w:t>
            </w:r>
          </w:p>
        </w:tc>
      </w:tr>
      <w:tr>
        <w:trPr>
          <w:trHeight w:val="593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elompok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Masyarakat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15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resno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Rukun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”Bakti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Manunggal”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[Belanja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Hibah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Uang]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19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ahun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161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50.000.000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414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50.000.000</w:t>
            </w:r>
          </w:p>
        </w:tc>
      </w:tr>
      <w:tr>
        <w:trPr>
          <w:trHeight w:val="593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elompok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Masyarakat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15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resno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Rukun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”Manunggal”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[Belanja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Hibah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Uang]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19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ahun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161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25.000.000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414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25.000.000</w:t>
            </w:r>
          </w:p>
        </w:tc>
      </w:tr>
      <w:tr>
        <w:trPr>
          <w:trHeight w:val="593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eluarga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Besar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Putra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Putri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olri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[Belanja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Hibah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Uang]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19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ahun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161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50.000.000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414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50.000.000</w:t>
            </w:r>
          </w:p>
        </w:tc>
      </w:tr>
      <w:tr>
        <w:trPr>
          <w:trHeight w:val="369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-8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ORPRI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[Belanja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Hibah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Uang]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19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ahun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161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50.000.000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spacing w:before="66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414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50.000.000</w:t>
            </w:r>
          </w:p>
        </w:tc>
      </w:tr>
      <w:tr>
        <w:trPr>
          <w:trHeight w:val="593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LDII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Cabang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Karangpandan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[Belanja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Hibah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Uang]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19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ahun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9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150.000.000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322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150.000.000</w:t>
            </w:r>
          </w:p>
        </w:tc>
      </w:tr>
      <w:tr>
        <w:trPr>
          <w:trHeight w:val="369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LDII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ecamatan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Matesih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[Belanja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Hibah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Uang]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19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ahun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9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150.000.000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spacing w:before="66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322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150.000.000</w:t>
            </w:r>
          </w:p>
        </w:tc>
      </w:tr>
      <w:tr>
        <w:trPr>
          <w:trHeight w:val="593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LDII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ecamatan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Mojogedang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[Belanja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Hibah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Uang]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19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ahun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161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40.000.000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414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40.000.000</w:t>
            </w:r>
          </w:p>
        </w:tc>
      </w:tr>
      <w:tr>
        <w:trPr>
          <w:trHeight w:val="593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Lembaga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emberdayaan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Masyarakat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elurahan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(LPMK)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[Belanja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Hibah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Uang]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19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ahun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9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100.000.000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322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100.000.000</w:t>
            </w:r>
          </w:p>
        </w:tc>
      </w:tr>
      <w:tr>
        <w:trPr>
          <w:trHeight w:val="369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LPM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[Belanja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Hibah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Uang]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19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ahun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161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50.000.000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spacing w:before="66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414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50.000.000</w:t>
            </w:r>
          </w:p>
        </w:tc>
      </w:tr>
      <w:tr>
        <w:trPr>
          <w:trHeight w:val="593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-10"/>
                <w:w w:val="100"/>
                <w:sz w:val="17"/>
                <w:szCs w:val="17"/>
              </w:rPr>
              <w:t>L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VRI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4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oramil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19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awangmangu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[Belanja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Hibah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Uang]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19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ahun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9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150.000.000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322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150.000.000</w:t>
            </w:r>
          </w:p>
        </w:tc>
      </w:tr>
      <w:tr>
        <w:trPr>
          <w:trHeight w:val="593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MWC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NU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ecamatan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Colomadu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[Belanja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Hibah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Uang]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19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ahun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9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100.000.000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322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100.000.000</w:t>
            </w:r>
          </w:p>
        </w:tc>
      </w:tr>
      <w:tr>
        <w:trPr>
          <w:trHeight w:val="593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MWC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NU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ecamatan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Jumapolo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[Belanja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Hibah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Uang]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19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ahun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9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200.000.000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322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200.000.000</w:t>
            </w:r>
          </w:p>
        </w:tc>
      </w:tr>
      <w:tr>
        <w:trPr>
          <w:trHeight w:val="375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aguyuban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“Cahaya”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Jenawi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[Belanja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Hibah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19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ahun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161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50.000.000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spacing w:before="66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414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50.000.000</w:t>
            </w:r>
          </w:p>
        </w:tc>
      </w:tr>
    </w:tbl>
    <w:p>
      <w:pPr>
        <w:sectPr>
          <w:pgSz w:w="12240" w:h="15840"/>
          <w:pgMar w:top="520" w:bottom="280" w:left="880" w:right="780"/>
        </w:sectPr>
      </w:pPr>
    </w:p>
    <w:p>
      <w:pPr>
        <w:rPr>
          <w:rFonts w:cs="Segoe UI" w:hAnsi="Segoe UI" w:eastAsia="Segoe UI" w:ascii="Segoe UI"/>
          <w:sz w:val="17"/>
          <w:szCs w:val="17"/>
        </w:rPr>
        <w:jc w:val="left"/>
        <w:spacing w:before="61" w:lineRule="exact" w:line="200"/>
        <w:ind w:left="1752"/>
      </w:pPr>
      <w:r>
        <w:pict>
          <v:group style="position:absolute;margin-left:48.8664pt;margin-top:2.6211pt;width:79.8031pt;height:6.0284pt;mso-position-horizontal-relative:page;mso-position-vertical-relative:paragraph;z-index:-6900" coordorigin="977,52" coordsize="1596,121">
            <v:shape style="position:absolute;left:985;top:159;width:1581;height:0" coordorigin="985,159" coordsize="1581,0" path="m985,159l2566,159e" filled="f" stroked="t" strokeweight="0.758703pt" strokecolor="#000000">
              <v:path arrowok="t"/>
            </v:shape>
            <v:shape style="position:absolute;left:2559;top:-309;width:0;height:474" coordorigin="2559,-309" coordsize="0,474" path="m2559,60l2559,165e" filled="f" stroked="t" strokeweight="0.758703pt" strokecolor="#000000">
              <v:path arrowok="t"/>
            </v:shape>
            <v:shape style="position:absolute;left:992;top:-309;width:0;height:474" coordorigin="992,-309" coordsize="0,474" path="m992,60l992,165e" filled="f" stroked="t" strokeweight="0.758703pt" strokecolor="#000000">
              <v:path arrowok="t"/>
            </v:shape>
            <w10:wrap type="none"/>
          </v:group>
        </w:pict>
      </w:r>
      <w:r>
        <w:pict>
          <v:group style="position:absolute;margin-left:316.629pt;margin-top:2.6211pt;width:46.5386pt;height:15.9089pt;mso-position-horizontal-relative:page;mso-position-vertical-relative:paragraph;z-index:-6899" coordorigin="6333,52" coordsize="931,318">
            <v:shape style="position:absolute;left:6340;top:-309;width:0;height:672" coordorigin="6340,-309" coordsize="0,672" path="m6340,60l6340,363e" filled="f" stroked="t" strokeweight="0.758703pt" strokecolor="#000000">
              <v:path arrowok="t"/>
            </v:shape>
            <v:shape style="position:absolute;left:6347;top:159;width:909;height:0" coordorigin="6347,159" coordsize="909,0" path="m6347,159l7256,159e" filled="f" stroked="t" strokeweight="0.758703pt" strokecolor="#000000">
              <v:path arrowok="t"/>
            </v:shape>
            <v:shape style="position:absolute;left:7249;top:-309;width:0;height:474" coordorigin="7249,-309" coordsize="0,474" path="m7249,60l7249,165e" filled="f" stroked="t" strokeweight="0.758703pt" strokecolor="#000000">
              <v:path arrowok="t"/>
            </v:shape>
            <w10:wrap type="none"/>
          </v:group>
        </w:pict>
      </w:r>
      <w:r>
        <w:pict>
          <v:group style="position:absolute;margin-left:48.8664pt;margin-top:17.7713pt;width:79.8031pt;height:426.281pt;mso-position-horizontal-relative:page;mso-position-vertical-relative:paragraph;z-index:-6897" coordorigin="977,355" coordsize="1596,8526">
            <v:shape style="position:absolute;left:985;top:949;width:1581;height:0" coordorigin="985,949" coordsize="1581,0" path="m985,949l2566,949e" filled="f" stroked="t" strokeweight="0.758703pt" strokecolor="#000000">
              <v:path arrowok="t"/>
            </v:shape>
            <v:shape style="position:absolute;left:992;top:363;width:0;height:593" coordorigin="992,363" coordsize="0,593" path="m992,956l992,363e" filled="f" stroked="t" strokeweight="0.758703pt" strokecolor="#000000">
              <v:path arrowok="t"/>
            </v:shape>
            <v:shape style="position:absolute;left:985;top:1542;width:1581;height:0" coordorigin="985,1542" coordsize="1581,0" path="m985,1542l2566,1542e" filled="f" stroked="t" strokeweight="0.758703pt" strokecolor="#000000">
              <v:path arrowok="t"/>
            </v:shape>
            <v:shape style="position:absolute;left:992;top:956;width:0;height:593" coordorigin="992,956" coordsize="0,593" path="m992,1549l992,956e" filled="f" stroked="t" strokeweight="0.758703pt" strokecolor="#000000">
              <v:path arrowok="t"/>
            </v:shape>
            <v:shape style="position:absolute;left:985;top:2135;width:1581;height:0" coordorigin="985,2135" coordsize="1581,0" path="m985,2135l2566,2135e" filled="f" stroked="t" strokeweight="0.758703pt" strokecolor="#000000">
              <v:path arrowok="t"/>
            </v:shape>
            <v:shape style="position:absolute;left:992;top:1549;width:0;height:593" coordorigin="992,1549" coordsize="0,593" path="m992,2142l992,1549e" filled="f" stroked="t" strokeweight="0.758703pt" strokecolor="#000000">
              <v:path arrowok="t"/>
            </v:shape>
            <v:shape style="position:absolute;left:985;top:2728;width:1581;height:0" coordorigin="985,2728" coordsize="1581,0" path="m985,2728l2566,2728e" filled="f" stroked="t" strokeweight="0.758703pt" strokecolor="#000000">
              <v:path arrowok="t"/>
            </v:shape>
            <v:shape style="position:absolute;left:992;top:2142;width:0;height:593" coordorigin="992,2142" coordsize="0,593" path="m992,2734l992,2142e" filled="f" stroked="t" strokeweight="0.758703pt" strokecolor="#000000">
              <v:path arrowok="t"/>
            </v:shape>
            <v:shape style="position:absolute;left:985;top:3321;width:1581;height:0" coordorigin="985,3321" coordsize="1581,0" path="m985,3321l2566,3321e" filled="f" stroked="t" strokeweight="0.758703pt" strokecolor="#000000">
              <v:path arrowok="t"/>
            </v:shape>
            <v:shape style="position:absolute;left:992;top:2734;width:0;height:593" coordorigin="992,2734" coordsize="0,593" path="m992,3327l992,2734e" filled="f" stroked="t" strokeweight="0.758703pt" strokecolor="#000000">
              <v:path arrowok="t"/>
            </v:shape>
            <v:shape style="position:absolute;left:985;top:3913;width:1581;height:0" coordorigin="985,3913" coordsize="1581,0" path="m985,3913l2566,3913e" filled="f" stroked="t" strokeweight="0.758703pt" strokecolor="#000000">
              <v:path arrowok="t"/>
            </v:shape>
            <v:shape style="position:absolute;left:992;top:3327;width:0;height:593" coordorigin="992,3327" coordsize="0,593" path="m992,3920l992,3327e" filled="f" stroked="t" strokeweight="0.758703pt" strokecolor="#000000">
              <v:path arrowok="t"/>
            </v:shape>
            <v:shape style="position:absolute;left:985;top:4282;width:1581;height:0" coordorigin="985,4282" coordsize="1581,0" path="m985,4282l2566,4282e" filled="f" stroked="t" strokeweight="0.758703pt" strokecolor="#000000">
              <v:path arrowok="t"/>
            </v:shape>
            <v:shape style="position:absolute;left:992;top:3920;width:0;height:369" coordorigin="992,3920" coordsize="0,369" path="m992,4289l992,3920e" filled="f" stroked="t" strokeweight="0.758703pt" strokecolor="#000000">
              <v:path arrowok="t"/>
            </v:shape>
            <v:shape style="position:absolute;left:985;top:4875;width:1581;height:0" coordorigin="985,4875" coordsize="1581,0" path="m985,4875l2566,4875e" filled="f" stroked="t" strokeweight="0.758703pt" strokecolor="#000000">
              <v:path arrowok="t"/>
            </v:shape>
            <v:shape style="position:absolute;left:992;top:4289;width:0;height:593" coordorigin="992,4289" coordsize="0,593" path="m992,4882l992,4289e" filled="f" stroked="t" strokeweight="0.758703pt" strokecolor="#000000">
              <v:path arrowok="t"/>
            </v:shape>
            <v:shape style="position:absolute;left:985;top:5468;width:1581;height:0" coordorigin="985,5468" coordsize="1581,0" path="m985,5468l2566,5468e" filled="f" stroked="t" strokeweight="0.758703pt" strokecolor="#000000">
              <v:path arrowok="t"/>
            </v:shape>
            <v:shape style="position:absolute;left:992;top:4882;width:0;height:593" coordorigin="992,4882" coordsize="0,593" path="m992,5475l992,4882e" filled="f" stroked="t" strokeweight="0.758703pt" strokecolor="#000000">
              <v:path arrowok="t"/>
            </v:shape>
            <v:shape style="position:absolute;left:985;top:5837;width:1581;height:0" coordorigin="985,5837" coordsize="1581,0" path="m985,5837l2566,5837e" filled="f" stroked="t" strokeweight="0.758703pt" strokecolor="#000000">
              <v:path arrowok="t"/>
            </v:shape>
            <v:shape style="position:absolute;left:992;top:5475;width:0;height:369" coordorigin="992,5475" coordsize="0,369" path="m992,5843l992,5475e" filled="f" stroked="t" strokeweight="0.758703pt" strokecolor="#000000">
              <v:path arrowok="t"/>
            </v:shape>
            <v:shape style="position:absolute;left:985;top:6430;width:1581;height:0" coordorigin="985,6430" coordsize="1581,0" path="m985,6430l2566,6430e" filled="f" stroked="t" strokeweight="0.758703pt" strokecolor="#000000">
              <v:path arrowok="t"/>
            </v:shape>
            <v:shape style="position:absolute;left:992;top:5843;width:0;height:593" coordorigin="992,5843" coordsize="0,593" path="m992,6436l992,5843e" filled="f" stroked="t" strokeweight="0.758703pt" strokecolor="#000000">
              <v:path arrowok="t"/>
            </v:shape>
            <v:shape style="position:absolute;left:985;top:6799;width:1581;height:0" coordorigin="985,6799" coordsize="1581,0" path="m985,6799l2566,6799e" filled="f" stroked="t" strokeweight="0.758703pt" strokecolor="#000000">
              <v:path arrowok="t"/>
            </v:shape>
            <v:shape style="position:absolute;left:992;top:6436;width:0;height:369" coordorigin="992,6436" coordsize="0,369" path="m992,6805l992,6436e" filled="f" stroked="t" strokeweight="0.758703pt" strokecolor="#000000">
              <v:path arrowok="t"/>
            </v:shape>
            <v:shape style="position:absolute;left:985;top:7167;width:1581;height:0" coordorigin="985,7167" coordsize="1581,0" path="m985,7167l2566,7167e" filled="f" stroked="t" strokeweight="0.758703pt" strokecolor="#000000">
              <v:path arrowok="t"/>
            </v:shape>
            <v:shape style="position:absolute;left:992;top:6805;width:0;height:369" coordorigin="992,6805" coordsize="0,369" path="m992,7174l992,6805e" filled="f" stroked="t" strokeweight="0.758703pt" strokecolor="#000000">
              <v:path arrowok="t"/>
            </v:shape>
            <v:shape style="position:absolute;left:985;top:7760;width:1581;height:0" coordorigin="985,7760" coordsize="1581,0" path="m985,7760l2566,7760e" filled="f" stroked="t" strokeweight="0.758703pt" strokecolor="#000000">
              <v:path arrowok="t"/>
            </v:shape>
            <v:shape style="position:absolute;left:992;top:7174;width:0;height:593" coordorigin="992,7174" coordsize="0,593" path="m992,7767l992,7174e" filled="f" stroked="t" strokeweight="0.758703pt" strokecolor="#000000">
              <v:path arrowok="t"/>
            </v:shape>
            <v:shape style="position:absolute;left:985;top:8129;width:1581;height:0" coordorigin="985,8129" coordsize="1581,0" path="m985,8129l2566,8129e" filled="f" stroked="t" strokeweight="0.758703pt" strokecolor="#000000">
              <v:path arrowok="t"/>
            </v:shape>
            <v:shape style="position:absolute;left:992;top:7767;width:0;height:369" coordorigin="992,7767" coordsize="0,369" path="m992,8136l992,7767e" filled="f" stroked="t" strokeweight="0.758703pt" strokecolor="#000000">
              <v:path arrowok="t"/>
            </v:shape>
            <v:shape style="position:absolute;left:985;top:8498;width:1581;height:0" coordorigin="985,8498" coordsize="1581,0" path="m985,8498l2566,8498e" filled="f" stroked="t" strokeweight="0.758703pt" strokecolor="#000000">
              <v:path arrowok="t"/>
            </v:shape>
            <v:shape style="position:absolute;left:992;top:8136;width:0;height:369" coordorigin="992,8136" coordsize="0,369" path="m992,8505l992,8136e" filled="f" stroked="t" strokeweight="0.758703pt" strokecolor="#000000">
              <v:path arrowok="t"/>
            </v:shape>
            <v:shape style="position:absolute;left:992;top:8505;width:0;height:369" coordorigin="992,8505" coordsize="0,369" path="m992,8873l992,8505e" filled="f" stroked="t" strokeweight="0.758703pt" strokecolor="#000000">
              <v:path arrowok="t"/>
            </v:shape>
            <w10:wrap type="none"/>
          </v:group>
        </w:pict>
      </w:r>
      <w:r>
        <w:rPr>
          <w:rFonts w:cs="Segoe UI" w:hAnsi="Segoe UI" w:eastAsia="Segoe UI" w:ascii="Segoe UI"/>
          <w:spacing w:val="0"/>
          <w:w w:val="100"/>
          <w:position w:val="-1"/>
          <w:sz w:val="17"/>
          <w:szCs w:val="17"/>
        </w:rPr>
        <w:t>Uang]</w:t>
      </w:r>
      <w:r>
        <w:rPr>
          <w:rFonts w:cs="Segoe UI" w:hAnsi="Segoe UI" w:eastAsia="Segoe UI" w:ascii="Segoe UI"/>
          <w:spacing w:val="0"/>
          <w:w w:val="100"/>
          <w:position w:val="0"/>
          <w:sz w:val="17"/>
          <w:szCs w:val="17"/>
        </w:rPr>
      </w:r>
    </w:p>
    <w:p>
      <w:pPr>
        <w:rPr>
          <w:sz w:val="8"/>
          <w:szCs w:val="8"/>
        </w:rPr>
        <w:jc w:val="left"/>
        <w:spacing w:before="7" w:lineRule="exact" w:line="80"/>
      </w:pPr>
      <w:r>
        <w:rPr>
          <w:sz w:val="8"/>
          <w:szCs w:val="8"/>
        </w:rPr>
      </w:r>
    </w:p>
    <w:tbl>
      <w:tblPr>
        <w:tblW w:w="0" w:type="auto"/>
        <w:tblLook w:val="01E0"/>
        <w:jc w:val="left"/>
        <w:tblInd w:w="167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93" w:hRule="exact"/>
        </w:trPr>
        <w:tc>
          <w:tcPr>
            <w:tcW w:w="563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73" w:lineRule="exact" w:line="300"/>
              <w:ind w:left="72"/>
            </w:pPr>
            <w:r>
              <w:rPr>
                <w:rFonts w:cs="Segoe UI" w:hAnsi="Segoe UI" w:eastAsia="Segoe UI" w:ascii="Segoe UI"/>
                <w:spacing w:val="-6"/>
                <w:w w:val="100"/>
                <w:position w:val="6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position w:val="6"/>
                <w:sz w:val="17"/>
                <w:szCs w:val="17"/>
              </w:rPr>
              <w:t>aguyuban</w:t>
            </w:r>
            <w:r>
              <w:rPr>
                <w:rFonts w:cs="Segoe UI" w:hAnsi="Segoe UI" w:eastAsia="Segoe UI" w:ascii="Segoe UI"/>
                <w:spacing w:val="1"/>
                <w:w w:val="100"/>
                <w:position w:val="6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position w:val="6"/>
                <w:sz w:val="17"/>
                <w:szCs w:val="17"/>
              </w:rPr>
              <w:t>Purna</w:t>
            </w:r>
            <w:r>
              <w:rPr>
                <w:rFonts w:cs="Segoe UI" w:hAnsi="Segoe UI" w:eastAsia="Segoe UI" w:ascii="Segoe UI"/>
                <w:spacing w:val="1"/>
                <w:w w:val="100"/>
                <w:position w:val="6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position w:val="6"/>
                <w:sz w:val="17"/>
                <w:szCs w:val="17"/>
              </w:rPr>
              <w:t>Widya</w:t>
            </w:r>
            <w:r>
              <w:rPr>
                <w:rFonts w:cs="Segoe UI" w:hAnsi="Segoe UI" w:eastAsia="Segoe UI" w:ascii="Segoe UI"/>
                <w:spacing w:val="1"/>
                <w:w w:val="100"/>
                <w:position w:val="6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position w:val="6"/>
                <w:sz w:val="17"/>
                <w:szCs w:val="17"/>
              </w:rPr>
              <w:t>Praja</w:t>
            </w:r>
            <w:r>
              <w:rPr>
                <w:rFonts w:cs="Segoe UI" w:hAnsi="Segoe UI" w:eastAsia="Segoe UI" w:ascii="Segoe UI"/>
                <w:spacing w:val="1"/>
                <w:w w:val="100"/>
                <w:position w:val="6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position w:val="6"/>
                <w:sz w:val="17"/>
                <w:szCs w:val="17"/>
              </w:rPr>
              <w:t>(PPWP)</w:t>
            </w:r>
            <w:r>
              <w:rPr>
                <w:rFonts w:cs="Segoe UI" w:hAnsi="Segoe UI" w:eastAsia="Segoe UI" w:ascii="Segoe UI"/>
                <w:spacing w:val="1"/>
                <w:w w:val="100"/>
                <w:position w:val="6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position w:val="6"/>
                <w:sz w:val="17"/>
                <w:szCs w:val="17"/>
              </w:rPr>
              <w:t>[Belanja</w:t>
            </w:r>
            <w:r>
              <w:rPr>
                <w:rFonts w:cs="Segoe UI" w:hAnsi="Segoe UI" w:eastAsia="Segoe UI" w:ascii="Segoe UI"/>
                <w:spacing w:val="0"/>
                <w:w w:val="100"/>
                <w:position w:val="6"/>
                <w:sz w:val="17"/>
                <w:szCs w:val="17"/>
              </w:rPr>
              <w:t>     </w:t>
            </w:r>
            <w:r>
              <w:rPr>
                <w:rFonts w:cs="Segoe UI" w:hAnsi="Segoe UI" w:eastAsia="Segoe UI" w:ascii="Segoe UI"/>
                <w:spacing w:val="4"/>
                <w:w w:val="100"/>
                <w:position w:val="6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position w:val="-5"/>
                <w:sz w:val="17"/>
                <w:szCs w:val="17"/>
              </w:rPr>
              <w:t>1</w:t>
            </w:r>
            <w:r>
              <w:rPr>
                <w:rFonts w:cs="Segoe UI" w:hAnsi="Segoe UI" w:eastAsia="Segoe UI" w:ascii="Segoe UI"/>
                <w:spacing w:val="1"/>
                <w:w w:val="100"/>
                <w:position w:val="-5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19"/>
                <w:w w:val="100"/>
                <w:position w:val="-5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spacing w:val="0"/>
                <w:w w:val="100"/>
                <w:position w:val="-5"/>
                <w:sz w:val="17"/>
                <w:szCs w:val="17"/>
              </w:rPr>
              <w:t>ahun</w:t>
            </w:r>
            <w:r>
              <w:rPr>
                <w:rFonts w:cs="Segoe UI" w:hAnsi="Segoe UI" w:eastAsia="Segoe UI" w:ascii="Segoe UI"/>
                <w:spacing w:val="0"/>
                <w:w w:val="100"/>
                <w:position w:val="0"/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140"/>
              <w:ind w:left="72"/>
            </w:pPr>
            <w:r>
              <w:rPr>
                <w:rFonts w:cs="Segoe UI" w:hAnsi="Segoe UI" w:eastAsia="Segoe UI" w:ascii="Segoe UI"/>
                <w:spacing w:val="0"/>
                <w:w w:val="100"/>
                <w:position w:val="1"/>
                <w:sz w:val="17"/>
                <w:szCs w:val="17"/>
              </w:rPr>
              <w:t>Hibah</w:t>
            </w:r>
            <w:r>
              <w:rPr>
                <w:rFonts w:cs="Segoe UI" w:hAnsi="Segoe UI" w:eastAsia="Segoe UI" w:ascii="Segoe UI"/>
                <w:spacing w:val="1"/>
                <w:w w:val="100"/>
                <w:position w:val="1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position w:val="1"/>
                <w:sz w:val="17"/>
                <w:szCs w:val="17"/>
              </w:rPr>
              <w:t>Uang]</w:t>
            </w:r>
            <w:r>
              <w:rPr>
                <w:rFonts w:cs="Segoe UI" w:hAnsi="Segoe UI" w:eastAsia="Segoe UI" w:ascii="Segoe UI"/>
                <w:spacing w:val="0"/>
                <w:w w:val="100"/>
                <w:position w:val="0"/>
                <w:sz w:val="17"/>
                <w:szCs w:val="17"/>
              </w:rPr>
            </w:r>
          </w:p>
        </w:tc>
        <w:tc>
          <w:tcPr>
            <w:tcW w:w="1054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161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50.000.000</w:t>
            </w:r>
          </w:p>
        </w:tc>
        <w:tc>
          <w:tcPr>
            <w:tcW w:w="501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594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414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50.000.000</w:t>
            </w:r>
          </w:p>
        </w:tc>
      </w:tr>
      <w:tr>
        <w:trPr>
          <w:trHeight w:val="593" w:hRule="exact"/>
        </w:trPr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PC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Muhammadiyah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ecamatan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Jumapolo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[Belanja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Hibah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Uang]</w:t>
            </w:r>
          </w:p>
        </w:tc>
        <w:tc>
          <w:tcPr>
            <w:tcW w:w="185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19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ahun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161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30.000.000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414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30.000.000</w:t>
            </w:r>
          </w:p>
        </w:tc>
      </w:tr>
      <w:tr>
        <w:trPr>
          <w:trHeight w:val="593" w:hRule="exact"/>
        </w:trPr>
        <w:tc>
          <w:tcPr>
            <w:tcW w:w="563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73" w:lineRule="exact" w:line="300"/>
              <w:ind w:left="72"/>
            </w:pPr>
            <w:r>
              <w:rPr>
                <w:rFonts w:cs="Segoe UI" w:hAnsi="Segoe UI" w:eastAsia="Segoe UI" w:ascii="Segoe UI"/>
                <w:spacing w:val="0"/>
                <w:w w:val="100"/>
                <w:position w:val="6"/>
                <w:sz w:val="17"/>
                <w:szCs w:val="17"/>
              </w:rPr>
              <w:t>PDPM</w:t>
            </w:r>
            <w:r>
              <w:rPr>
                <w:rFonts w:cs="Segoe UI" w:hAnsi="Segoe UI" w:eastAsia="Segoe UI" w:ascii="Segoe UI"/>
                <w:spacing w:val="1"/>
                <w:w w:val="100"/>
                <w:position w:val="6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position w:val="6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position w:val="6"/>
                <w:sz w:val="17"/>
                <w:szCs w:val="17"/>
              </w:rPr>
              <w:t>emuda</w:t>
            </w:r>
            <w:r>
              <w:rPr>
                <w:rFonts w:cs="Segoe UI" w:hAnsi="Segoe UI" w:eastAsia="Segoe UI" w:ascii="Segoe UI"/>
                <w:spacing w:val="1"/>
                <w:w w:val="100"/>
                <w:position w:val="6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position w:val="6"/>
                <w:sz w:val="17"/>
                <w:szCs w:val="17"/>
              </w:rPr>
              <w:t>Muhammadiyah</w:t>
            </w:r>
            <w:r>
              <w:rPr>
                <w:rFonts w:cs="Segoe UI" w:hAnsi="Segoe UI" w:eastAsia="Segoe UI" w:ascii="Segoe UI"/>
                <w:spacing w:val="1"/>
                <w:w w:val="100"/>
                <w:position w:val="6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position w:val="6"/>
                <w:sz w:val="17"/>
                <w:szCs w:val="17"/>
              </w:rPr>
              <w:t>[Belanja</w:t>
            </w:r>
            <w:r>
              <w:rPr>
                <w:rFonts w:cs="Segoe UI" w:hAnsi="Segoe UI" w:eastAsia="Segoe UI" w:ascii="Segoe UI"/>
                <w:spacing w:val="1"/>
                <w:w w:val="100"/>
                <w:position w:val="6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position w:val="6"/>
                <w:sz w:val="17"/>
                <w:szCs w:val="17"/>
              </w:rPr>
              <w:t>Hibah</w:t>
            </w:r>
            <w:r>
              <w:rPr>
                <w:rFonts w:cs="Segoe UI" w:hAnsi="Segoe UI" w:eastAsia="Segoe UI" w:ascii="Segoe UI"/>
                <w:spacing w:val="0"/>
                <w:w w:val="100"/>
                <w:position w:val="6"/>
                <w:sz w:val="17"/>
                <w:szCs w:val="17"/>
              </w:rPr>
              <w:t>    </w:t>
            </w:r>
            <w:r>
              <w:rPr>
                <w:rFonts w:cs="Segoe UI" w:hAnsi="Segoe UI" w:eastAsia="Segoe UI" w:ascii="Segoe UI"/>
                <w:spacing w:val="16"/>
                <w:w w:val="100"/>
                <w:position w:val="6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position w:val="-5"/>
                <w:sz w:val="17"/>
                <w:szCs w:val="17"/>
              </w:rPr>
              <w:t>1</w:t>
            </w:r>
            <w:r>
              <w:rPr>
                <w:rFonts w:cs="Segoe UI" w:hAnsi="Segoe UI" w:eastAsia="Segoe UI" w:ascii="Segoe UI"/>
                <w:spacing w:val="1"/>
                <w:w w:val="100"/>
                <w:position w:val="-5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19"/>
                <w:w w:val="100"/>
                <w:position w:val="-5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spacing w:val="0"/>
                <w:w w:val="100"/>
                <w:position w:val="-5"/>
                <w:sz w:val="17"/>
                <w:szCs w:val="17"/>
              </w:rPr>
              <w:t>ahun</w:t>
            </w:r>
            <w:r>
              <w:rPr>
                <w:rFonts w:cs="Segoe UI" w:hAnsi="Segoe UI" w:eastAsia="Segoe UI" w:ascii="Segoe UI"/>
                <w:spacing w:val="0"/>
                <w:w w:val="100"/>
                <w:position w:val="0"/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140"/>
              <w:ind w:left="72"/>
            </w:pPr>
            <w:r>
              <w:rPr>
                <w:rFonts w:cs="Segoe UI" w:hAnsi="Segoe UI" w:eastAsia="Segoe UI" w:ascii="Segoe UI"/>
                <w:spacing w:val="0"/>
                <w:w w:val="100"/>
                <w:position w:val="1"/>
                <w:sz w:val="17"/>
                <w:szCs w:val="17"/>
              </w:rPr>
              <w:t>Uang]</w:t>
            </w:r>
            <w:r>
              <w:rPr>
                <w:rFonts w:cs="Segoe UI" w:hAnsi="Segoe UI" w:eastAsia="Segoe UI" w:ascii="Segoe UI"/>
                <w:spacing w:val="0"/>
                <w:w w:val="100"/>
                <w:position w:val="0"/>
                <w:sz w:val="17"/>
                <w:szCs w:val="17"/>
              </w:rPr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9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200.000.000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322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200.000.000</w:t>
            </w:r>
          </w:p>
        </w:tc>
      </w:tr>
      <w:tr>
        <w:trPr>
          <w:trHeight w:val="593" w:hRule="exact"/>
        </w:trPr>
        <w:tc>
          <w:tcPr>
            <w:tcW w:w="563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73" w:lineRule="exact" w:line="300"/>
              <w:ind w:left="72"/>
            </w:pPr>
            <w:r>
              <w:rPr>
                <w:rFonts w:cs="Segoe UI" w:hAnsi="Segoe UI" w:eastAsia="Segoe UI" w:ascii="Segoe UI"/>
                <w:spacing w:val="-6"/>
                <w:w w:val="100"/>
                <w:position w:val="6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position w:val="6"/>
                <w:sz w:val="17"/>
                <w:szCs w:val="17"/>
              </w:rPr>
              <w:t>emuda</w:t>
            </w:r>
            <w:r>
              <w:rPr>
                <w:rFonts w:cs="Segoe UI" w:hAnsi="Segoe UI" w:eastAsia="Segoe UI" w:ascii="Segoe UI"/>
                <w:spacing w:val="1"/>
                <w:w w:val="100"/>
                <w:position w:val="6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position w:val="6"/>
                <w:sz w:val="17"/>
                <w:szCs w:val="17"/>
              </w:rPr>
              <w:t>Katolik</w:t>
            </w:r>
            <w:r>
              <w:rPr>
                <w:rFonts w:cs="Segoe UI" w:hAnsi="Segoe UI" w:eastAsia="Segoe UI" w:ascii="Segoe UI"/>
                <w:spacing w:val="1"/>
                <w:w w:val="100"/>
                <w:position w:val="6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4"/>
                <w:w w:val="100"/>
                <w:position w:val="6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position w:val="6"/>
                <w:sz w:val="17"/>
                <w:szCs w:val="17"/>
              </w:rPr>
              <w:t>omcab</w:t>
            </w:r>
            <w:r>
              <w:rPr>
                <w:rFonts w:cs="Segoe UI" w:hAnsi="Segoe UI" w:eastAsia="Segoe UI" w:ascii="Segoe UI"/>
                <w:spacing w:val="1"/>
                <w:w w:val="100"/>
                <w:position w:val="6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position w:val="6"/>
                <w:sz w:val="17"/>
                <w:szCs w:val="17"/>
              </w:rPr>
              <w:t>Karanganyar</w:t>
            </w:r>
            <w:r>
              <w:rPr>
                <w:rFonts w:cs="Segoe UI" w:hAnsi="Segoe UI" w:eastAsia="Segoe UI" w:ascii="Segoe UI"/>
                <w:spacing w:val="1"/>
                <w:w w:val="100"/>
                <w:position w:val="6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position w:val="6"/>
                <w:sz w:val="17"/>
                <w:szCs w:val="17"/>
              </w:rPr>
              <w:t>[Belanja</w:t>
            </w:r>
            <w:r>
              <w:rPr>
                <w:rFonts w:cs="Segoe UI" w:hAnsi="Segoe UI" w:eastAsia="Segoe UI" w:ascii="Segoe UI"/>
                <w:spacing w:val="0"/>
                <w:w w:val="100"/>
                <w:position w:val="6"/>
                <w:sz w:val="17"/>
                <w:szCs w:val="17"/>
              </w:rPr>
              <w:t>     </w:t>
            </w:r>
            <w:r>
              <w:rPr>
                <w:rFonts w:cs="Segoe UI" w:hAnsi="Segoe UI" w:eastAsia="Segoe UI" w:ascii="Segoe UI"/>
                <w:spacing w:val="42"/>
                <w:w w:val="100"/>
                <w:position w:val="6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position w:val="-5"/>
                <w:sz w:val="17"/>
                <w:szCs w:val="17"/>
              </w:rPr>
              <w:t>1</w:t>
            </w:r>
            <w:r>
              <w:rPr>
                <w:rFonts w:cs="Segoe UI" w:hAnsi="Segoe UI" w:eastAsia="Segoe UI" w:ascii="Segoe UI"/>
                <w:spacing w:val="1"/>
                <w:w w:val="100"/>
                <w:position w:val="-5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19"/>
                <w:w w:val="100"/>
                <w:position w:val="-5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spacing w:val="0"/>
                <w:w w:val="100"/>
                <w:position w:val="-5"/>
                <w:sz w:val="17"/>
                <w:szCs w:val="17"/>
              </w:rPr>
              <w:t>ahun</w:t>
            </w:r>
            <w:r>
              <w:rPr>
                <w:rFonts w:cs="Segoe UI" w:hAnsi="Segoe UI" w:eastAsia="Segoe UI" w:ascii="Segoe UI"/>
                <w:spacing w:val="0"/>
                <w:w w:val="100"/>
                <w:position w:val="0"/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140"/>
              <w:ind w:left="72"/>
            </w:pPr>
            <w:r>
              <w:rPr>
                <w:rFonts w:cs="Segoe UI" w:hAnsi="Segoe UI" w:eastAsia="Segoe UI" w:ascii="Segoe UI"/>
                <w:spacing w:val="0"/>
                <w:w w:val="100"/>
                <w:position w:val="1"/>
                <w:sz w:val="17"/>
                <w:szCs w:val="17"/>
              </w:rPr>
              <w:t>Hibah</w:t>
            </w:r>
            <w:r>
              <w:rPr>
                <w:rFonts w:cs="Segoe UI" w:hAnsi="Segoe UI" w:eastAsia="Segoe UI" w:ascii="Segoe UI"/>
                <w:spacing w:val="1"/>
                <w:w w:val="100"/>
                <w:position w:val="1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position w:val="1"/>
                <w:sz w:val="17"/>
                <w:szCs w:val="17"/>
              </w:rPr>
              <w:t>Uang]</w:t>
            </w:r>
            <w:r>
              <w:rPr>
                <w:rFonts w:cs="Segoe UI" w:hAnsi="Segoe UI" w:eastAsia="Segoe UI" w:ascii="Segoe UI"/>
                <w:spacing w:val="0"/>
                <w:w w:val="100"/>
                <w:position w:val="0"/>
                <w:sz w:val="17"/>
                <w:szCs w:val="17"/>
              </w:rPr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161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20.000.000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414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20.000.000</w:t>
            </w:r>
          </w:p>
        </w:tc>
      </w:tr>
      <w:tr>
        <w:trPr>
          <w:trHeight w:val="593" w:hRule="exact"/>
        </w:trPr>
        <w:tc>
          <w:tcPr>
            <w:tcW w:w="563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73" w:lineRule="exact" w:line="300"/>
              <w:ind w:left="72"/>
            </w:pPr>
            <w:r>
              <w:rPr>
                <w:rFonts w:cs="Segoe UI" w:hAnsi="Segoe UI" w:eastAsia="Segoe UI" w:ascii="Segoe UI"/>
                <w:spacing w:val="0"/>
                <w:w w:val="100"/>
                <w:position w:val="6"/>
                <w:sz w:val="17"/>
                <w:szCs w:val="17"/>
              </w:rPr>
              <w:t>Pimpinan</w:t>
            </w:r>
            <w:r>
              <w:rPr>
                <w:rFonts w:cs="Segoe UI" w:hAnsi="Segoe UI" w:eastAsia="Segoe UI" w:ascii="Segoe UI"/>
                <w:spacing w:val="1"/>
                <w:w w:val="100"/>
                <w:position w:val="6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position w:val="6"/>
                <w:sz w:val="17"/>
                <w:szCs w:val="17"/>
              </w:rPr>
              <w:t>Cabang</w:t>
            </w:r>
            <w:r>
              <w:rPr>
                <w:rFonts w:cs="Segoe UI" w:hAnsi="Segoe UI" w:eastAsia="Segoe UI" w:ascii="Segoe UI"/>
                <w:spacing w:val="1"/>
                <w:w w:val="100"/>
                <w:position w:val="6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position w:val="6"/>
                <w:sz w:val="17"/>
                <w:szCs w:val="17"/>
              </w:rPr>
              <w:t>NU</w:t>
            </w:r>
            <w:r>
              <w:rPr>
                <w:rFonts w:cs="Segoe UI" w:hAnsi="Segoe UI" w:eastAsia="Segoe UI" w:ascii="Segoe UI"/>
                <w:spacing w:val="1"/>
                <w:w w:val="100"/>
                <w:position w:val="6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position w:val="6"/>
                <w:sz w:val="17"/>
                <w:szCs w:val="17"/>
              </w:rPr>
              <w:t>Kabupaten</w:t>
            </w:r>
            <w:r>
              <w:rPr>
                <w:rFonts w:cs="Segoe UI" w:hAnsi="Segoe UI" w:eastAsia="Segoe UI" w:ascii="Segoe UI"/>
                <w:spacing w:val="1"/>
                <w:w w:val="100"/>
                <w:position w:val="6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position w:val="6"/>
                <w:sz w:val="17"/>
                <w:szCs w:val="17"/>
              </w:rPr>
              <w:t>Karanganyar</w:t>
            </w:r>
            <w:r>
              <w:rPr>
                <w:rFonts w:cs="Segoe UI" w:hAnsi="Segoe UI" w:eastAsia="Segoe UI" w:ascii="Segoe UI"/>
                <w:spacing w:val="0"/>
                <w:w w:val="100"/>
                <w:position w:val="6"/>
                <w:sz w:val="17"/>
                <w:szCs w:val="17"/>
              </w:rPr>
              <w:t>     </w:t>
            </w:r>
            <w:r>
              <w:rPr>
                <w:rFonts w:cs="Segoe UI" w:hAnsi="Segoe UI" w:eastAsia="Segoe UI" w:ascii="Segoe UI"/>
                <w:spacing w:val="21"/>
                <w:w w:val="100"/>
                <w:position w:val="6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position w:val="-5"/>
                <w:sz w:val="17"/>
                <w:szCs w:val="17"/>
              </w:rPr>
              <w:t>1</w:t>
            </w:r>
            <w:r>
              <w:rPr>
                <w:rFonts w:cs="Segoe UI" w:hAnsi="Segoe UI" w:eastAsia="Segoe UI" w:ascii="Segoe UI"/>
                <w:spacing w:val="1"/>
                <w:w w:val="100"/>
                <w:position w:val="-5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19"/>
                <w:w w:val="100"/>
                <w:position w:val="-5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spacing w:val="0"/>
                <w:w w:val="100"/>
                <w:position w:val="-5"/>
                <w:sz w:val="17"/>
                <w:szCs w:val="17"/>
              </w:rPr>
              <w:t>ahun</w:t>
            </w:r>
            <w:r>
              <w:rPr>
                <w:rFonts w:cs="Segoe UI" w:hAnsi="Segoe UI" w:eastAsia="Segoe UI" w:ascii="Segoe UI"/>
                <w:spacing w:val="0"/>
                <w:w w:val="100"/>
                <w:position w:val="0"/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140"/>
              <w:ind w:left="72"/>
            </w:pPr>
            <w:r>
              <w:rPr>
                <w:rFonts w:cs="Segoe UI" w:hAnsi="Segoe UI" w:eastAsia="Segoe UI" w:ascii="Segoe UI"/>
                <w:spacing w:val="0"/>
                <w:w w:val="100"/>
                <w:position w:val="1"/>
                <w:sz w:val="17"/>
                <w:szCs w:val="17"/>
              </w:rPr>
              <w:t>[Belanja</w:t>
            </w:r>
            <w:r>
              <w:rPr>
                <w:rFonts w:cs="Segoe UI" w:hAnsi="Segoe UI" w:eastAsia="Segoe UI" w:ascii="Segoe UI"/>
                <w:spacing w:val="1"/>
                <w:w w:val="100"/>
                <w:position w:val="1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position w:val="1"/>
                <w:sz w:val="17"/>
                <w:szCs w:val="17"/>
              </w:rPr>
              <w:t>Hibah</w:t>
            </w:r>
            <w:r>
              <w:rPr>
                <w:rFonts w:cs="Segoe UI" w:hAnsi="Segoe UI" w:eastAsia="Segoe UI" w:ascii="Segoe UI"/>
                <w:spacing w:val="1"/>
                <w:w w:val="100"/>
                <w:position w:val="1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position w:val="1"/>
                <w:sz w:val="17"/>
                <w:szCs w:val="17"/>
              </w:rPr>
              <w:t>Uang]</w:t>
            </w:r>
            <w:r>
              <w:rPr>
                <w:rFonts w:cs="Segoe UI" w:hAnsi="Segoe UI" w:eastAsia="Segoe UI" w:ascii="Segoe UI"/>
                <w:spacing w:val="0"/>
                <w:w w:val="100"/>
                <w:position w:val="0"/>
                <w:sz w:val="17"/>
                <w:szCs w:val="17"/>
              </w:rPr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9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200.000.000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322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200.000.000</w:t>
            </w:r>
          </w:p>
        </w:tc>
      </w:tr>
      <w:tr>
        <w:trPr>
          <w:trHeight w:val="593" w:hRule="exact"/>
        </w:trPr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Pimpinan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Daerah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Muhammadiyah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Kabupaten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Karanganyar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[Belanja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Hibah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Uang]</w:t>
            </w:r>
          </w:p>
        </w:tc>
        <w:tc>
          <w:tcPr>
            <w:tcW w:w="185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19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ahun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9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200.000.000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322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200.000.000</w:t>
            </w:r>
          </w:p>
        </w:tc>
      </w:tr>
      <w:tr>
        <w:trPr>
          <w:trHeight w:val="369" w:hRule="exact"/>
        </w:trPr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olo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endho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[Belanja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Hibah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Uang]</w:t>
            </w:r>
          </w:p>
        </w:tc>
        <w:tc>
          <w:tcPr>
            <w:tcW w:w="185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73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19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ahun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161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50.000.000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spacing w:before="66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414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50.000.000</w:t>
            </w:r>
          </w:p>
        </w:tc>
      </w:tr>
      <w:tr>
        <w:trPr>
          <w:trHeight w:val="593" w:hRule="exact"/>
        </w:trPr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PWRI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Kabupaten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Karanganyar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[Belanja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Hibah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Uang]</w:t>
            </w:r>
          </w:p>
        </w:tc>
        <w:tc>
          <w:tcPr>
            <w:tcW w:w="185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19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ahun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9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100.000.000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322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100.000.000</w:t>
            </w:r>
          </w:p>
        </w:tc>
      </w:tr>
      <w:tr>
        <w:trPr>
          <w:trHeight w:val="593" w:hRule="exact"/>
        </w:trPr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PWRI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ecamatan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Colomadu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[Belanja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Hibah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Uang]</w:t>
            </w:r>
          </w:p>
        </w:tc>
        <w:tc>
          <w:tcPr>
            <w:tcW w:w="185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19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ahun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161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75.000.000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414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75.000.000</w:t>
            </w:r>
          </w:p>
        </w:tc>
      </w:tr>
      <w:tr>
        <w:trPr>
          <w:trHeight w:val="369" w:hRule="exact"/>
        </w:trPr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PWRI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ecamatan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Jatipuro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[Belanja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Hibah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Uang]</w:t>
            </w:r>
          </w:p>
        </w:tc>
        <w:tc>
          <w:tcPr>
            <w:tcW w:w="185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73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19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ahun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161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30.000.000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spacing w:before="66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414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30.000.000</w:t>
            </w:r>
          </w:p>
        </w:tc>
      </w:tr>
      <w:tr>
        <w:trPr>
          <w:trHeight w:val="593" w:hRule="exact"/>
        </w:trPr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PWRI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ecamatan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Karangpandan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[Belanja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Hibah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Uang]</w:t>
            </w:r>
          </w:p>
        </w:tc>
        <w:tc>
          <w:tcPr>
            <w:tcW w:w="185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19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ahun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161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75.000.000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414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75.000.000</w:t>
            </w:r>
          </w:p>
        </w:tc>
      </w:tr>
      <w:tr>
        <w:trPr>
          <w:trHeight w:val="369" w:hRule="exact"/>
        </w:trPr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PWRI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ec.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19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awangmangu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[Belanja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Hibah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Uang]</w:t>
            </w:r>
          </w:p>
        </w:tc>
        <w:tc>
          <w:tcPr>
            <w:tcW w:w="185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73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19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ahun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9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100.000.000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spacing w:before="66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322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100.000.000</w:t>
            </w:r>
          </w:p>
        </w:tc>
      </w:tr>
      <w:tr>
        <w:trPr>
          <w:trHeight w:val="369" w:hRule="exact"/>
        </w:trPr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RPU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Jalak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Lawu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[Belanja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Hibah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Uang]</w:t>
            </w:r>
          </w:p>
        </w:tc>
        <w:tc>
          <w:tcPr>
            <w:tcW w:w="185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73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19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ahun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161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30.000.000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spacing w:before="66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414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30.000.000</w:t>
            </w:r>
          </w:p>
        </w:tc>
      </w:tr>
      <w:tr>
        <w:trPr>
          <w:trHeight w:val="593" w:hRule="exact"/>
        </w:trPr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Senkom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Mitra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olri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ecamatan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Mojogedang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[Belanja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Hibah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Uang]</w:t>
            </w:r>
          </w:p>
        </w:tc>
        <w:tc>
          <w:tcPr>
            <w:tcW w:w="185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19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ahun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161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25.000.000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414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25.000.000</w:t>
            </w:r>
          </w:p>
        </w:tc>
      </w:tr>
      <w:tr>
        <w:trPr>
          <w:trHeight w:val="369" w:hRule="exact"/>
        </w:trPr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-15"/>
                <w:w w:val="100"/>
                <w:sz w:val="17"/>
                <w:szCs w:val="17"/>
              </w:rPr>
              <w:t>Y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ayasan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Al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Hidayah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[Belanja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Hibah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Uang]</w:t>
            </w:r>
          </w:p>
        </w:tc>
        <w:tc>
          <w:tcPr>
            <w:tcW w:w="185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73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19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ahun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9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100.000.000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spacing w:before="66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322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100.000.000</w:t>
            </w:r>
          </w:p>
        </w:tc>
      </w:tr>
      <w:tr>
        <w:trPr>
          <w:trHeight w:val="369" w:hRule="exact"/>
        </w:trPr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-15"/>
                <w:w w:val="100"/>
                <w:sz w:val="17"/>
                <w:szCs w:val="17"/>
              </w:rPr>
              <w:t>Y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ayasan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Kalimo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Sodo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[Belanja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Hibah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Uang]</w:t>
            </w:r>
          </w:p>
        </w:tc>
        <w:tc>
          <w:tcPr>
            <w:tcW w:w="185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73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19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ahun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161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35.000.000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spacing w:before="66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414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35.000.000</w:t>
            </w:r>
          </w:p>
        </w:tc>
      </w:tr>
    </w:tbl>
    <w:p>
      <w:pPr>
        <w:rPr>
          <w:rFonts w:cs="Segoe UI" w:hAnsi="Segoe UI" w:eastAsia="Segoe UI" w:ascii="Segoe UI"/>
          <w:sz w:val="17"/>
          <w:szCs w:val="17"/>
        </w:rPr>
        <w:jc w:val="center"/>
        <w:spacing w:before="50"/>
        <w:ind w:left="6142" w:right="153"/>
      </w:pPr>
      <w:r>
        <w:pict>
          <v:group style="position:absolute;margin-left:409.506pt;margin-top:-423.451pt;width:158.518pt;height:422.988pt;mso-position-horizontal-relative:page;mso-position-vertical-relative:paragraph;z-index:-6898" coordorigin="8190,-8469" coordsize="3170,8460">
            <v:shape style="position:absolute;left:8198;top:-8830;width:0;height:672" coordorigin="8198,-8830" coordsize="0,672" path="m8198,-8461l8198,-8158e" filled="f" stroked="t" strokeweight="0.758703pt" strokecolor="#000000">
              <v:path arrowok="t"/>
            </v:shape>
            <v:shape style="position:absolute;left:8204;top:-8363;width:1054;height:0" coordorigin="8204,-8363" coordsize="1054,0" path="m8204,-8363l9258,-8363e" filled="f" stroked="t" strokeweight="0.758703pt" strokecolor="#000000">
              <v:path arrowok="t"/>
            </v:shape>
            <v:shape style="position:absolute;left:9252;top:-8830;width:0;height:474" coordorigin="9252,-8830" coordsize="0,474" path="m9252,-8461l9252,-8356e" filled="f" stroked="t" strokeweight="0.758703pt" strokecolor="#000000">
              <v:path arrowok="t"/>
            </v:shape>
            <v:shape style="position:absolute;left:9258;top:-8363;width:501;height:0" coordorigin="9258,-8363" coordsize="501,0" path="m9258,-8363l9759,-8363e" filled="f" stroked="t" strokeweight="0.758703pt" strokecolor="#000000">
              <v:path arrowok="t"/>
            </v:shape>
            <v:shape style="position:absolute;left:9752;top:-8830;width:0;height:474" coordorigin="9752,-8830" coordsize="0,474" path="m9752,-8461l9752,-8356e" filled="f" stroked="t" strokeweight="0.758703pt" strokecolor="#000000">
              <v:path arrowok="t"/>
            </v:shape>
            <v:shape style="position:absolute;left:9759;top:-8363;width:1594;height:0" coordorigin="9759,-8363" coordsize="1594,0" path="m9759,-8363l11353,-8363e" filled="f" stroked="t" strokeweight="0.758703pt" strokecolor="#000000">
              <v:path arrowok="t"/>
            </v:shape>
            <v:shape style="position:absolute;left:11346;top:-8830;width:0;height:474" coordorigin="11346,-8830" coordsize="0,474" path="m11346,-8461l11346,-8356e" filled="f" stroked="t" strokeweight="0.758703pt" strokecolor="#000000">
              <v:path arrowok="t"/>
            </v:shape>
            <v:shape style="position:absolute;left:8198;top:-8158;width:0;height:593" coordorigin="8198,-8158" coordsize="0,593" path="m8198,-7566l8198,-8158e" filled="f" stroked="t" strokeweight="0.758703pt" strokecolor="#000000">
              <v:path arrowok="t"/>
            </v:shape>
            <v:shape style="position:absolute;left:8198;top:-7566;width:0;height:593" coordorigin="8198,-7566" coordsize="0,593" path="m8198,-6973l8198,-7566e" filled="f" stroked="t" strokeweight="0.758703pt" strokecolor="#000000">
              <v:path arrowok="t"/>
            </v:shape>
            <v:shape style="position:absolute;left:8198;top:-6973;width:0;height:593" coordorigin="8198,-6973" coordsize="0,593" path="m8198,-6380l8198,-6973e" filled="f" stroked="t" strokeweight="0.758703pt" strokecolor="#000000">
              <v:path arrowok="t"/>
            </v:shape>
            <v:shape style="position:absolute;left:8198;top:-6380;width:0;height:593" coordorigin="8198,-6380" coordsize="0,593" path="m8198,-5787l8198,-6380e" filled="f" stroked="t" strokeweight="0.758703pt" strokecolor="#000000">
              <v:path arrowok="t"/>
            </v:shape>
            <v:shape style="position:absolute;left:8198;top:-5787;width:0;height:593" coordorigin="8198,-5787" coordsize="0,593" path="m8198,-5194l8198,-5787e" filled="f" stroked="t" strokeweight="0.758703pt" strokecolor="#000000">
              <v:path arrowok="t"/>
            </v:shape>
            <v:shape style="position:absolute;left:8198;top:-5194;width:0;height:593" coordorigin="8198,-5194" coordsize="0,593" path="m8198,-4601l8198,-5194e" filled="f" stroked="t" strokeweight="0.758703pt" strokecolor="#000000">
              <v:path arrowok="t"/>
            </v:shape>
            <v:shape style="position:absolute;left:8198;top:-4601;width:0;height:369" coordorigin="8198,-4601" coordsize="0,369" path="m8198,-4233l8198,-4601e" filled="f" stroked="t" strokeweight="0.758703pt" strokecolor="#000000">
              <v:path arrowok="t"/>
            </v:shape>
            <v:shape style="position:absolute;left:8198;top:-4233;width:0;height:593" coordorigin="8198,-4233" coordsize="0,593" path="m8198,-3640l8198,-4233e" filled="f" stroked="t" strokeweight="0.758703pt" strokecolor="#000000">
              <v:path arrowok="t"/>
            </v:shape>
            <v:shape style="position:absolute;left:8198;top:-3640;width:0;height:593" coordorigin="8198,-3640" coordsize="0,593" path="m8198,-3047l8198,-3640e" filled="f" stroked="t" strokeweight="0.758703pt" strokecolor="#000000">
              <v:path arrowok="t"/>
            </v:shape>
            <v:shape style="position:absolute;left:8198;top:-3047;width:0;height:369" coordorigin="8198,-3047" coordsize="0,369" path="m8198,-2678l8198,-3047e" filled="f" stroked="t" strokeweight="0.758703pt" strokecolor="#000000">
              <v:path arrowok="t"/>
            </v:shape>
            <v:shape style="position:absolute;left:8198;top:-2678;width:0;height:593" coordorigin="8198,-2678" coordsize="0,593" path="m8198,-2085l8198,-2678e" filled="f" stroked="t" strokeweight="0.758703pt" strokecolor="#000000">
              <v:path arrowok="t"/>
            </v:shape>
            <v:shape style="position:absolute;left:8198;top:-2085;width:0;height:369" coordorigin="8198,-2085" coordsize="0,369" path="m8198,-1716l8198,-2085e" filled="f" stroked="t" strokeweight="0.758703pt" strokecolor="#000000">
              <v:path arrowok="t"/>
            </v:shape>
            <v:shape style="position:absolute;left:8198;top:-1716;width:0;height:369" coordorigin="8198,-1716" coordsize="0,369" path="m8198,-1347l8198,-1716e" filled="f" stroked="t" strokeweight="0.758703pt" strokecolor="#000000">
              <v:path arrowok="t"/>
            </v:shape>
            <v:shape style="position:absolute;left:8198;top:-1347;width:0;height:593" coordorigin="8198,-1347" coordsize="0,593" path="m8198,-755l8198,-1347e" filled="f" stroked="t" strokeweight="0.758703pt" strokecolor="#000000">
              <v:path arrowok="t"/>
            </v:shape>
            <v:shape style="position:absolute;left:8198;top:-755;width:0;height:369" coordorigin="8198,-755" coordsize="0,369" path="m8198,-386l8198,-755e" filled="f" stroked="t" strokeweight="0.758703pt" strokecolor="#000000">
              <v:path arrowok="t"/>
            </v:shape>
            <v:shape style="position:absolute;left:8198;top:-386;width:0;height:369" coordorigin="8198,-386" coordsize="0,369" path="m8198,-17l8198,-386e" filled="f" stroked="t" strokeweight="0.758703pt" strokecolor="#000000">
              <v:path arrowok="t"/>
            </v:shape>
            <w10:wrap type="none"/>
          </v:group>
        </w:pict>
      </w:r>
      <w:r>
        <w:pict>
          <v:group style="position:absolute;margin-left:487.613pt;margin-top:-0.842999pt;width:0pt;height:18.4437pt;mso-position-horizontal-relative:page;mso-position-vertical-relative:paragraph;z-index:-6896" coordorigin="9752,-17" coordsize="0,369">
            <v:shape style="position:absolute;left:9752;top:-17;width:0;height:369" coordorigin="9752,-17" coordsize="0,369" path="m9752,352l9752,-17e" filled="f" stroked="t" strokeweight="0.758703pt" strokecolor="#000000">
              <v:path arrowok="t"/>
            </v:shape>
            <w10:wrap type="none"/>
          </v:group>
        </w:pict>
      </w:r>
      <w:r>
        <w:pict>
          <v:group style="position:absolute;margin-left:567.316pt;margin-top:-0.842999pt;width:0pt;height:18.4437pt;mso-position-horizontal-relative:page;mso-position-vertical-relative:paragraph;z-index:-6895" coordorigin="11346,-17" coordsize="0,369">
            <v:shape style="position:absolute;left:11346;top:-17;width:0;height:369" coordorigin="11346,-17" coordsize="0,369" path="m11346,352l11346,-17e" filled="f" stroked="t" strokeweight="0.758703pt" strokecolor="#000000">
              <v:path arrowok="t"/>
            </v:shape>
            <w10:wrap type="none"/>
          </v:group>
        </w:pict>
      </w:r>
      <w:r>
        <w:pict>
          <v:group style="position:absolute;margin-left:561.388pt;margin-top:93.3516pt;width:0pt;height:15.1502pt;mso-position-horizontal-relative:page;mso-position-vertical-relative:paragraph;z-index:-6894" coordorigin="11228,1867" coordsize="0,303">
            <v:shape style="position:absolute;left:11228;top:1867;width:0;height:303" coordorigin="11228,1867" coordsize="0,303" path="m11228,2170l11228,1867e" filled="f" stroked="t" strokeweight="0.758703pt" strokecolor="#000000">
              <v:path arrowok="t"/>
            </v:shape>
            <w10:wrap type="none"/>
          </v:group>
        </w:pict>
      </w:r>
      <w:r>
        <w:pict>
          <v:group style="position:absolute;margin-left:127.581pt;margin-top:568.123pt;width:0.758703pt;height:181.902pt;mso-position-horizontal-relative:page;mso-position-vertical-relative:page;z-index:-6893" coordorigin="2552,11362" coordsize="15,3638">
            <v:shape style="position:absolute;left:2559;top:11370;width:0;height:738" coordorigin="2559,11370" coordsize="0,738" path="m2559,12108l2559,11370e" filled="f" stroked="t" strokeweight="0.758703pt" strokecolor="#000000">
              <v:path arrowok="t"/>
            </v:shape>
            <v:shape style="position:absolute;left:2559;top:12108;width:0;height:369" coordorigin="2559,12108" coordsize="0,369" path="m2559,12477l2559,12108e" filled="f" stroked="t" strokeweight="0.758703pt" strokecolor="#000000">
              <v:path arrowok="t"/>
            </v:shape>
            <v:shape style="position:absolute;left:2559;top:12477;width:0;height:369" coordorigin="2559,12477" coordsize="0,369" path="m2559,12846l2559,12477e" filled="f" stroked="t" strokeweight="0.758703pt" strokecolor="#000000">
              <v:path arrowok="t"/>
            </v:shape>
            <v:shape style="position:absolute;left:2559;top:12846;width:0;height:369" coordorigin="2559,12846" coordsize="0,369" path="m2559,13214l2559,12846e" filled="f" stroked="t" strokeweight="0.758703pt" strokecolor="#000000">
              <v:path arrowok="t"/>
            </v:shape>
            <v:shape style="position:absolute;left:2559;top:13214;width:0;height:369" coordorigin="2559,13214" coordsize="0,369" path="m2559,13583l2559,13214e" filled="f" stroked="t" strokeweight="0.758703pt" strokecolor="#000000">
              <v:path arrowok="t"/>
            </v:shape>
            <v:shape style="position:absolute;left:2559;top:13583;width:0;height:369" coordorigin="2559,13583" coordsize="0,369" path="m2559,13952l2559,13583e" filled="f" stroked="t" strokeweight="0.758703pt" strokecolor="#000000">
              <v:path arrowok="t"/>
            </v:shape>
            <v:shape style="position:absolute;left:2559;top:13952;width:0;height:369" coordorigin="2559,13952" coordsize="0,369" path="m2559,14321l2559,13952e" filled="f" stroked="t" strokeweight="0.758703pt" strokecolor="#000000">
              <v:path arrowok="t"/>
            </v:shape>
            <v:shape style="position:absolute;left:2559;top:14321;width:0;height:369" coordorigin="2559,14321" coordsize="0,369" path="m2559,14690l2559,14321e" filled="f" stroked="t" strokeweight="0.758703pt" strokecolor="#000000">
              <v:path arrowok="t"/>
            </v:shape>
            <v:shape style="position:absolute;left:2559;top:14690;width:0;height:474" coordorigin="2559,14690" coordsize="0,474" path="m2559,14690l2559,14993e" filled="f" stroked="t" strokeweight="0.758703pt" strokecolor="#000000">
              <v:path arrowok="t"/>
            </v:shape>
            <w10:wrap type="none"/>
          </v:group>
        </w:pict>
      </w:r>
      <w:r>
        <w:pict>
          <v:group style="position:absolute;margin-left:317.009pt;margin-top:734.495pt;width:0pt;height:30.3003pt;mso-position-horizontal-relative:page;mso-position-vertical-relative:page;z-index:-6891" coordorigin="6340,14690" coordsize="0,606">
            <v:shape style="position:absolute;left:6340;top:14690;width:0;height:606" coordorigin="6340,14690" coordsize="0,606" path="m6340,14690l6340,14993e" filled="f" stroked="t" strokeweight="0.758703pt" strokecolor="#000000">
              <v:path arrowok="t"/>
            </v:shape>
            <w10:wrap type="none"/>
          </v:group>
        </w:pict>
      </w:r>
      <w:r>
        <w:rPr>
          <w:rFonts w:cs="Segoe UI" w:hAnsi="Segoe UI" w:eastAsia="Segoe UI" w:ascii="Segoe UI"/>
          <w:b/>
          <w:spacing w:val="0"/>
          <w:w w:val="100"/>
          <w:sz w:val="17"/>
          <w:szCs w:val="17"/>
        </w:rPr>
        <w:t>Jumlah</w:t>
      </w:r>
      <w:r>
        <w:rPr>
          <w:rFonts w:cs="Segoe UI" w:hAnsi="Segoe UI" w:eastAsia="Segoe UI" w:ascii="Segoe UI"/>
          <w:b/>
          <w:spacing w:val="0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b/>
          <w:spacing w:val="0"/>
          <w:w w:val="100"/>
          <w:sz w:val="17"/>
          <w:szCs w:val="17"/>
        </w:rPr>
        <w:t>Anggaran</w:t>
      </w:r>
      <w:r>
        <w:rPr>
          <w:rFonts w:cs="Segoe UI" w:hAnsi="Segoe UI" w:eastAsia="Segoe UI" w:ascii="Segoe UI"/>
          <w:b/>
          <w:spacing w:val="0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b/>
          <w:spacing w:val="0"/>
          <w:w w:val="100"/>
          <w:sz w:val="17"/>
          <w:szCs w:val="17"/>
        </w:rPr>
        <w:t>Sub</w:t>
      </w:r>
      <w:r>
        <w:rPr>
          <w:rFonts w:cs="Segoe UI" w:hAnsi="Segoe UI" w:eastAsia="Segoe UI" w:ascii="Segoe UI"/>
          <w:b/>
          <w:spacing w:val="0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b/>
          <w:spacing w:val="-2"/>
          <w:w w:val="100"/>
          <w:sz w:val="17"/>
          <w:szCs w:val="17"/>
        </w:rPr>
        <w:t>K</w:t>
      </w:r>
      <w:r>
        <w:rPr>
          <w:rFonts w:cs="Segoe UI" w:hAnsi="Segoe UI" w:eastAsia="Segoe UI" w:ascii="Segoe UI"/>
          <w:b/>
          <w:spacing w:val="0"/>
          <w:w w:val="100"/>
          <w:sz w:val="17"/>
          <w:szCs w:val="17"/>
        </w:rPr>
        <w:t>egiatan</w:t>
      </w:r>
      <w:r>
        <w:rPr>
          <w:rFonts w:cs="Segoe UI" w:hAnsi="Segoe UI" w:eastAsia="Segoe UI" w:ascii="Segoe UI"/>
          <w:b/>
          <w:spacing w:val="0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b/>
          <w:spacing w:val="0"/>
          <w:w w:val="100"/>
          <w:sz w:val="17"/>
          <w:szCs w:val="17"/>
        </w:rPr>
        <w:t>:</w:t>
      </w:r>
      <w:r>
        <w:rPr>
          <w:rFonts w:cs="Segoe UI" w:hAnsi="Segoe UI" w:eastAsia="Segoe UI" w:ascii="Segoe UI"/>
          <w:b/>
          <w:spacing w:val="0"/>
          <w:w w:val="100"/>
          <w:sz w:val="17"/>
          <w:szCs w:val="17"/>
        </w:rPr>
        <w:t>  </w:t>
      </w:r>
      <w:r>
        <w:rPr>
          <w:rFonts w:cs="Segoe UI" w:hAnsi="Segoe UI" w:eastAsia="Segoe UI" w:ascii="Segoe UI"/>
          <w:b/>
          <w:spacing w:val="18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b/>
          <w:spacing w:val="0"/>
          <w:w w:val="100"/>
          <w:sz w:val="17"/>
          <w:szCs w:val="17"/>
        </w:rPr>
        <w:t>Rp.</w:t>
      </w:r>
      <w:r>
        <w:rPr>
          <w:rFonts w:cs="Segoe UI" w:hAnsi="Segoe UI" w:eastAsia="Segoe UI" w:ascii="Segoe UI"/>
          <w:b/>
          <w:spacing w:val="0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b/>
          <w:spacing w:val="0"/>
          <w:w w:val="100"/>
          <w:sz w:val="17"/>
          <w:szCs w:val="17"/>
        </w:rPr>
        <w:t>4.672.200.000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</w:r>
    </w:p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rFonts w:cs="Segoe UI" w:hAnsi="Segoe UI" w:eastAsia="Segoe UI" w:ascii="Segoe UI"/>
          <w:sz w:val="17"/>
          <w:szCs w:val="17"/>
        </w:rPr>
        <w:jc w:val="right"/>
        <w:ind w:right="2249"/>
        <w:sectPr>
          <w:pgSz w:w="12240" w:h="15840"/>
          <w:pgMar w:top="560" w:bottom="280" w:left="880" w:right="780"/>
        </w:sectPr>
      </w:pPr>
      <w:r>
        <w:pict>
          <v:group style="position:absolute;margin-left:316.629pt;margin-top:91.1309pt;width:171.692pt;height:181.902pt;mso-position-horizontal-relative:page;mso-position-vertical-relative:paragraph;z-index:-6892" coordorigin="6333,1823" coordsize="3434,3638">
            <v:shape style="position:absolute;left:6340;top:1830;width:0;height:738" coordorigin="6340,1830" coordsize="0,738" path="m6340,2568l6340,1830e" filled="f" stroked="t" strokeweight="0.758703pt" strokecolor="#000000">
              <v:path arrowok="t"/>
            </v:shape>
            <v:shape style="position:absolute;left:6347;top:2192;width:3412;height:0" coordorigin="6347,2192" coordsize="3412,0" path="m6347,2192l9759,2192e" filled="f" stroked="t" strokeweight="0.758703pt" strokecolor="#000000">
              <v:path arrowok="t"/>
            </v:shape>
            <v:shape style="position:absolute;left:9752;top:1830;width:0;height:369" coordorigin="9752,1830" coordsize="0,369" path="m9752,2199l9752,1830e" filled="f" stroked="t" strokeweight="0.758703pt" strokecolor="#000000">
              <v:path arrowok="t"/>
            </v:shape>
            <v:shape style="position:absolute;left:7249;top:2199;width:0;height:369" coordorigin="7249,2199" coordsize="0,369" path="m7249,2568l7249,2199e" filled="f" stroked="t" strokeweight="0.758703pt" strokecolor="#000000">
              <v:path arrowok="t"/>
            </v:shape>
            <v:shape style="position:absolute;left:8198;top:2199;width:0;height:369" coordorigin="8198,2199" coordsize="0,369" path="m8198,2568l8198,2199e" filled="f" stroked="t" strokeweight="0.758703pt" strokecolor="#000000">
              <v:path arrowok="t"/>
            </v:shape>
            <v:shape style="position:absolute;left:9252;top:2199;width:0;height:369" coordorigin="9252,2199" coordsize="0,369" path="m9252,2568l9252,2199e" filled="f" stroked="t" strokeweight="0.758703pt" strokecolor="#000000">
              <v:path arrowok="t"/>
            </v:shape>
            <v:shape style="position:absolute;left:9752;top:2199;width:0;height:369" coordorigin="9752,2199" coordsize="0,369" path="m9752,2568l9752,2199e" filled="f" stroked="t" strokeweight="0.758703pt" strokecolor="#000000">
              <v:path arrowok="t"/>
            </v:shape>
            <v:shape style="position:absolute;left:9752;top:2568;width:0;height:369" coordorigin="9752,2568" coordsize="0,369" path="m9752,2937l9752,2568e" filled="f" stroked="t" strokeweight="0.758703pt" strokecolor="#000000">
              <v:path arrowok="t"/>
            </v:shape>
            <v:shape style="position:absolute;left:9752;top:2937;width:0;height:369" coordorigin="9752,2937" coordsize="0,369" path="m9752,3306l9752,2937e" filled="f" stroked="t" strokeweight="0.758703pt" strokecolor="#000000">
              <v:path arrowok="t"/>
            </v:shape>
            <v:shape style="position:absolute;left:9752;top:3306;width:0;height:369" coordorigin="9752,3306" coordsize="0,369" path="m9752,3675l9752,3306e" filled="f" stroked="t" strokeweight="0.758703pt" strokecolor="#000000">
              <v:path arrowok="t"/>
            </v:shape>
            <v:shape style="position:absolute;left:9752;top:3675;width:0;height:369" coordorigin="9752,3675" coordsize="0,369" path="m9752,4043l9752,3675e" filled="f" stroked="t" strokeweight="0.758703pt" strokecolor="#000000">
              <v:path arrowok="t"/>
            </v:shape>
            <v:shape style="position:absolute;left:9752;top:4043;width:0;height:369" coordorigin="9752,4043" coordsize="0,369" path="m9752,4412l9752,4043e" filled="f" stroked="t" strokeweight="0.758703pt" strokecolor="#000000">
              <v:path arrowok="t"/>
            </v:shape>
            <v:shape style="position:absolute;left:9752;top:4412;width:0;height:369" coordorigin="9752,4412" coordsize="0,369" path="m9752,4781l9752,4412e" filled="f" stroked="t" strokeweight="0.758703pt" strokecolor="#000000">
              <v:path arrowok="t"/>
            </v:shape>
            <v:shape style="position:absolute;left:9752;top:4781;width:0;height:369" coordorigin="9752,4781" coordsize="0,369" path="m9752,5150l9752,4781e" filled="f" stroked="t" strokeweight="0.758703pt" strokecolor="#000000">
              <v:path arrowok="t"/>
            </v:shape>
            <v:shape style="position:absolute;left:9752;top:5150;width:0;height:474" coordorigin="9752,5150" coordsize="0,474" path="m9752,5150l9752,5453e" filled="f" stroked="t" strokeweight="0.758703pt" strokecolor="#000000">
              <v:path arrowok="t"/>
            </v:shape>
            <w10:wrap type="none"/>
          </v:group>
        </w:pict>
      </w:r>
      <w:r>
        <w:pict>
          <v:group style="position:absolute;margin-left:362.459pt;margin-top:734.495pt;width:0pt;height:23.7133pt;mso-position-horizontal-relative:page;mso-position-vertical-relative:page;z-index:-6890" coordorigin="7249,14690" coordsize="0,474">
            <v:shape style="position:absolute;left:7249;top:14690;width:0;height:474" coordorigin="7249,14690" coordsize="0,474" path="m7249,14690l7249,14993e" filled="f" stroked="t" strokeweight="0.758703pt" strokecolor="#000000">
              <v:path arrowok="t"/>
            </v:shape>
            <w10:wrap type="none"/>
          </v:group>
        </w:pict>
      </w:r>
      <w:r>
        <w:pict>
          <v:group style="position:absolute;margin-left:409.886pt;margin-top:734.495pt;width:0pt;height:23.7133pt;mso-position-horizontal-relative:page;mso-position-vertical-relative:page;z-index:-6889" coordorigin="8198,14690" coordsize="0,474">
            <v:shape style="position:absolute;left:8198;top:14690;width:0;height:474" coordorigin="8198,14690" coordsize="0,474" path="m8198,14690l8198,14993e" filled="f" stroked="t" strokeweight="0.758703pt" strokecolor="#000000">
              <v:path arrowok="t"/>
            </v:shape>
            <w10:wrap type="none"/>
          </v:group>
        </w:pict>
      </w:r>
      <w:r>
        <w:pict>
          <v:shape type="#_x0000_t202" style="position:absolute;margin-left:49.1957pt;margin-top:471.723pt;width:518.499pt;height:281.904pt;mso-position-horizontal-relative:page;mso-position-vertical-relative:page;z-index:-6888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1230" w:hRule="exact"/>
                    </w:trPr>
                    <w:tc>
                      <w:tcPr>
                        <w:tcW w:w="8260" w:type="dxa"/>
                        <w:tcBorders>
                          <w:top w:val="single" w:sz="6" w:space="0" w:color="000000"/>
                          <w:left w:val="single" w:sz="6" w:space="0" w:color="000000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sz w:val="10"/>
                            <w:szCs w:val="10"/>
                          </w:rPr>
                          <w:jc w:val="left"/>
                          <w:spacing w:before="5" w:lineRule="exact" w:line="100"/>
                        </w:pPr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rPr>
                            <w:rFonts w:cs="Segoe UI" w:hAnsi="Segoe UI" w:eastAsia="Segoe UI" w:ascii="Segoe UI"/>
                            <w:sz w:val="17"/>
                            <w:szCs w:val="17"/>
                          </w:rPr>
                          <w:jc w:val="left"/>
                          <w:spacing w:lineRule="exact" w:line="300"/>
                          <w:ind w:left="104" w:right="-108"/>
                        </w:pPr>
                        <w:r>
                          <w:rPr>
                            <w:rFonts w:cs="Segoe UI" w:hAnsi="Segoe UI" w:eastAsia="Segoe UI" w:ascii="Segoe UI"/>
                            <w:spacing w:val="0"/>
                            <w:w w:val="100"/>
                            <w:position w:val="-5"/>
                            <w:sz w:val="17"/>
                            <w:szCs w:val="17"/>
                          </w:rPr>
                          <w:t>Sub</w:t>
                        </w:r>
                        <w:r>
                          <w:rPr>
                            <w:rFonts w:cs="Segoe UI" w:hAnsi="Segoe UI" w:eastAsia="Segoe UI" w:ascii="Segoe UI"/>
                            <w:spacing w:val="1"/>
                            <w:w w:val="100"/>
                            <w:position w:val="-5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Segoe UI" w:hAnsi="Segoe UI" w:eastAsia="Segoe UI" w:ascii="Segoe UI"/>
                            <w:spacing w:val="-2"/>
                            <w:w w:val="100"/>
                            <w:position w:val="-5"/>
                            <w:sz w:val="17"/>
                            <w:szCs w:val="17"/>
                          </w:rPr>
                          <w:t>K</w:t>
                        </w:r>
                        <w:r>
                          <w:rPr>
                            <w:rFonts w:cs="Segoe UI" w:hAnsi="Segoe UI" w:eastAsia="Segoe UI" w:ascii="Segoe UI"/>
                            <w:spacing w:val="0"/>
                            <w:w w:val="100"/>
                            <w:position w:val="-5"/>
                            <w:sz w:val="17"/>
                            <w:szCs w:val="17"/>
                          </w:rPr>
                          <w:t>egiatan</w:t>
                        </w:r>
                        <w:r>
                          <w:rPr>
                            <w:rFonts w:cs="Segoe UI" w:hAnsi="Segoe UI" w:eastAsia="Segoe UI" w:ascii="Segoe UI"/>
                            <w:spacing w:val="0"/>
                            <w:w w:val="100"/>
                            <w:position w:val="-5"/>
                            <w:sz w:val="17"/>
                            <w:szCs w:val="17"/>
                          </w:rPr>
                          <w:t>                     </w:t>
                        </w:r>
                        <w:r>
                          <w:rPr>
                            <w:rFonts w:cs="Segoe UI" w:hAnsi="Segoe UI" w:eastAsia="Segoe UI" w:ascii="Segoe UI"/>
                            <w:spacing w:val="14"/>
                            <w:w w:val="100"/>
                            <w:position w:val="-5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Segoe UI" w:hAnsi="Segoe UI" w:eastAsia="Segoe UI" w:ascii="Segoe UI"/>
                            <w:spacing w:val="0"/>
                            <w:w w:val="100"/>
                            <w:position w:val="-5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cs="Segoe UI" w:hAnsi="Segoe UI" w:eastAsia="Segoe UI" w:ascii="Segoe UI"/>
                            <w:spacing w:val="0"/>
                            <w:w w:val="100"/>
                            <w:position w:val="-5"/>
                            <w:sz w:val="17"/>
                            <w:szCs w:val="17"/>
                          </w:rPr>
                          <w:t>  </w:t>
                        </w:r>
                        <w:r>
                          <w:rPr>
                            <w:rFonts w:cs="Segoe UI" w:hAnsi="Segoe UI" w:eastAsia="Segoe UI" w:ascii="Segoe UI"/>
                            <w:spacing w:val="8"/>
                            <w:w w:val="100"/>
                            <w:position w:val="-5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Segoe UI" w:hAnsi="Segoe UI" w:eastAsia="Segoe UI" w:ascii="Segoe UI"/>
                            <w:spacing w:val="0"/>
                            <w:w w:val="100"/>
                            <w:position w:val="6"/>
                            <w:sz w:val="17"/>
                            <w:szCs w:val="17"/>
                          </w:rPr>
                          <w:t>8.01.04.2.01.04</w:t>
                        </w:r>
                        <w:r>
                          <w:rPr>
                            <w:rFonts w:cs="Segoe UI" w:hAnsi="Segoe UI" w:eastAsia="Segoe UI" w:ascii="Segoe UI"/>
                            <w:spacing w:val="1"/>
                            <w:w w:val="100"/>
                            <w:position w:val="6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Segoe UI" w:hAnsi="Segoe UI" w:eastAsia="Segoe UI" w:ascii="Segoe UI"/>
                            <w:spacing w:val="-6"/>
                            <w:w w:val="100"/>
                            <w:position w:val="6"/>
                            <w:sz w:val="17"/>
                            <w:szCs w:val="17"/>
                          </w:rPr>
                          <w:t>P</w:t>
                        </w:r>
                        <w:r>
                          <w:rPr>
                            <w:rFonts w:cs="Segoe UI" w:hAnsi="Segoe UI" w:eastAsia="Segoe UI" w:ascii="Segoe UI"/>
                            <w:spacing w:val="0"/>
                            <w:w w:val="100"/>
                            <w:position w:val="6"/>
                            <w:sz w:val="17"/>
                            <w:szCs w:val="17"/>
                          </w:rPr>
                          <w:t>elaksanaan</w:t>
                        </w:r>
                        <w:r>
                          <w:rPr>
                            <w:rFonts w:cs="Segoe UI" w:hAnsi="Segoe UI" w:eastAsia="Segoe UI" w:ascii="Segoe UI"/>
                            <w:spacing w:val="1"/>
                            <w:w w:val="100"/>
                            <w:position w:val="6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Segoe UI" w:hAnsi="Segoe UI" w:eastAsia="Segoe UI" w:ascii="Segoe UI"/>
                            <w:spacing w:val="-4"/>
                            <w:w w:val="100"/>
                            <w:position w:val="6"/>
                            <w:sz w:val="17"/>
                            <w:szCs w:val="17"/>
                          </w:rPr>
                          <w:t>K</w:t>
                        </w:r>
                        <w:r>
                          <w:rPr>
                            <w:rFonts w:cs="Segoe UI" w:hAnsi="Segoe UI" w:eastAsia="Segoe UI" w:ascii="Segoe UI"/>
                            <w:spacing w:val="0"/>
                            <w:w w:val="100"/>
                            <w:position w:val="6"/>
                            <w:sz w:val="17"/>
                            <w:szCs w:val="17"/>
                          </w:rPr>
                          <w:t>oordinasi</w:t>
                        </w:r>
                        <w:r>
                          <w:rPr>
                            <w:rFonts w:cs="Segoe UI" w:hAnsi="Segoe UI" w:eastAsia="Segoe UI" w:ascii="Segoe UI"/>
                            <w:spacing w:val="1"/>
                            <w:w w:val="100"/>
                            <w:position w:val="6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Segoe UI" w:hAnsi="Segoe UI" w:eastAsia="Segoe UI" w:ascii="Segoe UI"/>
                            <w:spacing w:val="0"/>
                            <w:w w:val="100"/>
                            <w:position w:val="6"/>
                            <w:sz w:val="17"/>
                            <w:szCs w:val="17"/>
                          </w:rPr>
                          <w:t>dibidang</w:t>
                        </w:r>
                        <w:r>
                          <w:rPr>
                            <w:rFonts w:cs="Segoe UI" w:hAnsi="Segoe UI" w:eastAsia="Segoe UI" w:ascii="Segoe UI"/>
                            <w:spacing w:val="1"/>
                            <w:w w:val="100"/>
                            <w:position w:val="6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Segoe UI" w:hAnsi="Segoe UI" w:eastAsia="Segoe UI" w:ascii="Segoe UI"/>
                            <w:spacing w:val="-6"/>
                            <w:w w:val="100"/>
                            <w:position w:val="6"/>
                            <w:sz w:val="17"/>
                            <w:szCs w:val="17"/>
                          </w:rPr>
                          <w:t>P</w:t>
                        </w:r>
                        <w:r>
                          <w:rPr>
                            <w:rFonts w:cs="Segoe UI" w:hAnsi="Segoe UI" w:eastAsia="Segoe UI" w:ascii="Segoe UI"/>
                            <w:spacing w:val="0"/>
                            <w:w w:val="100"/>
                            <w:position w:val="6"/>
                            <w:sz w:val="17"/>
                            <w:szCs w:val="17"/>
                          </w:rPr>
                          <w:t>endaftaran</w:t>
                        </w:r>
                        <w:r>
                          <w:rPr>
                            <w:rFonts w:cs="Segoe UI" w:hAnsi="Segoe UI" w:eastAsia="Segoe UI" w:ascii="Segoe UI"/>
                            <w:spacing w:val="1"/>
                            <w:w w:val="100"/>
                            <w:position w:val="6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Segoe UI" w:hAnsi="Segoe UI" w:eastAsia="Segoe UI" w:ascii="Segoe UI"/>
                            <w:spacing w:val="0"/>
                            <w:w w:val="100"/>
                            <w:position w:val="6"/>
                            <w:sz w:val="17"/>
                            <w:szCs w:val="17"/>
                          </w:rPr>
                          <w:t>Ormas,</w:t>
                        </w:r>
                        <w:r>
                          <w:rPr>
                            <w:rFonts w:cs="Segoe UI" w:hAnsi="Segoe UI" w:eastAsia="Segoe UI" w:ascii="Segoe UI"/>
                            <w:spacing w:val="1"/>
                            <w:w w:val="100"/>
                            <w:position w:val="6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Segoe UI" w:hAnsi="Segoe UI" w:eastAsia="Segoe UI" w:ascii="Segoe UI"/>
                            <w:spacing w:val="-6"/>
                            <w:w w:val="100"/>
                            <w:position w:val="6"/>
                            <w:sz w:val="17"/>
                            <w:szCs w:val="17"/>
                          </w:rPr>
                          <w:t>P</w:t>
                        </w:r>
                        <w:r>
                          <w:rPr>
                            <w:rFonts w:cs="Segoe UI" w:hAnsi="Segoe UI" w:eastAsia="Segoe UI" w:ascii="Segoe UI"/>
                            <w:spacing w:val="0"/>
                            <w:w w:val="100"/>
                            <w:position w:val="6"/>
                            <w:sz w:val="17"/>
                            <w:szCs w:val="17"/>
                          </w:rPr>
                          <w:t>emberd</w:t>
                        </w:r>
                        <w:r>
                          <w:rPr>
                            <w:rFonts w:cs="Segoe UI" w:hAnsi="Segoe UI" w:eastAsia="Segoe UI" w:ascii="Segoe UI"/>
                            <w:spacing w:val="0"/>
                            <w:w w:val="100"/>
                            <w:position w:val="0"/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rFonts w:cs="Segoe UI" w:hAnsi="Segoe UI" w:eastAsia="Segoe UI" w:ascii="Segoe UI"/>
                            <w:sz w:val="17"/>
                            <w:szCs w:val="17"/>
                          </w:rPr>
                          <w:jc w:val="left"/>
                          <w:spacing w:lineRule="exact" w:line="140"/>
                          <w:ind w:left="2318"/>
                        </w:pPr>
                        <w:r>
                          <w:rPr>
                            <w:rFonts w:cs="Segoe UI" w:hAnsi="Segoe UI" w:eastAsia="Segoe UI" w:ascii="Segoe UI"/>
                            <w:spacing w:val="0"/>
                            <w:w w:val="100"/>
                            <w:position w:val="1"/>
                            <w:sz w:val="17"/>
                            <w:szCs w:val="17"/>
                          </w:rPr>
                          <w:t>Mediasi</w:t>
                        </w:r>
                        <w:r>
                          <w:rPr>
                            <w:rFonts w:cs="Segoe UI" w:hAnsi="Segoe UI" w:eastAsia="Segoe UI" w:ascii="Segoe UI"/>
                            <w:spacing w:val="1"/>
                            <w:w w:val="100"/>
                            <w:position w:val="1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Segoe UI" w:hAnsi="Segoe UI" w:eastAsia="Segoe UI" w:ascii="Segoe UI"/>
                            <w:spacing w:val="0"/>
                            <w:w w:val="100"/>
                            <w:position w:val="1"/>
                            <w:sz w:val="17"/>
                            <w:szCs w:val="17"/>
                          </w:rPr>
                          <w:t>Sengketa</w:t>
                        </w:r>
                        <w:r>
                          <w:rPr>
                            <w:rFonts w:cs="Segoe UI" w:hAnsi="Segoe UI" w:eastAsia="Segoe UI" w:ascii="Segoe UI"/>
                            <w:spacing w:val="1"/>
                            <w:w w:val="100"/>
                            <w:position w:val="1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Segoe UI" w:hAnsi="Segoe UI" w:eastAsia="Segoe UI" w:ascii="Segoe UI"/>
                            <w:spacing w:val="0"/>
                            <w:w w:val="100"/>
                            <w:position w:val="1"/>
                            <w:sz w:val="17"/>
                            <w:szCs w:val="17"/>
                          </w:rPr>
                          <w:t>Ormas,</w:t>
                        </w:r>
                        <w:r>
                          <w:rPr>
                            <w:rFonts w:cs="Segoe UI" w:hAnsi="Segoe UI" w:eastAsia="Segoe UI" w:ascii="Segoe UI"/>
                            <w:spacing w:val="1"/>
                            <w:w w:val="100"/>
                            <w:position w:val="1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Segoe UI" w:hAnsi="Segoe UI" w:eastAsia="Segoe UI" w:ascii="Segoe UI"/>
                            <w:spacing w:val="-6"/>
                            <w:w w:val="100"/>
                            <w:position w:val="1"/>
                            <w:sz w:val="17"/>
                            <w:szCs w:val="17"/>
                          </w:rPr>
                          <w:t>P</w:t>
                        </w:r>
                        <w:r>
                          <w:rPr>
                            <w:rFonts w:cs="Segoe UI" w:hAnsi="Segoe UI" w:eastAsia="Segoe UI" w:ascii="Segoe UI"/>
                            <w:spacing w:val="0"/>
                            <w:w w:val="100"/>
                            <w:position w:val="1"/>
                            <w:sz w:val="17"/>
                            <w:szCs w:val="17"/>
                          </w:rPr>
                          <w:t>engawasan</w:t>
                        </w:r>
                        <w:r>
                          <w:rPr>
                            <w:rFonts w:cs="Segoe UI" w:hAnsi="Segoe UI" w:eastAsia="Segoe UI" w:ascii="Segoe UI"/>
                            <w:spacing w:val="1"/>
                            <w:w w:val="100"/>
                            <w:position w:val="1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Segoe UI" w:hAnsi="Segoe UI" w:eastAsia="Segoe UI" w:ascii="Segoe UI"/>
                            <w:spacing w:val="0"/>
                            <w:w w:val="100"/>
                            <w:position w:val="1"/>
                            <w:sz w:val="17"/>
                            <w:szCs w:val="17"/>
                          </w:rPr>
                          <w:t>Ormas</w:t>
                        </w:r>
                        <w:r>
                          <w:rPr>
                            <w:rFonts w:cs="Segoe UI" w:hAnsi="Segoe UI" w:eastAsia="Segoe UI" w:ascii="Segoe UI"/>
                            <w:spacing w:val="1"/>
                            <w:w w:val="100"/>
                            <w:position w:val="1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Segoe UI" w:hAnsi="Segoe UI" w:eastAsia="Segoe UI" w:ascii="Segoe UI"/>
                            <w:spacing w:val="0"/>
                            <w:w w:val="100"/>
                            <w:position w:val="1"/>
                            <w:sz w:val="17"/>
                            <w:szCs w:val="17"/>
                          </w:rPr>
                          <w:t>dan</w:t>
                        </w:r>
                        <w:r>
                          <w:rPr>
                            <w:rFonts w:cs="Segoe UI" w:hAnsi="Segoe UI" w:eastAsia="Segoe UI" w:ascii="Segoe UI"/>
                            <w:spacing w:val="1"/>
                            <w:w w:val="100"/>
                            <w:position w:val="1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Segoe UI" w:hAnsi="Segoe UI" w:eastAsia="Segoe UI" w:ascii="Segoe UI"/>
                            <w:spacing w:val="0"/>
                            <w:w w:val="100"/>
                            <w:position w:val="1"/>
                            <w:sz w:val="17"/>
                            <w:szCs w:val="17"/>
                          </w:rPr>
                          <w:t>Ormas</w:t>
                        </w:r>
                        <w:r>
                          <w:rPr>
                            <w:rFonts w:cs="Segoe UI" w:hAnsi="Segoe UI" w:eastAsia="Segoe UI" w:ascii="Segoe UI"/>
                            <w:spacing w:val="1"/>
                            <w:w w:val="100"/>
                            <w:position w:val="1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Segoe UI" w:hAnsi="Segoe UI" w:eastAsia="Segoe UI" w:ascii="Segoe UI"/>
                            <w:spacing w:val="0"/>
                            <w:w w:val="100"/>
                            <w:position w:val="1"/>
                            <w:sz w:val="17"/>
                            <w:szCs w:val="17"/>
                          </w:rPr>
                          <w:t>Asing</w:t>
                        </w:r>
                        <w:r>
                          <w:rPr>
                            <w:rFonts w:cs="Segoe UI" w:hAnsi="Segoe UI" w:eastAsia="Segoe UI" w:ascii="Segoe UI"/>
                            <w:spacing w:val="1"/>
                            <w:w w:val="100"/>
                            <w:position w:val="1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Segoe UI" w:hAnsi="Segoe UI" w:eastAsia="Segoe UI" w:ascii="Segoe UI"/>
                            <w:spacing w:val="0"/>
                            <w:w w:val="100"/>
                            <w:position w:val="1"/>
                            <w:sz w:val="17"/>
                            <w:szCs w:val="17"/>
                          </w:rPr>
                          <w:t>di</w:t>
                        </w:r>
                        <w:r>
                          <w:rPr>
                            <w:rFonts w:cs="Segoe UI" w:hAnsi="Segoe UI" w:eastAsia="Segoe UI" w:ascii="Segoe UI"/>
                            <w:spacing w:val="1"/>
                            <w:w w:val="100"/>
                            <w:position w:val="1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Segoe UI" w:hAnsi="Segoe UI" w:eastAsia="Segoe UI" w:ascii="Segoe UI"/>
                            <w:spacing w:val="0"/>
                            <w:w w:val="100"/>
                            <w:position w:val="1"/>
                            <w:sz w:val="17"/>
                            <w:szCs w:val="17"/>
                          </w:rPr>
                          <w:t>Daerah</w:t>
                        </w:r>
                        <w:r>
                          <w:rPr>
                            <w:rFonts w:cs="Segoe UI" w:hAnsi="Segoe UI" w:eastAsia="Segoe UI" w:ascii="Segoe UI"/>
                            <w:spacing w:val="0"/>
                            <w:w w:val="100"/>
                            <w:position w:val="0"/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rFonts w:cs="Segoe UI" w:hAnsi="Segoe UI" w:eastAsia="Segoe UI" w:ascii="Segoe UI"/>
                            <w:sz w:val="17"/>
                            <w:szCs w:val="17"/>
                          </w:rPr>
                          <w:jc w:val="left"/>
                          <w:spacing w:before="6" w:lineRule="atLeast" w:line="300"/>
                          <w:ind w:left="104" w:right="3291"/>
                        </w:pPr>
                        <w:r>
                          <w:rPr>
                            <w:rFonts w:cs="Segoe UI" w:hAnsi="Segoe UI" w:eastAsia="Segoe UI" w:ascii="Segoe UI"/>
                            <w:spacing w:val="0"/>
                            <w:w w:val="100"/>
                            <w:sz w:val="17"/>
                            <w:szCs w:val="17"/>
                          </w:rPr>
                          <w:t>Sumber</w:t>
                        </w:r>
                        <w:r>
                          <w:rPr>
                            <w:rFonts w:cs="Segoe UI" w:hAnsi="Segoe UI" w:eastAsia="Segoe UI" w:ascii="Segoe UI"/>
                            <w:spacing w:val="1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Segoe UI" w:hAnsi="Segoe UI" w:eastAsia="Segoe UI" w:ascii="Segoe UI"/>
                            <w:spacing w:val="-6"/>
                            <w:w w:val="100"/>
                            <w:sz w:val="17"/>
                            <w:szCs w:val="17"/>
                          </w:rPr>
                          <w:t>P</w:t>
                        </w:r>
                        <w:r>
                          <w:rPr>
                            <w:rFonts w:cs="Segoe UI" w:hAnsi="Segoe UI" w:eastAsia="Segoe UI" w:ascii="Segoe UI"/>
                            <w:spacing w:val="0"/>
                            <w:w w:val="100"/>
                            <w:sz w:val="17"/>
                            <w:szCs w:val="17"/>
                          </w:rPr>
                          <w:t>endanaan</w:t>
                        </w:r>
                        <w:r>
                          <w:rPr>
                            <w:rFonts w:cs="Segoe UI" w:hAnsi="Segoe UI" w:eastAsia="Segoe UI" w:ascii="Segoe UI"/>
                            <w:spacing w:val="0"/>
                            <w:w w:val="100"/>
                            <w:sz w:val="17"/>
                            <w:szCs w:val="17"/>
                          </w:rPr>
                          <w:t>           </w:t>
                        </w:r>
                        <w:r>
                          <w:rPr>
                            <w:rFonts w:cs="Segoe UI" w:hAnsi="Segoe UI" w:eastAsia="Segoe UI" w:ascii="Segoe UI"/>
                            <w:spacing w:val="8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Segoe UI" w:hAnsi="Segoe UI" w:eastAsia="Segoe UI" w:ascii="Segoe UI"/>
                            <w:spacing w:val="0"/>
                            <w:w w:val="100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cs="Segoe UI" w:hAnsi="Segoe UI" w:eastAsia="Segoe UI" w:ascii="Segoe UI"/>
                            <w:spacing w:val="0"/>
                            <w:w w:val="100"/>
                            <w:sz w:val="17"/>
                            <w:szCs w:val="17"/>
                          </w:rPr>
                          <w:t>   </w:t>
                        </w:r>
                        <w:r>
                          <w:rPr>
                            <w:rFonts w:cs="Segoe UI" w:hAnsi="Segoe UI" w:eastAsia="Segoe UI" w:ascii="Segoe UI"/>
                            <w:spacing w:val="1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Segoe UI" w:hAnsi="Segoe UI" w:eastAsia="Segoe UI" w:ascii="Segoe UI"/>
                            <w:spacing w:val="0"/>
                            <w:w w:val="100"/>
                            <w:sz w:val="17"/>
                            <w:szCs w:val="17"/>
                          </w:rPr>
                          <w:t>PEN</w:t>
                        </w:r>
                        <w:r>
                          <w:rPr>
                            <w:rFonts w:cs="Segoe UI" w:hAnsi="Segoe UI" w:eastAsia="Segoe UI" w:ascii="Segoe UI"/>
                            <w:spacing w:val="-4"/>
                            <w:w w:val="100"/>
                            <w:sz w:val="17"/>
                            <w:szCs w:val="17"/>
                          </w:rPr>
                          <w:t>D</w:t>
                        </w:r>
                        <w:r>
                          <w:rPr>
                            <w:rFonts w:cs="Segoe UI" w:hAnsi="Segoe UI" w:eastAsia="Segoe UI" w:ascii="Segoe UI"/>
                            <w:spacing w:val="0"/>
                            <w:w w:val="100"/>
                            <w:sz w:val="17"/>
                            <w:szCs w:val="17"/>
                          </w:rPr>
                          <w:t>A</w:t>
                        </w:r>
                        <w:r>
                          <w:rPr>
                            <w:rFonts w:cs="Segoe UI" w:hAnsi="Segoe UI" w:eastAsia="Segoe UI" w:ascii="Segoe UI"/>
                            <w:spacing w:val="-12"/>
                            <w:w w:val="100"/>
                            <w:sz w:val="17"/>
                            <w:szCs w:val="17"/>
                          </w:rPr>
                          <w:t>P</w:t>
                        </w:r>
                        <w:r>
                          <w:rPr>
                            <w:rFonts w:cs="Segoe UI" w:hAnsi="Segoe UI" w:eastAsia="Segoe UI" w:ascii="Segoe UI"/>
                            <w:spacing w:val="-12"/>
                            <w:w w:val="100"/>
                            <w:sz w:val="17"/>
                            <w:szCs w:val="17"/>
                          </w:rPr>
                          <w:t>A</w:t>
                        </w:r>
                        <w:r>
                          <w:rPr>
                            <w:rFonts w:cs="Segoe UI" w:hAnsi="Segoe UI" w:eastAsia="Segoe UI" w:ascii="Segoe UI"/>
                            <w:spacing w:val="-12"/>
                            <w:w w:val="100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cs="Segoe UI" w:hAnsi="Segoe UI" w:eastAsia="Segoe UI" w:ascii="Segoe UI"/>
                            <w:spacing w:val="0"/>
                            <w:w w:val="100"/>
                            <w:sz w:val="17"/>
                            <w:szCs w:val="17"/>
                          </w:rPr>
                          <w:t>AN</w:t>
                        </w:r>
                        <w:r>
                          <w:rPr>
                            <w:rFonts w:cs="Segoe UI" w:hAnsi="Segoe UI" w:eastAsia="Segoe UI" w:ascii="Segoe UI"/>
                            <w:spacing w:val="1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Segoe UI" w:hAnsi="Segoe UI" w:eastAsia="Segoe UI" w:ascii="Segoe UI"/>
                            <w:spacing w:val="0"/>
                            <w:w w:val="100"/>
                            <w:sz w:val="17"/>
                            <w:szCs w:val="17"/>
                          </w:rPr>
                          <w:t>ASLI</w:t>
                        </w:r>
                        <w:r>
                          <w:rPr>
                            <w:rFonts w:cs="Segoe UI" w:hAnsi="Segoe UI" w:eastAsia="Segoe UI" w:ascii="Segoe UI"/>
                            <w:spacing w:val="1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Segoe UI" w:hAnsi="Segoe UI" w:eastAsia="Segoe UI" w:ascii="Segoe UI"/>
                            <w:spacing w:val="-4"/>
                            <w:w w:val="100"/>
                            <w:sz w:val="17"/>
                            <w:szCs w:val="17"/>
                          </w:rPr>
                          <w:t>D</w:t>
                        </w:r>
                        <w:r>
                          <w:rPr>
                            <w:rFonts w:cs="Segoe UI" w:hAnsi="Segoe UI" w:eastAsia="Segoe UI" w:ascii="Segoe UI"/>
                            <w:spacing w:val="0"/>
                            <w:w w:val="100"/>
                            <w:sz w:val="17"/>
                            <w:szCs w:val="17"/>
                          </w:rPr>
                          <w:t>AERAH</w:t>
                        </w:r>
                        <w:r>
                          <w:rPr>
                            <w:rFonts w:cs="Segoe UI" w:hAnsi="Segoe UI" w:eastAsia="Segoe UI" w:ascii="Segoe UI"/>
                            <w:spacing w:val="1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Segoe UI" w:hAnsi="Segoe UI" w:eastAsia="Segoe UI" w:ascii="Segoe UI"/>
                            <w:spacing w:val="0"/>
                            <w:w w:val="100"/>
                            <w:sz w:val="17"/>
                            <w:szCs w:val="17"/>
                          </w:rPr>
                          <w:t>(</w:t>
                        </w:r>
                        <w:r>
                          <w:rPr>
                            <w:rFonts w:cs="Segoe UI" w:hAnsi="Segoe UI" w:eastAsia="Segoe UI" w:ascii="Segoe UI"/>
                            <w:spacing w:val="-12"/>
                            <w:w w:val="100"/>
                            <w:sz w:val="17"/>
                            <w:szCs w:val="17"/>
                          </w:rPr>
                          <w:t>P</w:t>
                        </w:r>
                        <w:r>
                          <w:rPr>
                            <w:rFonts w:cs="Segoe UI" w:hAnsi="Segoe UI" w:eastAsia="Segoe UI" w:ascii="Segoe UI"/>
                            <w:spacing w:val="0"/>
                            <w:w w:val="100"/>
                            <w:sz w:val="17"/>
                            <w:szCs w:val="17"/>
                          </w:rPr>
                          <w:t>AD)</w:t>
                        </w:r>
                        <w:r>
                          <w:rPr>
                            <w:rFonts w:cs="Segoe UI" w:hAnsi="Segoe UI" w:eastAsia="Segoe UI" w:ascii="Segoe UI"/>
                            <w:spacing w:val="0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Segoe UI" w:hAnsi="Segoe UI" w:eastAsia="Segoe UI" w:ascii="Segoe UI"/>
                            <w:spacing w:val="0"/>
                            <w:w w:val="100"/>
                            <w:sz w:val="17"/>
                            <w:szCs w:val="17"/>
                          </w:rPr>
                          <w:t>Lokasi</w:t>
                        </w:r>
                        <w:r>
                          <w:rPr>
                            <w:rFonts w:cs="Segoe UI" w:hAnsi="Segoe UI" w:eastAsia="Segoe UI" w:ascii="Segoe UI"/>
                            <w:spacing w:val="0"/>
                            <w:w w:val="100"/>
                            <w:sz w:val="17"/>
                            <w:szCs w:val="17"/>
                          </w:rPr>
                          <w:t>                                </w:t>
                        </w:r>
                        <w:r>
                          <w:rPr>
                            <w:rFonts w:cs="Segoe UI" w:hAnsi="Segoe UI" w:eastAsia="Segoe UI" w:ascii="Segoe UI"/>
                            <w:spacing w:val="29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Segoe UI" w:hAnsi="Segoe UI" w:eastAsia="Segoe UI" w:ascii="Segoe UI"/>
                            <w:spacing w:val="0"/>
                            <w:w w:val="101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cs="Segoe UI" w:hAnsi="Segoe UI" w:eastAsia="Segoe UI" w:ascii="Segoe UI"/>
                            <w:spacing w:val="0"/>
                            <w:w w:val="100"/>
                            <w:sz w:val="17"/>
                            <w:szCs w:val="17"/>
                          </w:rPr>
                        </w:r>
                      </w:p>
                    </w:tc>
                    <w:tc>
                      <w:tcPr>
                        <w:tcW w:w="2095" w:type="dxa"/>
                        <w:gridSpan w:val="2"/>
                        <w:vMerge w:val="restart"/>
                        <w:tcBorders>
                          <w:top w:val="single" w:sz="6" w:space="0" w:color="000000"/>
                          <w:left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0"/>
                            <w:szCs w:val="10"/>
                          </w:rPr>
                          <w:jc w:val="left"/>
                          <w:spacing w:before="5" w:lineRule="exact" w:line="100"/>
                        </w:pPr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rPr>
                            <w:rFonts w:cs="Segoe UI" w:hAnsi="Segoe UI" w:eastAsia="Segoe UI" w:ascii="Segoe UI"/>
                            <w:sz w:val="17"/>
                            <w:szCs w:val="17"/>
                          </w:rPr>
                          <w:jc w:val="left"/>
                          <w:ind w:left="46"/>
                        </w:pPr>
                        <w:r>
                          <w:rPr>
                            <w:rFonts w:cs="Segoe UI" w:hAnsi="Segoe UI" w:eastAsia="Segoe UI" w:ascii="Segoe UI"/>
                            <w:spacing w:val="0"/>
                            <w:w w:val="100"/>
                            <w:sz w:val="17"/>
                            <w:szCs w:val="17"/>
                          </w:rPr>
                          <w:t>yaan</w:t>
                        </w:r>
                        <w:r>
                          <w:rPr>
                            <w:rFonts w:cs="Segoe UI" w:hAnsi="Segoe UI" w:eastAsia="Segoe UI" w:ascii="Segoe UI"/>
                            <w:spacing w:val="1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Segoe UI" w:hAnsi="Segoe UI" w:eastAsia="Segoe UI" w:ascii="Segoe UI"/>
                            <w:spacing w:val="0"/>
                            <w:w w:val="100"/>
                            <w:sz w:val="17"/>
                            <w:szCs w:val="17"/>
                          </w:rPr>
                          <w:t>Ormas,</w:t>
                        </w:r>
                        <w:r>
                          <w:rPr>
                            <w:rFonts w:cs="Segoe UI" w:hAnsi="Segoe UI" w:eastAsia="Segoe UI" w:ascii="Segoe UI"/>
                            <w:spacing w:val="1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Segoe UI" w:hAnsi="Segoe UI" w:eastAsia="Segoe UI" w:ascii="Segoe UI"/>
                            <w:spacing w:val="0"/>
                            <w:w w:val="100"/>
                            <w:sz w:val="17"/>
                            <w:szCs w:val="17"/>
                          </w:rPr>
                          <w:t>Evaluasi</w:t>
                        </w:r>
                        <w:r>
                          <w:rPr>
                            <w:rFonts w:cs="Segoe UI" w:hAnsi="Segoe UI" w:eastAsia="Segoe UI" w:ascii="Segoe UI"/>
                            <w:spacing w:val="1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Segoe UI" w:hAnsi="Segoe UI" w:eastAsia="Segoe UI" w:ascii="Segoe UI"/>
                            <w:spacing w:val="0"/>
                            <w:w w:val="100"/>
                            <w:sz w:val="17"/>
                            <w:szCs w:val="17"/>
                          </w:rPr>
                          <w:t>dan</w:t>
                        </w:r>
                      </w:p>
                    </w:tc>
                  </w:tr>
                  <w:tr>
                    <w:trPr>
                      <w:trHeight w:val="298" w:hRule="exact"/>
                    </w:trPr>
                    <w:tc>
                      <w:tcPr>
                        <w:tcW w:w="8260" w:type="dxa"/>
                        <w:tcBorders>
                          <w:top w:val="nil" w:sz="6" w:space="0" w:color="auto"/>
                          <w:left w:val="single" w:sz="6" w:space="0" w:color="000000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Segoe UI" w:hAnsi="Segoe UI" w:eastAsia="Segoe UI" w:ascii="Segoe UI"/>
                            <w:sz w:val="17"/>
                            <w:szCs w:val="17"/>
                          </w:rPr>
                          <w:jc w:val="left"/>
                          <w:spacing w:before="8"/>
                          <w:ind w:left="104"/>
                        </w:pPr>
                        <w:r>
                          <w:rPr>
                            <w:rFonts w:cs="Segoe UI" w:hAnsi="Segoe UI" w:eastAsia="Segoe UI" w:ascii="Segoe UI"/>
                            <w:spacing w:val="-7"/>
                            <w:w w:val="100"/>
                            <w:sz w:val="17"/>
                            <w:szCs w:val="17"/>
                          </w:rPr>
                          <w:t>W</w:t>
                        </w:r>
                        <w:r>
                          <w:rPr>
                            <w:rFonts w:cs="Segoe UI" w:hAnsi="Segoe UI" w:eastAsia="Segoe UI" w:ascii="Segoe UI"/>
                            <w:spacing w:val="0"/>
                            <w:w w:val="100"/>
                            <w:sz w:val="17"/>
                            <w:szCs w:val="17"/>
                          </w:rPr>
                          <w:t>aktu</w:t>
                        </w:r>
                        <w:r>
                          <w:rPr>
                            <w:rFonts w:cs="Segoe UI" w:hAnsi="Segoe UI" w:eastAsia="Segoe UI" w:ascii="Segoe UI"/>
                            <w:spacing w:val="1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Segoe UI" w:hAnsi="Segoe UI" w:eastAsia="Segoe UI" w:ascii="Segoe UI"/>
                            <w:spacing w:val="-6"/>
                            <w:w w:val="100"/>
                            <w:sz w:val="17"/>
                            <w:szCs w:val="17"/>
                          </w:rPr>
                          <w:t>P</w:t>
                        </w:r>
                        <w:r>
                          <w:rPr>
                            <w:rFonts w:cs="Segoe UI" w:hAnsi="Segoe UI" w:eastAsia="Segoe UI" w:ascii="Segoe UI"/>
                            <w:spacing w:val="0"/>
                            <w:w w:val="100"/>
                            <w:sz w:val="17"/>
                            <w:szCs w:val="17"/>
                          </w:rPr>
                          <w:t>elaksanaan</w:t>
                        </w:r>
                        <w:r>
                          <w:rPr>
                            <w:rFonts w:cs="Segoe UI" w:hAnsi="Segoe UI" w:eastAsia="Segoe UI" w:ascii="Segoe UI"/>
                            <w:spacing w:val="0"/>
                            <w:w w:val="100"/>
                            <w:sz w:val="17"/>
                            <w:szCs w:val="17"/>
                          </w:rPr>
                          <w:t>           </w:t>
                        </w:r>
                        <w:r>
                          <w:rPr>
                            <w:rFonts w:cs="Segoe UI" w:hAnsi="Segoe UI" w:eastAsia="Segoe UI" w:ascii="Segoe UI"/>
                            <w:spacing w:val="23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Segoe UI" w:hAnsi="Segoe UI" w:eastAsia="Segoe UI" w:ascii="Segoe UI"/>
                            <w:spacing w:val="0"/>
                            <w:w w:val="100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cs="Segoe UI" w:hAnsi="Segoe UI" w:eastAsia="Segoe UI" w:ascii="Segoe UI"/>
                            <w:spacing w:val="0"/>
                            <w:w w:val="100"/>
                            <w:sz w:val="17"/>
                            <w:szCs w:val="17"/>
                          </w:rPr>
                          <w:t>  </w:t>
                        </w:r>
                        <w:r>
                          <w:rPr>
                            <w:rFonts w:cs="Segoe UI" w:hAnsi="Segoe UI" w:eastAsia="Segoe UI" w:ascii="Segoe UI"/>
                            <w:spacing w:val="8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Segoe UI" w:hAnsi="Segoe UI" w:eastAsia="Segoe UI" w:ascii="Segoe UI"/>
                            <w:spacing w:val="0"/>
                            <w:w w:val="100"/>
                            <w:sz w:val="17"/>
                            <w:szCs w:val="17"/>
                          </w:rPr>
                          <w:t>Januari</w:t>
                        </w:r>
                        <w:r>
                          <w:rPr>
                            <w:rFonts w:cs="Segoe UI" w:hAnsi="Segoe UI" w:eastAsia="Segoe UI" w:ascii="Segoe UI"/>
                            <w:spacing w:val="1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Segoe UI" w:hAnsi="Segoe UI" w:eastAsia="Segoe UI" w:ascii="Segoe UI"/>
                            <w:spacing w:val="0"/>
                            <w:w w:val="100"/>
                            <w:sz w:val="17"/>
                            <w:szCs w:val="17"/>
                          </w:rPr>
                          <w:t>s.d.</w:t>
                        </w:r>
                        <w:r>
                          <w:rPr>
                            <w:rFonts w:cs="Segoe UI" w:hAnsi="Segoe UI" w:eastAsia="Segoe UI" w:ascii="Segoe UI"/>
                            <w:spacing w:val="1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Segoe UI" w:hAnsi="Segoe UI" w:eastAsia="Segoe UI" w:ascii="Segoe UI"/>
                            <w:spacing w:val="0"/>
                            <w:w w:val="100"/>
                            <w:sz w:val="17"/>
                            <w:szCs w:val="17"/>
                          </w:rPr>
                          <w:t>Desember</w:t>
                        </w:r>
                      </w:p>
                    </w:tc>
                    <w:tc>
                      <w:tcPr>
                        <w:tcW w:w="2095" w:type="dxa"/>
                        <w:gridSpan w:val="2"/>
                        <w:vMerge w:val=""/>
                        <w:tcBorders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</w:tr>
                  <w:tr>
                    <w:trPr>
                      <w:trHeight w:val="408" w:hRule="exact"/>
                    </w:trPr>
                    <w:tc>
                      <w:tcPr>
                        <w:tcW w:w="8260" w:type="dxa"/>
                        <w:tcBorders>
                          <w:top w:val="nil" w:sz="6" w:space="0" w:color="auto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Segoe UI" w:hAnsi="Segoe UI" w:eastAsia="Segoe UI" w:ascii="Segoe UI"/>
                            <w:sz w:val="17"/>
                            <w:szCs w:val="17"/>
                          </w:rPr>
                          <w:jc w:val="left"/>
                          <w:spacing w:lineRule="exact" w:line="240"/>
                          <w:ind w:left="104"/>
                        </w:pPr>
                        <w:r>
                          <w:rPr>
                            <w:rFonts w:cs="Segoe UI" w:hAnsi="Segoe UI" w:eastAsia="Segoe UI" w:ascii="Segoe UI"/>
                            <w:spacing w:val="-2"/>
                            <w:w w:val="100"/>
                            <w:position w:val="3"/>
                            <w:sz w:val="17"/>
                            <w:szCs w:val="17"/>
                          </w:rPr>
                          <w:t>K</w:t>
                        </w:r>
                        <w:r>
                          <w:rPr>
                            <w:rFonts w:cs="Segoe UI" w:hAnsi="Segoe UI" w:eastAsia="Segoe UI" w:ascii="Segoe UI"/>
                            <w:spacing w:val="0"/>
                            <w:w w:val="100"/>
                            <w:position w:val="3"/>
                            <w:sz w:val="17"/>
                            <w:szCs w:val="17"/>
                          </w:rPr>
                          <w:t>eluaran</w:t>
                        </w:r>
                        <w:r>
                          <w:rPr>
                            <w:rFonts w:cs="Segoe UI" w:hAnsi="Segoe UI" w:eastAsia="Segoe UI" w:ascii="Segoe UI"/>
                            <w:spacing w:val="1"/>
                            <w:w w:val="100"/>
                            <w:position w:val="3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Segoe UI" w:hAnsi="Segoe UI" w:eastAsia="Segoe UI" w:ascii="Segoe UI"/>
                            <w:spacing w:val="0"/>
                            <w:w w:val="100"/>
                            <w:position w:val="3"/>
                            <w:sz w:val="17"/>
                            <w:szCs w:val="17"/>
                          </w:rPr>
                          <w:t>Sub</w:t>
                        </w:r>
                        <w:r>
                          <w:rPr>
                            <w:rFonts w:cs="Segoe UI" w:hAnsi="Segoe UI" w:eastAsia="Segoe UI" w:ascii="Segoe UI"/>
                            <w:spacing w:val="1"/>
                            <w:w w:val="100"/>
                            <w:position w:val="3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Segoe UI" w:hAnsi="Segoe UI" w:eastAsia="Segoe UI" w:ascii="Segoe UI"/>
                            <w:spacing w:val="-2"/>
                            <w:w w:val="100"/>
                            <w:position w:val="3"/>
                            <w:sz w:val="17"/>
                            <w:szCs w:val="17"/>
                          </w:rPr>
                          <w:t>K</w:t>
                        </w:r>
                        <w:r>
                          <w:rPr>
                            <w:rFonts w:cs="Segoe UI" w:hAnsi="Segoe UI" w:eastAsia="Segoe UI" w:ascii="Segoe UI"/>
                            <w:spacing w:val="0"/>
                            <w:w w:val="100"/>
                            <w:position w:val="3"/>
                            <w:sz w:val="17"/>
                            <w:szCs w:val="17"/>
                          </w:rPr>
                          <w:t>egiatan</w:t>
                        </w:r>
                        <w:r>
                          <w:rPr>
                            <w:rFonts w:cs="Segoe UI" w:hAnsi="Segoe UI" w:eastAsia="Segoe UI" w:ascii="Segoe UI"/>
                            <w:spacing w:val="0"/>
                            <w:w w:val="100"/>
                            <w:position w:val="3"/>
                            <w:sz w:val="17"/>
                            <w:szCs w:val="17"/>
                          </w:rPr>
                          <w:t>      </w:t>
                        </w:r>
                        <w:r>
                          <w:rPr>
                            <w:rFonts w:cs="Segoe UI" w:hAnsi="Segoe UI" w:eastAsia="Segoe UI" w:ascii="Segoe UI"/>
                            <w:spacing w:val="8"/>
                            <w:w w:val="100"/>
                            <w:position w:val="3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Segoe UI" w:hAnsi="Segoe UI" w:eastAsia="Segoe UI" w:ascii="Segoe UI"/>
                            <w:spacing w:val="0"/>
                            <w:w w:val="100"/>
                            <w:position w:val="3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cs="Segoe UI" w:hAnsi="Segoe UI" w:eastAsia="Segoe UI" w:ascii="Segoe UI"/>
                            <w:spacing w:val="0"/>
                            <w:w w:val="100"/>
                            <w:position w:val="3"/>
                            <w:sz w:val="17"/>
                            <w:szCs w:val="17"/>
                          </w:rPr>
                          <w:t>                                            </w:t>
                        </w:r>
                        <w:r>
                          <w:rPr>
                            <w:rFonts w:cs="Segoe UI" w:hAnsi="Segoe UI" w:eastAsia="Segoe UI" w:ascii="Segoe UI"/>
                            <w:spacing w:val="40"/>
                            <w:w w:val="100"/>
                            <w:position w:val="3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Segoe UI" w:hAnsi="Segoe UI" w:eastAsia="Segoe UI" w:ascii="Segoe UI"/>
                            <w:spacing w:val="0"/>
                            <w:w w:val="100"/>
                            <w:position w:val="-1"/>
                            <w:sz w:val="17"/>
                            <w:szCs w:val="17"/>
                          </w:rPr>
                          <w:t>Indikator</w:t>
                        </w:r>
                        <w:r>
                          <w:rPr>
                            <w:rFonts w:cs="Segoe UI" w:hAnsi="Segoe UI" w:eastAsia="Segoe UI" w:ascii="Segoe UI"/>
                            <w:spacing w:val="0"/>
                            <w:w w:val="100"/>
                            <w:position w:val="0"/>
                            <w:sz w:val="17"/>
                            <w:szCs w:val="17"/>
                          </w:rPr>
                        </w:r>
                      </w:p>
                    </w:tc>
                    <w:tc>
                      <w:tcPr>
                        <w:tcW w:w="69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Segoe UI" w:hAnsi="Segoe UI" w:eastAsia="Segoe UI" w:ascii="Segoe UI"/>
                            <w:sz w:val="17"/>
                            <w:szCs w:val="17"/>
                          </w:rPr>
                          <w:jc w:val="left"/>
                          <w:spacing w:before="26"/>
                          <w:ind w:left="103"/>
                        </w:pPr>
                        <w:r>
                          <w:rPr>
                            <w:rFonts w:cs="Segoe UI" w:hAnsi="Segoe UI" w:eastAsia="Segoe UI" w:ascii="Segoe UI"/>
                            <w:spacing w:val="-19"/>
                            <w:w w:val="100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cs="Segoe UI" w:hAnsi="Segoe UI" w:eastAsia="Segoe UI" w:ascii="Segoe UI"/>
                            <w:spacing w:val="0"/>
                            <w:w w:val="100"/>
                            <w:sz w:val="17"/>
                            <w:szCs w:val="17"/>
                          </w:rPr>
                          <w:t>arget</w:t>
                        </w:r>
                      </w:p>
                    </w:tc>
                    <w:tc>
                      <w:tcPr>
                        <w:tcW w:w="139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</w:tr>
                  <w:tr>
                    <w:trPr>
                      <w:trHeight w:val="738" w:hRule="exact"/>
                    </w:trPr>
                    <w:tc>
                      <w:tcPr>
                        <w:tcW w:w="8260" w:type="dxa"/>
                        <w:tcBorders>
                          <w:top w:val="single" w:sz="6" w:space="0" w:color="000000"/>
                          <w:left w:val="single" w:sz="6" w:space="0" w:color="000000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Segoe UI" w:hAnsi="Segoe UI" w:eastAsia="Segoe UI" w:ascii="Segoe UI"/>
                            <w:sz w:val="17"/>
                            <w:szCs w:val="17"/>
                          </w:rPr>
                          <w:jc w:val="right"/>
                          <w:spacing w:before="66"/>
                          <w:ind w:right="392"/>
                        </w:pPr>
                        <w:r>
                          <w:rPr>
                            <w:rFonts w:cs="Segoe UI" w:hAnsi="Segoe UI" w:eastAsia="Segoe UI" w:ascii="Segoe UI"/>
                            <w:b/>
                            <w:spacing w:val="0"/>
                            <w:w w:val="100"/>
                            <w:sz w:val="17"/>
                            <w:szCs w:val="17"/>
                          </w:rPr>
                          <w:t>Rincian</w:t>
                        </w:r>
                        <w:r>
                          <w:rPr>
                            <w:rFonts w:cs="Segoe UI" w:hAnsi="Segoe UI" w:eastAsia="Segoe UI" w:ascii="Segoe UI"/>
                            <w:b/>
                            <w:spacing w:val="0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Segoe UI" w:hAnsi="Segoe UI" w:eastAsia="Segoe UI" w:ascii="Segoe UI"/>
                            <w:b/>
                            <w:spacing w:val="-5"/>
                            <w:w w:val="100"/>
                            <w:sz w:val="17"/>
                            <w:szCs w:val="17"/>
                          </w:rPr>
                          <w:t>P</w:t>
                        </w:r>
                        <w:r>
                          <w:rPr>
                            <w:rFonts w:cs="Segoe UI" w:hAnsi="Segoe UI" w:eastAsia="Segoe UI" w:ascii="Segoe UI"/>
                            <w:b/>
                            <w:spacing w:val="0"/>
                            <w:w w:val="100"/>
                            <w:sz w:val="17"/>
                            <w:szCs w:val="17"/>
                          </w:rPr>
                          <w:t>e</w:t>
                        </w:r>
                        <w:r>
                          <w:rPr>
                            <w:rFonts w:cs="Segoe UI" w:hAnsi="Segoe UI" w:eastAsia="Segoe UI" w:ascii="Segoe UI"/>
                            <w:b/>
                            <w:spacing w:val="1"/>
                            <w:w w:val="100"/>
                            <w:sz w:val="17"/>
                            <w:szCs w:val="17"/>
                          </w:rPr>
                          <w:t>r</w:t>
                        </w:r>
                        <w:r>
                          <w:rPr>
                            <w:rFonts w:cs="Segoe UI" w:hAnsi="Segoe UI" w:eastAsia="Segoe UI" w:ascii="Segoe UI"/>
                            <w:b/>
                            <w:spacing w:val="0"/>
                            <w:w w:val="100"/>
                            <w:sz w:val="17"/>
                            <w:szCs w:val="17"/>
                          </w:rPr>
                          <w:t>hitungan</w:t>
                        </w:r>
                        <w:r>
                          <w:rPr>
                            <w:rFonts w:cs="Segoe UI" w:hAnsi="Segoe UI" w:eastAsia="Segoe UI" w:ascii="Segoe UI"/>
                            <w:spacing w:val="0"/>
                            <w:w w:val="100"/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rFonts w:cs="Segoe UI" w:hAnsi="Segoe UI" w:eastAsia="Segoe UI" w:ascii="Segoe UI"/>
                            <w:sz w:val="17"/>
                            <w:szCs w:val="17"/>
                          </w:rPr>
                          <w:jc w:val="left"/>
                          <w:spacing w:lineRule="exact" w:line="180"/>
                          <w:ind w:left="172"/>
                        </w:pPr>
                        <w:r>
                          <w:rPr>
                            <w:rFonts w:cs="Segoe UI" w:hAnsi="Segoe UI" w:eastAsia="Segoe UI" w:ascii="Segoe UI"/>
                            <w:b/>
                            <w:spacing w:val="-2"/>
                            <w:w w:val="100"/>
                            <w:position w:val="1"/>
                            <w:sz w:val="17"/>
                            <w:szCs w:val="17"/>
                          </w:rPr>
                          <w:t>K</w:t>
                        </w:r>
                        <w:r>
                          <w:rPr>
                            <w:rFonts w:cs="Segoe UI" w:hAnsi="Segoe UI" w:eastAsia="Segoe UI" w:ascii="Segoe UI"/>
                            <w:b/>
                            <w:spacing w:val="0"/>
                            <w:w w:val="100"/>
                            <w:position w:val="1"/>
                            <w:sz w:val="17"/>
                            <w:szCs w:val="17"/>
                          </w:rPr>
                          <w:t>ode</w:t>
                        </w:r>
                        <w:r>
                          <w:rPr>
                            <w:rFonts w:cs="Segoe UI" w:hAnsi="Segoe UI" w:eastAsia="Segoe UI" w:ascii="Segoe UI"/>
                            <w:b/>
                            <w:spacing w:val="0"/>
                            <w:w w:val="100"/>
                            <w:position w:val="1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Segoe UI" w:hAnsi="Segoe UI" w:eastAsia="Segoe UI" w:ascii="Segoe UI"/>
                            <w:b/>
                            <w:spacing w:val="-4"/>
                            <w:w w:val="100"/>
                            <w:position w:val="1"/>
                            <w:sz w:val="17"/>
                            <w:szCs w:val="17"/>
                          </w:rPr>
                          <w:t>R</w:t>
                        </w:r>
                        <w:r>
                          <w:rPr>
                            <w:rFonts w:cs="Segoe UI" w:hAnsi="Segoe UI" w:eastAsia="Segoe UI" w:ascii="Segoe UI"/>
                            <w:b/>
                            <w:spacing w:val="0"/>
                            <w:w w:val="100"/>
                            <w:position w:val="1"/>
                            <w:sz w:val="17"/>
                            <w:szCs w:val="17"/>
                          </w:rPr>
                          <w:t>e</w:t>
                        </w:r>
                        <w:r>
                          <w:rPr>
                            <w:rFonts w:cs="Segoe UI" w:hAnsi="Segoe UI" w:eastAsia="Segoe UI" w:ascii="Segoe UI"/>
                            <w:b/>
                            <w:spacing w:val="-2"/>
                            <w:w w:val="100"/>
                            <w:position w:val="1"/>
                            <w:sz w:val="17"/>
                            <w:szCs w:val="17"/>
                          </w:rPr>
                          <w:t>k</w:t>
                        </w:r>
                        <w:r>
                          <w:rPr>
                            <w:rFonts w:cs="Segoe UI" w:hAnsi="Segoe UI" w:eastAsia="Segoe UI" w:ascii="Segoe UI"/>
                            <w:b/>
                            <w:spacing w:val="0"/>
                            <w:w w:val="100"/>
                            <w:position w:val="1"/>
                            <w:sz w:val="17"/>
                            <w:szCs w:val="17"/>
                          </w:rPr>
                          <w:t>ening</w:t>
                        </w:r>
                        <w:r>
                          <w:rPr>
                            <w:rFonts w:cs="Segoe UI" w:hAnsi="Segoe UI" w:eastAsia="Segoe UI" w:ascii="Segoe UI"/>
                            <w:b/>
                            <w:spacing w:val="0"/>
                            <w:w w:val="100"/>
                            <w:position w:val="1"/>
                            <w:sz w:val="17"/>
                            <w:szCs w:val="17"/>
                          </w:rPr>
                          <w:t>                                     </w:t>
                        </w:r>
                        <w:r>
                          <w:rPr>
                            <w:rFonts w:cs="Segoe UI" w:hAnsi="Segoe UI" w:eastAsia="Segoe UI" w:ascii="Segoe UI"/>
                            <w:b/>
                            <w:spacing w:val="30"/>
                            <w:w w:val="100"/>
                            <w:position w:val="1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Segoe UI" w:hAnsi="Segoe UI" w:eastAsia="Segoe UI" w:ascii="Segoe UI"/>
                            <w:b/>
                            <w:spacing w:val="0"/>
                            <w:w w:val="100"/>
                            <w:position w:val="1"/>
                            <w:sz w:val="17"/>
                            <w:szCs w:val="17"/>
                          </w:rPr>
                          <w:t>Uraian</w:t>
                        </w:r>
                        <w:r>
                          <w:rPr>
                            <w:rFonts w:cs="Segoe UI" w:hAnsi="Segoe UI" w:eastAsia="Segoe UI" w:ascii="Segoe UI"/>
                            <w:spacing w:val="0"/>
                            <w:w w:val="100"/>
                            <w:position w:val="0"/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rFonts w:cs="Segoe UI" w:hAnsi="Segoe UI" w:eastAsia="Segoe UI" w:ascii="Segoe UI"/>
                            <w:sz w:val="17"/>
                            <w:szCs w:val="17"/>
                          </w:rPr>
                          <w:jc w:val="left"/>
                          <w:spacing w:lineRule="exact" w:line="180"/>
                          <w:ind w:left="5425"/>
                        </w:pPr>
                        <w:r>
                          <w:rPr>
                            <w:rFonts w:cs="Segoe UI" w:hAnsi="Segoe UI" w:eastAsia="Segoe UI" w:ascii="Segoe UI"/>
                            <w:b/>
                            <w:spacing w:val="-2"/>
                            <w:w w:val="100"/>
                            <w:position w:val="1"/>
                            <w:sz w:val="17"/>
                            <w:szCs w:val="17"/>
                          </w:rPr>
                          <w:t>K</w:t>
                        </w:r>
                        <w:r>
                          <w:rPr>
                            <w:rFonts w:cs="Segoe UI" w:hAnsi="Segoe UI" w:eastAsia="Segoe UI" w:ascii="Segoe UI"/>
                            <w:b/>
                            <w:spacing w:val="0"/>
                            <w:w w:val="100"/>
                            <w:position w:val="1"/>
                            <w:sz w:val="17"/>
                            <w:szCs w:val="17"/>
                          </w:rPr>
                          <w:t>oefisien</w:t>
                        </w:r>
                        <w:r>
                          <w:rPr>
                            <w:rFonts w:cs="Segoe UI" w:hAnsi="Segoe UI" w:eastAsia="Segoe UI" w:ascii="Segoe UI"/>
                            <w:b/>
                            <w:spacing w:val="0"/>
                            <w:w w:val="100"/>
                            <w:position w:val="1"/>
                            <w:sz w:val="17"/>
                            <w:szCs w:val="17"/>
                          </w:rPr>
                          <w:t>     </w:t>
                        </w:r>
                        <w:r>
                          <w:rPr>
                            <w:rFonts w:cs="Segoe UI" w:hAnsi="Segoe UI" w:eastAsia="Segoe UI" w:ascii="Segoe UI"/>
                            <w:b/>
                            <w:spacing w:val="1"/>
                            <w:w w:val="100"/>
                            <w:position w:val="1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Segoe UI" w:hAnsi="Segoe UI" w:eastAsia="Segoe UI" w:ascii="Segoe UI"/>
                            <w:b/>
                            <w:spacing w:val="0"/>
                            <w:w w:val="100"/>
                            <w:position w:val="1"/>
                            <w:sz w:val="17"/>
                            <w:szCs w:val="17"/>
                          </w:rPr>
                          <w:t>Satuan</w:t>
                        </w:r>
                        <w:r>
                          <w:rPr>
                            <w:rFonts w:cs="Segoe UI" w:hAnsi="Segoe UI" w:eastAsia="Segoe UI" w:ascii="Segoe UI"/>
                            <w:b/>
                            <w:spacing w:val="0"/>
                            <w:w w:val="100"/>
                            <w:position w:val="1"/>
                            <w:sz w:val="17"/>
                            <w:szCs w:val="17"/>
                          </w:rPr>
                          <w:t>         </w:t>
                        </w:r>
                        <w:r>
                          <w:rPr>
                            <w:rFonts w:cs="Segoe UI" w:hAnsi="Segoe UI" w:eastAsia="Segoe UI" w:ascii="Segoe UI"/>
                            <w:b/>
                            <w:spacing w:val="12"/>
                            <w:w w:val="100"/>
                            <w:position w:val="1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Segoe UI" w:hAnsi="Segoe UI" w:eastAsia="Segoe UI" w:ascii="Segoe UI"/>
                            <w:b/>
                            <w:spacing w:val="0"/>
                            <w:w w:val="100"/>
                            <w:position w:val="1"/>
                            <w:sz w:val="17"/>
                            <w:szCs w:val="17"/>
                          </w:rPr>
                          <w:t>Ha</w:t>
                        </w:r>
                        <w:r>
                          <w:rPr>
                            <w:rFonts w:cs="Segoe UI" w:hAnsi="Segoe UI" w:eastAsia="Segoe UI" w:ascii="Segoe UI"/>
                            <w:b/>
                            <w:spacing w:val="-1"/>
                            <w:w w:val="100"/>
                            <w:position w:val="1"/>
                            <w:sz w:val="17"/>
                            <w:szCs w:val="17"/>
                          </w:rPr>
                          <w:t>r</w:t>
                        </w:r>
                        <w:r>
                          <w:rPr>
                            <w:rFonts w:cs="Segoe UI" w:hAnsi="Segoe UI" w:eastAsia="Segoe UI" w:ascii="Segoe UI"/>
                            <w:b/>
                            <w:spacing w:val="0"/>
                            <w:w w:val="100"/>
                            <w:position w:val="1"/>
                            <w:sz w:val="17"/>
                            <w:szCs w:val="17"/>
                          </w:rPr>
                          <w:t>ga</w:t>
                        </w:r>
                        <w:r>
                          <w:rPr>
                            <w:rFonts w:cs="Segoe UI" w:hAnsi="Segoe UI" w:eastAsia="Segoe UI" w:ascii="Segoe UI"/>
                            <w:spacing w:val="0"/>
                            <w:w w:val="100"/>
                            <w:position w:val="0"/>
                            <w:sz w:val="17"/>
                            <w:szCs w:val="17"/>
                          </w:rPr>
                        </w:r>
                      </w:p>
                    </w:tc>
                    <w:tc>
                      <w:tcPr>
                        <w:tcW w:w="69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sz w:val="15"/>
                            <w:szCs w:val="15"/>
                          </w:rPr>
                          <w:jc w:val="left"/>
                          <w:spacing w:before="3" w:lineRule="exact" w:line="140"/>
                        </w:pPr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Segoe UI" w:hAnsi="Segoe UI" w:eastAsia="Segoe UI" w:ascii="Segoe UI"/>
                            <w:sz w:val="17"/>
                            <w:szCs w:val="17"/>
                          </w:rPr>
                          <w:jc w:val="left"/>
                          <w:ind w:left="77"/>
                        </w:pPr>
                        <w:r>
                          <w:rPr>
                            <w:rFonts w:cs="Segoe UI" w:hAnsi="Segoe UI" w:eastAsia="Segoe UI" w:ascii="Segoe UI"/>
                            <w:b/>
                            <w:spacing w:val="0"/>
                            <w:w w:val="100"/>
                            <w:sz w:val="17"/>
                            <w:szCs w:val="17"/>
                          </w:rPr>
                          <w:t>PPN</w:t>
                        </w:r>
                        <w:r>
                          <w:rPr>
                            <w:rFonts w:cs="Segoe UI" w:hAnsi="Segoe UI" w:eastAsia="Segoe UI" w:ascii="Segoe UI"/>
                            <w:spacing w:val="0"/>
                            <w:w w:val="100"/>
                            <w:sz w:val="17"/>
                            <w:szCs w:val="17"/>
                          </w:rPr>
                        </w:r>
                      </w:p>
                    </w:tc>
                    <w:tc>
                      <w:tcPr>
                        <w:tcW w:w="139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4"/>
                            <w:szCs w:val="24"/>
                          </w:rPr>
                          <w:jc w:val="left"/>
                          <w:spacing w:before="10" w:lineRule="exact" w:line="240"/>
                        </w:pPr>
                        <w:r>
                          <w:rPr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rPr>
                            <w:rFonts w:cs="Segoe UI" w:hAnsi="Segoe UI" w:eastAsia="Segoe UI" w:ascii="Segoe UI"/>
                            <w:sz w:val="17"/>
                            <w:szCs w:val="17"/>
                          </w:rPr>
                          <w:jc w:val="left"/>
                          <w:ind w:left="308"/>
                        </w:pPr>
                        <w:r>
                          <w:rPr>
                            <w:rFonts w:cs="Segoe UI" w:hAnsi="Segoe UI" w:eastAsia="Segoe UI" w:ascii="Segoe UI"/>
                            <w:b/>
                            <w:spacing w:val="0"/>
                            <w:w w:val="100"/>
                            <w:sz w:val="17"/>
                            <w:szCs w:val="17"/>
                          </w:rPr>
                          <w:t>Jumlah</w:t>
                        </w:r>
                        <w:r>
                          <w:rPr>
                            <w:rFonts w:cs="Segoe UI" w:hAnsi="Segoe UI" w:eastAsia="Segoe UI" w:ascii="Segoe UI"/>
                            <w:spacing w:val="0"/>
                            <w:w w:val="100"/>
                            <w:sz w:val="17"/>
                            <w:szCs w:val="17"/>
                          </w:rPr>
                        </w:r>
                      </w:p>
                    </w:tc>
                  </w:tr>
                  <w:tr>
                    <w:trPr>
                      <w:trHeight w:val="369" w:hRule="exact"/>
                    </w:trPr>
                    <w:tc>
                      <w:tcPr>
                        <w:tcW w:w="8260" w:type="dxa"/>
                        <w:tcBorders>
                          <w:top w:val="nil" w:sz="6" w:space="0" w:color="auto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Segoe UI" w:hAnsi="Segoe UI" w:eastAsia="Segoe UI" w:ascii="Segoe UI"/>
                            <w:sz w:val="17"/>
                            <w:szCs w:val="17"/>
                          </w:rPr>
                          <w:jc w:val="left"/>
                          <w:spacing w:before="73"/>
                          <w:ind w:left="65"/>
                        </w:pPr>
                        <w:r>
                          <w:rPr>
                            <w:rFonts w:cs="Segoe UI" w:hAnsi="Segoe UI" w:eastAsia="Segoe UI" w:ascii="Segoe UI"/>
                            <w:b/>
                            <w:spacing w:val="0"/>
                            <w:w w:val="100"/>
                            <w:sz w:val="17"/>
                            <w:szCs w:val="17"/>
                          </w:rPr>
                          <w:t>5.1</w:t>
                        </w:r>
                        <w:r>
                          <w:rPr>
                            <w:rFonts w:cs="Segoe UI" w:hAnsi="Segoe UI" w:eastAsia="Segoe UI" w:ascii="Segoe UI"/>
                            <w:b/>
                            <w:spacing w:val="0"/>
                            <w:w w:val="100"/>
                            <w:sz w:val="17"/>
                            <w:szCs w:val="17"/>
                          </w:rPr>
                          <w:t>                           </w:t>
                        </w:r>
                        <w:r>
                          <w:rPr>
                            <w:rFonts w:cs="Segoe UI" w:hAnsi="Segoe UI" w:eastAsia="Segoe UI" w:ascii="Segoe UI"/>
                            <w:b/>
                            <w:spacing w:val="15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Segoe UI" w:hAnsi="Segoe UI" w:eastAsia="Segoe UI" w:ascii="Segoe UI"/>
                            <w:b/>
                            <w:spacing w:val="0"/>
                            <w:w w:val="100"/>
                            <w:sz w:val="17"/>
                            <w:szCs w:val="17"/>
                          </w:rPr>
                          <w:t>BE</w:t>
                        </w:r>
                        <w:r>
                          <w:rPr>
                            <w:rFonts w:cs="Segoe UI" w:hAnsi="Segoe UI" w:eastAsia="Segoe UI" w:ascii="Segoe UI"/>
                            <w:b/>
                            <w:spacing w:val="4"/>
                            <w:w w:val="100"/>
                            <w:sz w:val="17"/>
                            <w:szCs w:val="17"/>
                          </w:rPr>
                          <w:t>L</w:t>
                        </w:r>
                        <w:r>
                          <w:rPr>
                            <w:rFonts w:cs="Segoe UI" w:hAnsi="Segoe UI" w:eastAsia="Segoe UI" w:ascii="Segoe UI"/>
                            <w:b/>
                            <w:spacing w:val="0"/>
                            <w:w w:val="100"/>
                            <w:sz w:val="17"/>
                            <w:szCs w:val="17"/>
                          </w:rPr>
                          <w:t>AN</w:t>
                        </w:r>
                        <w:r>
                          <w:rPr>
                            <w:rFonts w:cs="Segoe UI" w:hAnsi="Segoe UI" w:eastAsia="Segoe UI" w:ascii="Segoe UI"/>
                            <w:b/>
                            <w:spacing w:val="-5"/>
                            <w:w w:val="100"/>
                            <w:sz w:val="17"/>
                            <w:szCs w:val="17"/>
                          </w:rPr>
                          <w:t>J</w:t>
                        </w:r>
                        <w:r>
                          <w:rPr>
                            <w:rFonts w:cs="Segoe UI" w:hAnsi="Segoe UI" w:eastAsia="Segoe UI" w:ascii="Segoe UI"/>
                            <w:b/>
                            <w:spacing w:val="0"/>
                            <w:w w:val="100"/>
                            <w:sz w:val="17"/>
                            <w:szCs w:val="17"/>
                          </w:rPr>
                          <w:t>A</w:t>
                        </w:r>
                        <w:r>
                          <w:rPr>
                            <w:rFonts w:cs="Segoe UI" w:hAnsi="Segoe UI" w:eastAsia="Segoe UI" w:ascii="Segoe UI"/>
                            <w:b/>
                            <w:spacing w:val="0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Segoe UI" w:hAnsi="Segoe UI" w:eastAsia="Segoe UI" w:ascii="Segoe UI"/>
                            <w:b/>
                            <w:spacing w:val="0"/>
                            <w:w w:val="100"/>
                            <w:sz w:val="17"/>
                            <w:szCs w:val="17"/>
                          </w:rPr>
                          <w:t>OPERASI</w:t>
                        </w:r>
                        <w:r>
                          <w:rPr>
                            <w:rFonts w:cs="Segoe UI" w:hAnsi="Segoe UI" w:eastAsia="Segoe UI" w:ascii="Segoe UI"/>
                            <w:spacing w:val="0"/>
                            <w:w w:val="100"/>
                            <w:sz w:val="17"/>
                            <w:szCs w:val="17"/>
                          </w:rPr>
                        </w:r>
                      </w:p>
                    </w:tc>
                    <w:tc>
                      <w:tcPr>
                        <w:tcW w:w="69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39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Segoe UI" w:hAnsi="Segoe UI" w:eastAsia="Segoe UI" w:ascii="Segoe UI"/>
                            <w:sz w:val="17"/>
                            <w:szCs w:val="17"/>
                          </w:rPr>
                          <w:jc w:val="left"/>
                          <w:spacing w:before="66"/>
                          <w:ind w:left="131"/>
                        </w:pPr>
                        <w:r>
                          <w:rPr>
                            <w:rFonts w:cs="Segoe UI" w:hAnsi="Segoe UI" w:eastAsia="Segoe UI" w:ascii="Segoe UI"/>
                            <w:b/>
                            <w:spacing w:val="0"/>
                            <w:w w:val="100"/>
                            <w:sz w:val="17"/>
                            <w:szCs w:val="17"/>
                          </w:rPr>
                          <w:t>Rp.</w:t>
                        </w:r>
                        <w:r>
                          <w:rPr>
                            <w:rFonts w:cs="Segoe UI" w:hAnsi="Segoe UI" w:eastAsia="Segoe UI" w:ascii="Segoe UI"/>
                            <w:b/>
                            <w:spacing w:val="0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Segoe UI" w:hAnsi="Segoe UI" w:eastAsia="Segoe UI" w:ascii="Segoe UI"/>
                            <w:b/>
                            <w:spacing w:val="0"/>
                            <w:w w:val="100"/>
                            <w:sz w:val="17"/>
                            <w:szCs w:val="17"/>
                          </w:rPr>
                          <w:t>84.000.000</w:t>
                        </w:r>
                        <w:r>
                          <w:rPr>
                            <w:rFonts w:cs="Segoe UI" w:hAnsi="Segoe UI" w:eastAsia="Segoe UI" w:ascii="Segoe UI"/>
                            <w:spacing w:val="0"/>
                            <w:w w:val="100"/>
                            <w:sz w:val="17"/>
                            <w:szCs w:val="17"/>
                          </w:rPr>
                        </w:r>
                      </w:p>
                    </w:tc>
                  </w:tr>
                  <w:tr>
                    <w:trPr>
                      <w:trHeight w:val="369" w:hRule="exact"/>
                    </w:trPr>
                    <w:tc>
                      <w:tcPr>
                        <w:tcW w:w="826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Segoe UI" w:hAnsi="Segoe UI" w:eastAsia="Segoe UI" w:ascii="Segoe UI"/>
                            <w:sz w:val="17"/>
                            <w:szCs w:val="17"/>
                          </w:rPr>
                          <w:jc w:val="left"/>
                          <w:spacing w:before="66"/>
                          <w:ind w:left="65"/>
                        </w:pPr>
                        <w:r>
                          <w:rPr>
                            <w:rFonts w:cs="Segoe UI" w:hAnsi="Segoe UI" w:eastAsia="Segoe UI" w:ascii="Segoe UI"/>
                            <w:b/>
                            <w:spacing w:val="0"/>
                            <w:w w:val="100"/>
                            <w:sz w:val="17"/>
                            <w:szCs w:val="17"/>
                          </w:rPr>
                          <w:t>5.1.02</w:t>
                        </w:r>
                        <w:r>
                          <w:rPr>
                            <w:rFonts w:cs="Segoe UI" w:hAnsi="Segoe UI" w:eastAsia="Segoe UI" w:ascii="Segoe UI"/>
                            <w:b/>
                            <w:spacing w:val="0"/>
                            <w:w w:val="100"/>
                            <w:sz w:val="17"/>
                            <w:szCs w:val="17"/>
                          </w:rPr>
                          <w:t>                      </w:t>
                        </w:r>
                        <w:r>
                          <w:rPr>
                            <w:rFonts w:cs="Segoe UI" w:hAnsi="Segoe UI" w:eastAsia="Segoe UI" w:ascii="Segoe UI"/>
                            <w:b/>
                            <w:spacing w:val="6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Segoe UI" w:hAnsi="Segoe UI" w:eastAsia="Segoe UI" w:ascii="Segoe UI"/>
                            <w:b/>
                            <w:spacing w:val="0"/>
                            <w:w w:val="100"/>
                            <w:sz w:val="17"/>
                            <w:szCs w:val="17"/>
                          </w:rPr>
                          <w:t>Belanja</w:t>
                        </w:r>
                        <w:r>
                          <w:rPr>
                            <w:rFonts w:cs="Segoe UI" w:hAnsi="Segoe UI" w:eastAsia="Segoe UI" w:ascii="Segoe UI"/>
                            <w:b/>
                            <w:spacing w:val="0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Segoe UI" w:hAnsi="Segoe UI" w:eastAsia="Segoe UI" w:ascii="Segoe UI"/>
                            <w:b/>
                            <w:spacing w:val="0"/>
                            <w:w w:val="100"/>
                            <w:sz w:val="17"/>
                            <w:szCs w:val="17"/>
                          </w:rPr>
                          <w:t>Barang</w:t>
                        </w:r>
                        <w:r>
                          <w:rPr>
                            <w:rFonts w:cs="Segoe UI" w:hAnsi="Segoe UI" w:eastAsia="Segoe UI" w:ascii="Segoe UI"/>
                            <w:b/>
                            <w:spacing w:val="0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Segoe UI" w:hAnsi="Segoe UI" w:eastAsia="Segoe UI" w:ascii="Segoe UI"/>
                            <w:b/>
                            <w:spacing w:val="0"/>
                            <w:w w:val="100"/>
                            <w:sz w:val="17"/>
                            <w:szCs w:val="17"/>
                          </w:rPr>
                          <w:t>dan</w:t>
                        </w:r>
                        <w:r>
                          <w:rPr>
                            <w:rFonts w:cs="Segoe UI" w:hAnsi="Segoe UI" w:eastAsia="Segoe UI" w:ascii="Segoe UI"/>
                            <w:b/>
                            <w:spacing w:val="0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Segoe UI" w:hAnsi="Segoe UI" w:eastAsia="Segoe UI" w:ascii="Segoe UI"/>
                            <w:b/>
                            <w:spacing w:val="-2"/>
                            <w:w w:val="100"/>
                            <w:sz w:val="17"/>
                            <w:szCs w:val="17"/>
                          </w:rPr>
                          <w:t>J</w:t>
                        </w:r>
                        <w:r>
                          <w:rPr>
                            <w:rFonts w:cs="Segoe UI" w:hAnsi="Segoe UI" w:eastAsia="Segoe UI" w:ascii="Segoe UI"/>
                            <w:b/>
                            <w:spacing w:val="0"/>
                            <w:w w:val="100"/>
                            <w:sz w:val="17"/>
                            <w:szCs w:val="17"/>
                          </w:rPr>
                          <w:t>asa</w:t>
                        </w:r>
                        <w:r>
                          <w:rPr>
                            <w:rFonts w:cs="Segoe UI" w:hAnsi="Segoe UI" w:eastAsia="Segoe UI" w:ascii="Segoe UI"/>
                            <w:spacing w:val="0"/>
                            <w:w w:val="100"/>
                            <w:sz w:val="17"/>
                            <w:szCs w:val="17"/>
                          </w:rPr>
                        </w:r>
                      </w:p>
                    </w:tc>
                    <w:tc>
                      <w:tcPr>
                        <w:tcW w:w="69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39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Segoe UI" w:hAnsi="Segoe UI" w:eastAsia="Segoe UI" w:ascii="Segoe UI"/>
                            <w:sz w:val="17"/>
                            <w:szCs w:val="17"/>
                          </w:rPr>
                          <w:jc w:val="left"/>
                          <w:spacing w:before="66"/>
                          <w:ind w:left="131"/>
                        </w:pPr>
                        <w:r>
                          <w:rPr>
                            <w:rFonts w:cs="Segoe UI" w:hAnsi="Segoe UI" w:eastAsia="Segoe UI" w:ascii="Segoe UI"/>
                            <w:b/>
                            <w:spacing w:val="0"/>
                            <w:w w:val="100"/>
                            <w:sz w:val="17"/>
                            <w:szCs w:val="17"/>
                          </w:rPr>
                          <w:t>Rp.</w:t>
                        </w:r>
                        <w:r>
                          <w:rPr>
                            <w:rFonts w:cs="Segoe UI" w:hAnsi="Segoe UI" w:eastAsia="Segoe UI" w:ascii="Segoe UI"/>
                            <w:b/>
                            <w:spacing w:val="0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Segoe UI" w:hAnsi="Segoe UI" w:eastAsia="Segoe UI" w:ascii="Segoe UI"/>
                            <w:b/>
                            <w:spacing w:val="0"/>
                            <w:w w:val="100"/>
                            <w:sz w:val="17"/>
                            <w:szCs w:val="17"/>
                          </w:rPr>
                          <w:t>84.000.000</w:t>
                        </w:r>
                        <w:r>
                          <w:rPr>
                            <w:rFonts w:cs="Segoe UI" w:hAnsi="Segoe UI" w:eastAsia="Segoe UI" w:ascii="Segoe UI"/>
                            <w:spacing w:val="0"/>
                            <w:w w:val="100"/>
                            <w:sz w:val="17"/>
                            <w:szCs w:val="17"/>
                          </w:rPr>
                        </w:r>
                      </w:p>
                    </w:tc>
                  </w:tr>
                  <w:tr>
                    <w:trPr>
                      <w:trHeight w:val="369" w:hRule="exact"/>
                    </w:trPr>
                    <w:tc>
                      <w:tcPr>
                        <w:tcW w:w="826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Segoe UI" w:hAnsi="Segoe UI" w:eastAsia="Segoe UI" w:ascii="Segoe UI"/>
                            <w:sz w:val="17"/>
                            <w:szCs w:val="17"/>
                          </w:rPr>
                          <w:jc w:val="left"/>
                          <w:spacing w:before="66"/>
                          <w:ind w:left="65"/>
                        </w:pPr>
                        <w:r>
                          <w:rPr>
                            <w:rFonts w:cs="Segoe UI" w:hAnsi="Segoe UI" w:eastAsia="Segoe UI" w:ascii="Segoe UI"/>
                            <w:b/>
                            <w:spacing w:val="0"/>
                            <w:w w:val="100"/>
                            <w:sz w:val="17"/>
                            <w:szCs w:val="17"/>
                          </w:rPr>
                          <w:t>5.1.02.01</w:t>
                        </w:r>
                        <w:r>
                          <w:rPr>
                            <w:rFonts w:cs="Segoe UI" w:hAnsi="Segoe UI" w:eastAsia="Segoe UI" w:ascii="Segoe UI"/>
                            <w:b/>
                            <w:spacing w:val="0"/>
                            <w:w w:val="100"/>
                            <w:sz w:val="17"/>
                            <w:szCs w:val="17"/>
                          </w:rPr>
                          <w:t>                </w:t>
                        </w:r>
                        <w:r>
                          <w:rPr>
                            <w:rFonts w:cs="Segoe UI" w:hAnsi="Segoe UI" w:eastAsia="Segoe UI" w:ascii="Segoe UI"/>
                            <w:b/>
                            <w:spacing w:val="43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Segoe UI" w:hAnsi="Segoe UI" w:eastAsia="Segoe UI" w:ascii="Segoe UI"/>
                            <w:b/>
                            <w:spacing w:val="0"/>
                            <w:w w:val="100"/>
                            <w:sz w:val="17"/>
                            <w:szCs w:val="17"/>
                          </w:rPr>
                          <w:t>Belanja</w:t>
                        </w:r>
                        <w:r>
                          <w:rPr>
                            <w:rFonts w:cs="Segoe UI" w:hAnsi="Segoe UI" w:eastAsia="Segoe UI" w:ascii="Segoe UI"/>
                            <w:b/>
                            <w:spacing w:val="0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Segoe UI" w:hAnsi="Segoe UI" w:eastAsia="Segoe UI" w:ascii="Segoe UI"/>
                            <w:b/>
                            <w:spacing w:val="0"/>
                            <w:w w:val="100"/>
                            <w:sz w:val="17"/>
                            <w:szCs w:val="17"/>
                          </w:rPr>
                          <w:t>Barang</w:t>
                        </w:r>
                        <w:r>
                          <w:rPr>
                            <w:rFonts w:cs="Segoe UI" w:hAnsi="Segoe UI" w:eastAsia="Segoe UI" w:ascii="Segoe UI"/>
                            <w:spacing w:val="0"/>
                            <w:w w:val="100"/>
                            <w:sz w:val="17"/>
                            <w:szCs w:val="17"/>
                          </w:rPr>
                        </w:r>
                      </w:p>
                    </w:tc>
                    <w:tc>
                      <w:tcPr>
                        <w:tcW w:w="69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39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Segoe UI" w:hAnsi="Segoe UI" w:eastAsia="Segoe UI" w:ascii="Segoe UI"/>
                            <w:sz w:val="17"/>
                            <w:szCs w:val="17"/>
                          </w:rPr>
                          <w:jc w:val="left"/>
                          <w:spacing w:before="66"/>
                          <w:ind w:left="131"/>
                        </w:pPr>
                        <w:r>
                          <w:rPr>
                            <w:rFonts w:cs="Segoe UI" w:hAnsi="Segoe UI" w:eastAsia="Segoe UI" w:ascii="Segoe UI"/>
                            <w:b/>
                            <w:spacing w:val="0"/>
                            <w:w w:val="100"/>
                            <w:sz w:val="17"/>
                            <w:szCs w:val="17"/>
                          </w:rPr>
                          <w:t>Rp.</w:t>
                        </w:r>
                        <w:r>
                          <w:rPr>
                            <w:rFonts w:cs="Segoe UI" w:hAnsi="Segoe UI" w:eastAsia="Segoe UI" w:ascii="Segoe UI"/>
                            <w:b/>
                            <w:spacing w:val="0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Segoe UI" w:hAnsi="Segoe UI" w:eastAsia="Segoe UI" w:ascii="Segoe UI"/>
                            <w:b/>
                            <w:spacing w:val="0"/>
                            <w:w w:val="100"/>
                            <w:sz w:val="17"/>
                            <w:szCs w:val="17"/>
                          </w:rPr>
                          <w:t>13.071.000</w:t>
                        </w:r>
                        <w:r>
                          <w:rPr>
                            <w:rFonts w:cs="Segoe UI" w:hAnsi="Segoe UI" w:eastAsia="Segoe UI" w:ascii="Segoe UI"/>
                            <w:spacing w:val="0"/>
                            <w:w w:val="100"/>
                            <w:sz w:val="17"/>
                            <w:szCs w:val="17"/>
                          </w:rPr>
                        </w:r>
                      </w:p>
                    </w:tc>
                  </w:tr>
                  <w:tr>
                    <w:trPr>
                      <w:trHeight w:val="369" w:hRule="exact"/>
                    </w:trPr>
                    <w:tc>
                      <w:tcPr>
                        <w:tcW w:w="826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Segoe UI" w:hAnsi="Segoe UI" w:eastAsia="Segoe UI" w:ascii="Segoe UI"/>
                            <w:sz w:val="17"/>
                            <w:szCs w:val="17"/>
                          </w:rPr>
                          <w:jc w:val="left"/>
                          <w:spacing w:before="66"/>
                          <w:ind w:left="65"/>
                        </w:pPr>
                        <w:r>
                          <w:rPr>
                            <w:rFonts w:cs="Segoe UI" w:hAnsi="Segoe UI" w:eastAsia="Segoe UI" w:ascii="Segoe UI"/>
                            <w:b/>
                            <w:spacing w:val="0"/>
                            <w:w w:val="100"/>
                            <w:sz w:val="17"/>
                            <w:szCs w:val="17"/>
                          </w:rPr>
                          <w:t>5.1.02.01.01</w:t>
                        </w:r>
                        <w:r>
                          <w:rPr>
                            <w:rFonts w:cs="Segoe UI" w:hAnsi="Segoe UI" w:eastAsia="Segoe UI" w:ascii="Segoe UI"/>
                            <w:b/>
                            <w:spacing w:val="0"/>
                            <w:w w:val="100"/>
                            <w:sz w:val="17"/>
                            <w:szCs w:val="17"/>
                          </w:rPr>
                          <w:t>           </w:t>
                        </w:r>
                        <w:r>
                          <w:rPr>
                            <w:rFonts w:cs="Segoe UI" w:hAnsi="Segoe UI" w:eastAsia="Segoe UI" w:ascii="Segoe UI"/>
                            <w:b/>
                            <w:spacing w:val="33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Segoe UI" w:hAnsi="Segoe UI" w:eastAsia="Segoe UI" w:ascii="Segoe UI"/>
                            <w:b/>
                            <w:spacing w:val="0"/>
                            <w:w w:val="100"/>
                            <w:sz w:val="17"/>
                            <w:szCs w:val="17"/>
                          </w:rPr>
                          <w:t>Belanja</w:t>
                        </w:r>
                        <w:r>
                          <w:rPr>
                            <w:rFonts w:cs="Segoe UI" w:hAnsi="Segoe UI" w:eastAsia="Segoe UI" w:ascii="Segoe UI"/>
                            <w:b/>
                            <w:spacing w:val="0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Segoe UI" w:hAnsi="Segoe UI" w:eastAsia="Segoe UI" w:ascii="Segoe UI"/>
                            <w:b/>
                            <w:spacing w:val="0"/>
                            <w:w w:val="100"/>
                            <w:sz w:val="17"/>
                            <w:szCs w:val="17"/>
                          </w:rPr>
                          <w:t>Barang</w:t>
                        </w:r>
                        <w:r>
                          <w:rPr>
                            <w:rFonts w:cs="Segoe UI" w:hAnsi="Segoe UI" w:eastAsia="Segoe UI" w:ascii="Segoe UI"/>
                            <w:b/>
                            <w:spacing w:val="0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Segoe UI" w:hAnsi="Segoe UI" w:eastAsia="Segoe UI" w:ascii="Segoe UI"/>
                            <w:b/>
                            <w:spacing w:val="-4"/>
                            <w:w w:val="100"/>
                            <w:sz w:val="17"/>
                            <w:szCs w:val="17"/>
                          </w:rPr>
                          <w:t>P</w:t>
                        </w:r>
                        <w:r>
                          <w:rPr>
                            <w:rFonts w:cs="Segoe UI" w:hAnsi="Segoe UI" w:eastAsia="Segoe UI" w:ascii="Segoe UI"/>
                            <w:b/>
                            <w:spacing w:val="0"/>
                            <w:w w:val="100"/>
                            <w:sz w:val="17"/>
                            <w:szCs w:val="17"/>
                          </w:rPr>
                          <w:t>akai</w:t>
                        </w:r>
                        <w:r>
                          <w:rPr>
                            <w:rFonts w:cs="Segoe UI" w:hAnsi="Segoe UI" w:eastAsia="Segoe UI" w:ascii="Segoe UI"/>
                            <w:b/>
                            <w:spacing w:val="0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Segoe UI" w:hAnsi="Segoe UI" w:eastAsia="Segoe UI" w:ascii="Segoe UI"/>
                            <w:b/>
                            <w:spacing w:val="0"/>
                            <w:w w:val="100"/>
                            <w:sz w:val="17"/>
                            <w:szCs w:val="17"/>
                          </w:rPr>
                          <w:t>Habis</w:t>
                        </w:r>
                        <w:r>
                          <w:rPr>
                            <w:rFonts w:cs="Segoe UI" w:hAnsi="Segoe UI" w:eastAsia="Segoe UI" w:ascii="Segoe UI"/>
                            <w:spacing w:val="0"/>
                            <w:w w:val="100"/>
                            <w:sz w:val="17"/>
                            <w:szCs w:val="17"/>
                          </w:rPr>
                        </w:r>
                      </w:p>
                    </w:tc>
                    <w:tc>
                      <w:tcPr>
                        <w:tcW w:w="69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39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Segoe UI" w:hAnsi="Segoe UI" w:eastAsia="Segoe UI" w:ascii="Segoe UI"/>
                            <w:sz w:val="17"/>
                            <w:szCs w:val="17"/>
                          </w:rPr>
                          <w:jc w:val="left"/>
                          <w:spacing w:before="66"/>
                          <w:ind w:left="131"/>
                        </w:pPr>
                        <w:r>
                          <w:rPr>
                            <w:rFonts w:cs="Segoe UI" w:hAnsi="Segoe UI" w:eastAsia="Segoe UI" w:ascii="Segoe UI"/>
                            <w:b/>
                            <w:spacing w:val="0"/>
                            <w:w w:val="100"/>
                            <w:sz w:val="17"/>
                            <w:szCs w:val="17"/>
                          </w:rPr>
                          <w:t>Rp.</w:t>
                        </w:r>
                        <w:r>
                          <w:rPr>
                            <w:rFonts w:cs="Segoe UI" w:hAnsi="Segoe UI" w:eastAsia="Segoe UI" w:ascii="Segoe UI"/>
                            <w:b/>
                            <w:spacing w:val="0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Segoe UI" w:hAnsi="Segoe UI" w:eastAsia="Segoe UI" w:ascii="Segoe UI"/>
                            <w:b/>
                            <w:spacing w:val="0"/>
                            <w:w w:val="100"/>
                            <w:sz w:val="17"/>
                            <w:szCs w:val="17"/>
                          </w:rPr>
                          <w:t>13.071.000</w:t>
                        </w:r>
                        <w:r>
                          <w:rPr>
                            <w:rFonts w:cs="Segoe UI" w:hAnsi="Segoe UI" w:eastAsia="Segoe UI" w:ascii="Segoe UI"/>
                            <w:spacing w:val="0"/>
                            <w:w w:val="100"/>
                            <w:sz w:val="17"/>
                            <w:szCs w:val="17"/>
                          </w:rPr>
                        </w:r>
                      </w:p>
                    </w:tc>
                  </w:tr>
                  <w:tr>
                    <w:trPr>
                      <w:trHeight w:val="369" w:hRule="exact"/>
                    </w:trPr>
                    <w:tc>
                      <w:tcPr>
                        <w:tcW w:w="826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Segoe UI" w:hAnsi="Segoe UI" w:eastAsia="Segoe UI" w:ascii="Segoe UI"/>
                            <w:sz w:val="17"/>
                            <w:szCs w:val="17"/>
                          </w:rPr>
                          <w:jc w:val="left"/>
                          <w:spacing w:before="66"/>
                          <w:ind w:left="65"/>
                        </w:pPr>
                        <w:r>
                          <w:rPr>
                            <w:rFonts w:cs="Segoe UI" w:hAnsi="Segoe UI" w:eastAsia="Segoe UI" w:ascii="Segoe UI"/>
                            <w:b/>
                            <w:spacing w:val="0"/>
                            <w:w w:val="100"/>
                            <w:sz w:val="17"/>
                            <w:szCs w:val="17"/>
                          </w:rPr>
                          <w:t>5.1.02.01.01.0024</w:t>
                        </w:r>
                        <w:r>
                          <w:rPr>
                            <w:rFonts w:cs="Segoe UI" w:hAnsi="Segoe UI" w:eastAsia="Segoe UI" w:ascii="Segoe UI"/>
                            <w:b/>
                            <w:spacing w:val="0"/>
                            <w:w w:val="100"/>
                            <w:sz w:val="17"/>
                            <w:szCs w:val="17"/>
                          </w:rPr>
                          <w:t>  </w:t>
                        </w:r>
                        <w:r>
                          <w:rPr>
                            <w:rFonts w:cs="Segoe UI" w:hAnsi="Segoe UI" w:eastAsia="Segoe UI" w:ascii="Segoe UI"/>
                            <w:b/>
                            <w:spacing w:val="13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Segoe UI" w:hAnsi="Segoe UI" w:eastAsia="Segoe UI" w:ascii="Segoe UI"/>
                            <w:b/>
                            <w:spacing w:val="0"/>
                            <w:w w:val="100"/>
                            <w:sz w:val="17"/>
                            <w:szCs w:val="17"/>
                          </w:rPr>
                          <w:t>Belanja</w:t>
                        </w:r>
                        <w:r>
                          <w:rPr>
                            <w:rFonts w:cs="Segoe UI" w:hAnsi="Segoe UI" w:eastAsia="Segoe UI" w:ascii="Segoe UI"/>
                            <w:b/>
                            <w:spacing w:val="0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Segoe UI" w:hAnsi="Segoe UI" w:eastAsia="Segoe UI" w:ascii="Segoe UI"/>
                            <w:b/>
                            <w:spacing w:val="0"/>
                            <w:w w:val="100"/>
                            <w:sz w:val="17"/>
                            <w:szCs w:val="17"/>
                          </w:rPr>
                          <w:t>Alat/Bahan</w:t>
                        </w:r>
                        <w:r>
                          <w:rPr>
                            <w:rFonts w:cs="Segoe UI" w:hAnsi="Segoe UI" w:eastAsia="Segoe UI" w:ascii="Segoe UI"/>
                            <w:b/>
                            <w:spacing w:val="0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Segoe UI" w:hAnsi="Segoe UI" w:eastAsia="Segoe UI" w:ascii="Segoe UI"/>
                            <w:b/>
                            <w:spacing w:val="0"/>
                            <w:w w:val="100"/>
                            <w:sz w:val="17"/>
                            <w:szCs w:val="17"/>
                          </w:rPr>
                          <w:t>untuk</w:t>
                        </w:r>
                        <w:r>
                          <w:rPr>
                            <w:rFonts w:cs="Segoe UI" w:hAnsi="Segoe UI" w:eastAsia="Segoe UI" w:ascii="Segoe UI"/>
                            <w:b/>
                            <w:spacing w:val="0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Segoe UI" w:hAnsi="Segoe UI" w:eastAsia="Segoe UI" w:ascii="Segoe UI"/>
                            <w:b/>
                            <w:spacing w:val="-2"/>
                            <w:w w:val="100"/>
                            <w:sz w:val="17"/>
                            <w:szCs w:val="17"/>
                          </w:rPr>
                          <w:t>K</w:t>
                        </w:r>
                        <w:r>
                          <w:rPr>
                            <w:rFonts w:cs="Segoe UI" w:hAnsi="Segoe UI" w:eastAsia="Segoe UI" w:ascii="Segoe UI"/>
                            <w:b/>
                            <w:spacing w:val="0"/>
                            <w:w w:val="100"/>
                            <w:sz w:val="17"/>
                            <w:szCs w:val="17"/>
                          </w:rPr>
                          <w:t>egiatan</w:t>
                        </w:r>
                        <w:r>
                          <w:rPr>
                            <w:rFonts w:cs="Segoe UI" w:hAnsi="Segoe UI" w:eastAsia="Segoe UI" w:ascii="Segoe UI"/>
                            <w:b/>
                            <w:spacing w:val="0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Segoe UI" w:hAnsi="Segoe UI" w:eastAsia="Segoe UI" w:ascii="Segoe UI"/>
                            <w:b/>
                            <w:spacing w:val="0"/>
                            <w:w w:val="100"/>
                            <w:sz w:val="17"/>
                            <w:szCs w:val="17"/>
                          </w:rPr>
                          <w:t>Kan</w:t>
                        </w:r>
                        <w:r>
                          <w:rPr>
                            <w:rFonts w:cs="Segoe UI" w:hAnsi="Segoe UI" w:eastAsia="Segoe UI" w:ascii="Segoe UI"/>
                            <w:b/>
                            <w:spacing w:val="-1"/>
                            <w:w w:val="100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cs="Segoe UI" w:hAnsi="Segoe UI" w:eastAsia="Segoe UI" w:ascii="Segoe UI"/>
                            <w:b/>
                            <w:spacing w:val="0"/>
                            <w:w w:val="100"/>
                            <w:sz w:val="17"/>
                            <w:szCs w:val="17"/>
                          </w:rPr>
                          <w:t>o</w:t>
                        </w:r>
                        <w:r>
                          <w:rPr>
                            <w:rFonts w:cs="Segoe UI" w:hAnsi="Segoe UI" w:eastAsia="Segoe UI" w:ascii="Segoe UI"/>
                            <w:b/>
                            <w:spacing w:val="-9"/>
                            <w:w w:val="100"/>
                            <w:sz w:val="17"/>
                            <w:szCs w:val="17"/>
                          </w:rPr>
                          <w:t>r</w:t>
                        </w:r>
                        <w:r>
                          <w:rPr>
                            <w:rFonts w:cs="Segoe UI" w:hAnsi="Segoe UI" w:eastAsia="Segoe UI" w:ascii="Segoe UI"/>
                            <w:b/>
                            <w:spacing w:val="0"/>
                            <w:w w:val="100"/>
                            <w:sz w:val="17"/>
                            <w:szCs w:val="17"/>
                          </w:rPr>
                          <w:t>-Alat</w:t>
                        </w:r>
                        <w:r>
                          <w:rPr>
                            <w:rFonts w:cs="Segoe UI" w:hAnsi="Segoe UI" w:eastAsia="Segoe UI" w:ascii="Segoe UI"/>
                            <w:b/>
                            <w:spacing w:val="0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Segoe UI" w:hAnsi="Segoe UI" w:eastAsia="Segoe UI" w:ascii="Segoe UI"/>
                            <w:b/>
                            <w:spacing w:val="-12"/>
                            <w:w w:val="100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cs="Segoe UI" w:hAnsi="Segoe UI" w:eastAsia="Segoe UI" w:ascii="Segoe UI"/>
                            <w:b/>
                            <w:spacing w:val="0"/>
                            <w:w w:val="100"/>
                            <w:sz w:val="17"/>
                            <w:szCs w:val="17"/>
                          </w:rPr>
                          <w:t>ulis</w:t>
                        </w:r>
                        <w:r>
                          <w:rPr>
                            <w:rFonts w:cs="Segoe UI" w:hAnsi="Segoe UI" w:eastAsia="Segoe UI" w:ascii="Segoe UI"/>
                            <w:b/>
                            <w:spacing w:val="0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Segoe UI" w:hAnsi="Segoe UI" w:eastAsia="Segoe UI" w:ascii="Segoe UI"/>
                            <w:b/>
                            <w:spacing w:val="0"/>
                            <w:w w:val="100"/>
                            <w:sz w:val="17"/>
                            <w:szCs w:val="17"/>
                          </w:rPr>
                          <w:t>Kan</w:t>
                        </w:r>
                        <w:r>
                          <w:rPr>
                            <w:rFonts w:cs="Segoe UI" w:hAnsi="Segoe UI" w:eastAsia="Segoe UI" w:ascii="Segoe UI"/>
                            <w:b/>
                            <w:spacing w:val="-1"/>
                            <w:w w:val="100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cs="Segoe UI" w:hAnsi="Segoe UI" w:eastAsia="Segoe UI" w:ascii="Segoe UI"/>
                            <w:b/>
                            <w:spacing w:val="0"/>
                            <w:w w:val="100"/>
                            <w:sz w:val="17"/>
                            <w:szCs w:val="17"/>
                          </w:rPr>
                          <w:t>or</w:t>
                        </w:r>
                        <w:r>
                          <w:rPr>
                            <w:rFonts w:cs="Segoe UI" w:hAnsi="Segoe UI" w:eastAsia="Segoe UI" w:ascii="Segoe UI"/>
                            <w:spacing w:val="0"/>
                            <w:w w:val="100"/>
                            <w:sz w:val="17"/>
                            <w:szCs w:val="17"/>
                          </w:rPr>
                        </w:r>
                      </w:p>
                    </w:tc>
                    <w:tc>
                      <w:tcPr>
                        <w:tcW w:w="69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39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Segoe UI" w:hAnsi="Segoe UI" w:eastAsia="Segoe UI" w:ascii="Segoe UI"/>
                            <w:sz w:val="17"/>
                            <w:szCs w:val="17"/>
                          </w:rPr>
                          <w:jc w:val="left"/>
                          <w:spacing w:before="66"/>
                          <w:ind w:left="229"/>
                        </w:pPr>
                        <w:r>
                          <w:rPr>
                            <w:rFonts w:cs="Segoe UI" w:hAnsi="Segoe UI" w:eastAsia="Segoe UI" w:ascii="Segoe UI"/>
                            <w:b/>
                            <w:spacing w:val="0"/>
                            <w:w w:val="100"/>
                            <w:sz w:val="17"/>
                            <w:szCs w:val="17"/>
                          </w:rPr>
                          <w:t>Rp.</w:t>
                        </w:r>
                        <w:r>
                          <w:rPr>
                            <w:rFonts w:cs="Segoe UI" w:hAnsi="Segoe UI" w:eastAsia="Segoe UI" w:ascii="Segoe UI"/>
                            <w:b/>
                            <w:spacing w:val="0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Segoe UI" w:hAnsi="Segoe UI" w:eastAsia="Segoe UI" w:ascii="Segoe UI"/>
                            <w:b/>
                            <w:spacing w:val="0"/>
                            <w:w w:val="100"/>
                            <w:sz w:val="17"/>
                            <w:szCs w:val="17"/>
                          </w:rPr>
                          <w:t>2.534.700</w:t>
                        </w:r>
                        <w:r>
                          <w:rPr>
                            <w:rFonts w:cs="Segoe UI" w:hAnsi="Segoe UI" w:eastAsia="Segoe UI" w:ascii="Segoe UI"/>
                            <w:spacing w:val="0"/>
                            <w:w w:val="100"/>
                            <w:sz w:val="17"/>
                            <w:szCs w:val="17"/>
                          </w:rPr>
                        </w:r>
                      </w:p>
                    </w:tc>
                  </w:tr>
                  <w:tr>
                    <w:trPr>
                      <w:trHeight w:val="369" w:hRule="exact"/>
                    </w:trPr>
                    <w:tc>
                      <w:tcPr>
                        <w:tcW w:w="826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Segoe UI" w:hAnsi="Segoe UI" w:eastAsia="Segoe UI" w:ascii="Segoe UI"/>
                            <w:sz w:val="17"/>
                            <w:szCs w:val="17"/>
                          </w:rPr>
                          <w:jc w:val="left"/>
                          <w:spacing w:before="66"/>
                          <w:ind w:left="1633"/>
                        </w:pPr>
                        <w:r>
                          <w:rPr>
                            <w:rFonts w:cs="Segoe UI" w:hAnsi="Segoe UI" w:eastAsia="Segoe UI" w:ascii="Segoe UI"/>
                            <w:b/>
                            <w:spacing w:val="0"/>
                            <w:w w:val="100"/>
                            <w:sz w:val="17"/>
                            <w:szCs w:val="17"/>
                          </w:rPr>
                          <w:t>[#]</w:t>
                        </w:r>
                        <w:r>
                          <w:rPr>
                            <w:rFonts w:cs="Segoe UI" w:hAnsi="Segoe UI" w:eastAsia="Segoe UI" w:ascii="Segoe UI"/>
                            <w:b/>
                            <w:spacing w:val="0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Segoe UI" w:hAnsi="Segoe UI" w:eastAsia="Segoe UI" w:ascii="Segoe UI"/>
                            <w:b/>
                            <w:spacing w:val="0"/>
                            <w:w w:val="100"/>
                            <w:sz w:val="17"/>
                            <w:szCs w:val="17"/>
                          </w:rPr>
                          <w:t>Belanja</w:t>
                        </w:r>
                        <w:r>
                          <w:rPr>
                            <w:rFonts w:cs="Segoe UI" w:hAnsi="Segoe UI" w:eastAsia="Segoe UI" w:ascii="Segoe UI"/>
                            <w:b/>
                            <w:spacing w:val="0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Segoe UI" w:hAnsi="Segoe UI" w:eastAsia="Segoe UI" w:ascii="Segoe UI"/>
                            <w:b/>
                            <w:spacing w:val="0"/>
                            <w:w w:val="100"/>
                            <w:sz w:val="17"/>
                            <w:szCs w:val="17"/>
                          </w:rPr>
                          <w:t>Alat</w:t>
                        </w:r>
                        <w:r>
                          <w:rPr>
                            <w:rFonts w:cs="Segoe UI" w:hAnsi="Segoe UI" w:eastAsia="Segoe UI" w:ascii="Segoe UI"/>
                            <w:b/>
                            <w:spacing w:val="0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Segoe UI" w:hAnsi="Segoe UI" w:eastAsia="Segoe UI" w:ascii="Segoe UI"/>
                            <w:b/>
                            <w:spacing w:val="-12"/>
                            <w:w w:val="100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cs="Segoe UI" w:hAnsi="Segoe UI" w:eastAsia="Segoe UI" w:ascii="Segoe UI"/>
                            <w:b/>
                            <w:spacing w:val="0"/>
                            <w:w w:val="100"/>
                            <w:sz w:val="17"/>
                            <w:szCs w:val="17"/>
                          </w:rPr>
                          <w:t>ulis</w:t>
                        </w:r>
                        <w:r>
                          <w:rPr>
                            <w:rFonts w:cs="Segoe UI" w:hAnsi="Segoe UI" w:eastAsia="Segoe UI" w:ascii="Segoe UI"/>
                            <w:b/>
                            <w:spacing w:val="0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Segoe UI" w:hAnsi="Segoe UI" w:eastAsia="Segoe UI" w:ascii="Segoe UI"/>
                            <w:b/>
                            <w:spacing w:val="0"/>
                            <w:w w:val="100"/>
                            <w:sz w:val="17"/>
                            <w:szCs w:val="17"/>
                          </w:rPr>
                          <w:t>Kan</w:t>
                        </w:r>
                        <w:r>
                          <w:rPr>
                            <w:rFonts w:cs="Segoe UI" w:hAnsi="Segoe UI" w:eastAsia="Segoe UI" w:ascii="Segoe UI"/>
                            <w:b/>
                            <w:spacing w:val="-1"/>
                            <w:w w:val="100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cs="Segoe UI" w:hAnsi="Segoe UI" w:eastAsia="Segoe UI" w:ascii="Segoe UI"/>
                            <w:b/>
                            <w:spacing w:val="0"/>
                            <w:w w:val="100"/>
                            <w:sz w:val="17"/>
                            <w:szCs w:val="17"/>
                          </w:rPr>
                          <w:t>or</w:t>
                        </w:r>
                        <w:r>
                          <w:rPr>
                            <w:rFonts w:cs="Segoe UI" w:hAnsi="Segoe UI" w:eastAsia="Segoe UI" w:ascii="Segoe UI"/>
                            <w:spacing w:val="0"/>
                            <w:w w:val="100"/>
                            <w:sz w:val="17"/>
                            <w:szCs w:val="17"/>
                          </w:rPr>
                        </w:r>
                      </w:p>
                    </w:tc>
                    <w:tc>
                      <w:tcPr>
                        <w:tcW w:w="69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39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Segoe UI" w:hAnsi="Segoe UI" w:eastAsia="Segoe UI" w:ascii="Segoe UI"/>
                            <w:sz w:val="17"/>
                            <w:szCs w:val="17"/>
                          </w:rPr>
                          <w:jc w:val="left"/>
                          <w:spacing w:before="66"/>
                          <w:ind w:left="229"/>
                        </w:pPr>
                        <w:r>
                          <w:rPr>
                            <w:rFonts w:cs="Segoe UI" w:hAnsi="Segoe UI" w:eastAsia="Segoe UI" w:ascii="Segoe UI"/>
                            <w:b/>
                            <w:spacing w:val="0"/>
                            <w:w w:val="100"/>
                            <w:sz w:val="17"/>
                            <w:szCs w:val="17"/>
                          </w:rPr>
                          <w:t>Rp.</w:t>
                        </w:r>
                        <w:r>
                          <w:rPr>
                            <w:rFonts w:cs="Segoe UI" w:hAnsi="Segoe UI" w:eastAsia="Segoe UI" w:ascii="Segoe UI"/>
                            <w:b/>
                            <w:spacing w:val="0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Segoe UI" w:hAnsi="Segoe UI" w:eastAsia="Segoe UI" w:ascii="Segoe UI"/>
                            <w:b/>
                            <w:spacing w:val="0"/>
                            <w:w w:val="100"/>
                            <w:sz w:val="17"/>
                            <w:szCs w:val="17"/>
                          </w:rPr>
                          <w:t>2.534.700</w:t>
                        </w:r>
                        <w:r>
                          <w:rPr>
                            <w:rFonts w:cs="Segoe UI" w:hAnsi="Segoe UI" w:eastAsia="Segoe UI" w:ascii="Segoe UI"/>
                            <w:spacing w:val="0"/>
                            <w:w w:val="100"/>
                            <w:sz w:val="17"/>
                            <w:szCs w:val="17"/>
                          </w:rPr>
                        </w:r>
                      </w:p>
                    </w:tc>
                  </w:tr>
                  <w:tr>
                    <w:trPr>
                      <w:trHeight w:val="369" w:hRule="exact"/>
                    </w:trPr>
                    <w:tc>
                      <w:tcPr>
                        <w:tcW w:w="826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Segoe UI" w:hAnsi="Segoe UI" w:eastAsia="Segoe UI" w:ascii="Segoe UI"/>
                            <w:sz w:val="17"/>
                            <w:szCs w:val="17"/>
                          </w:rPr>
                          <w:jc w:val="left"/>
                          <w:spacing w:before="66"/>
                          <w:ind w:left="1633"/>
                        </w:pPr>
                        <w:r>
                          <w:rPr>
                            <w:rFonts w:cs="Segoe UI" w:hAnsi="Segoe UI" w:eastAsia="Segoe UI" w:ascii="Segoe UI"/>
                            <w:b/>
                            <w:spacing w:val="0"/>
                            <w:w w:val="100"/>
                            <w:sz w:val="17"/>
                            <w:szCs w:val="17"/>
                          </w:rPr>
                          <w:t>[-]</w:t>
                        </w:r>
                        <w:r>
                          <w:rPr>
                            <w:rFonts w:cs="Segoe UI" w:hAnsi="Segoe UI" w:eastAsia="Segoe UI" w:ascii="Segoe UI"/>
                            <w:b/>
                            <w:spacing w:val="0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Segoe UI" w:hAnsi="Segoe UI" w:eastAsia="Segoe UI" w:ascii="Segoe UI"/>
                            <w:b/>
                            <w:spacing w:val="-5"/>
                            <w:w w:val="100"/>
                            <w:sz w:val="17"/>
                            <w:szCs w:val="17"/>
                          </w:rPr>
                          <w:t>P</w:t>
                        </w:r>
                        <w:r>
                          <w:rPr>
                            <w:rFonts w:cs="Segoe UI" w:hAnsi="Segoe UI" w:eastAsia="Segoe UI" w:ascii="Segoe UI"/>
                            <w:b/>
                            <w:spacing w:val="0"/>
                            <w:w w:val="100"/>
                            <w:sz w:val="17"/>
                            <w:szCs w:val="17"/>
                          </w:rPr>
                          <w:t>engawasan</w:t>
                        </w:r>
                        <w:r>
                          <w:rPr>
                            <w:rFonts w:cs="Segoe UI" w:hAnsi="Segoe UI" w:eastAsia="Segoe UI" w:ascii="Segoe UI"/>
                            <w:b/>
                            <w:spacing w:val="0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Segoe UI" w:hAnsi="Segoe UI" w:eastAsia="Segoe UI" w:ascii="Segoe UI"/>
                            <w:b/>
                            <w:spacing w:val="0"/>
                            <w:w w:val="100"/>
                            <w:sz w:val="17"/>
                            <w:szCs w:val="17"/>
                          </w:rPr>
                          <w:t>O</w:t>
                        </w:r>
                        <w:r>
                          <w:rPr>
                            <w:rFonts w:cs="Segoe UI" w:hAnsi="Segoe UI" w:eastAsia="Segoe UI" w:ascii="Segoe UI"/>
                            <w:b/>
                            <w:spacing w:val="1"/>
                            <w:w w:val="100"/>
                            <w:sz w:val="17"/>
                            <w:szCs w:val="17"/>
                          </w:rPr>
                          <w:t>r</w:t>
                        </w:r>
                        <w:r>
                          <w:rPr>
                            <w:rFonts w:cs="Segoe UI" w:hAnsi="Segoe UI" w:eastAsia="Segoe UI" w:ascii="Segoe UI"/>
                            <w:b/>
                            <w:spacing w:val="0"/>
                            <w:w w:val="100"/>
                            <w:sz w:val="17"/>
                            <w:szCs w:val="17"/>
                          </w:rPr>
                          <w:t>mas</w:t>
                        </w:r>
                        <w:r>
                          <w:rPr>
                            <w:rFonts w:cs="Segoe UI" w:hAnsi="Segoe UI" w:eastAsia="Segoe UI" w:ascii="Segoe UI"/>
                            <w:spacing w:val="0"/>
                            <w:w w:val="100"/>
                            <w:sz w:val="17"/>
                            <w:szCs w:val="17"/>
                          </w:rPr>
                        </w:r>
                      </w:p>
                    </w:tc>
                    <w:tc>
                      <w:tcPr>
                        <w:tcW w:w="69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39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</w:tr>
                  <w:tr>
                    <w:trPr>
                      <w:trHeight w:val="382" w:hRule="exact"/>
                    </w:trPr>
                    <w:tc>
                      <w:tcPr>
                        <w:tcW w:w="8260" w:type="dxa"/>
                        <w:tcBorders>
                          <w:top w:val="single" w:sz="6" w:space="0" w:color="000000"/>
                          <w:left w:val="single" w:sz="6" w:space="0" w:color="000000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Segoe UI" w:hAnsi="Segoe UI" w:eastAsia="Segoe UI" w:ascii="Segoe UI"/>
                            <w:sz w:val="17"/>
                            <w:szCs w:val="17"/>
                          </w:rPr>
                          <w:jc w:val="left"/>
                          <w:spacing w:before="66"/>
                          <w:ind w:left="1633"/>
                        </w:pPr>
                        <w:r>
                          <w:rPr>
                            <w:rFonts w:cs="Segoe UI" w:hAnsi="Segoe UI" w:eastAsia="Segoe UI" w:ascii="Segoe UI"/>
                            <w:spacing w:val="0"/>
                            <w:w w:val="100"/>
                            <w:sz w:val="17"/>
                            <w:szCs w:val="17"/>
                          </w:rPr>
                          <w:t>Alat</w:t>
                        </w:r>
                        <w:r>
                          <w:rPr>
                            <w:rFonts w:cs="Segoe UI" w:hAnsi="Segoe UI" w:eastAsia="Segoe UI" w:ascii="Segoe UI"/>
                            <w:spacing w:val="1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Segoe UI" w:hAnsi="Segoe UI" w:eastAsia="Segoe UI" w:ascii="Segoe UI"/>
                            <w:spacing w:val="0"/>
                            <w:w w:val="100"/>
                            <w:sz w:val="17"/>
                            <w:szCs w:val="17"/>
                          </w:rPr>
                          <w:t>Tulis</w:t>
                        </w:r>
                        <w:r>
                          <w:rPr>
                            <w:rFonts w:cs="Segoe UI" w:hAnsi="Segoe UI" w:eastAsia="Segoe UI" w:ascii="Segoe UI"/>
                            <w:spacing w:val="1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Segoe UI" w:hAnsi="Segoe UI" w:eastAsia="Segoe UI" w:ascii="Segoe UI"/>
                            <w:spacing w:val="0"/>
                            <w:w w:val="100"/>
                            <w:sz w:val="17"/>
                            <w:szCs w:val="17"/>
                          </w:rPr>
                          <w:t>Kantor</w:t>
                        </w:r>
                        <w:r>
                          <w:rPr>
                            <w:rFonts w:cs="Segoe UI" w:hAnsi="Segoe UI" w:eastAsia="Segoe UI" w:ascii="Segoe UI"/>
                            <w:spacing w:val="1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Segoe UI" w:hAnsi="Segoe UI" w:eastAsia="Segoe UI" w:ascii="Segoe UI"/>
                            <w:spacing w:val="0"/>
                            <w:w w:val="100"/>
                            <w:sz w:val="17"/>
                            <w:szCs w:val="17"/>
                          </w:rPr>
                          <w:t>Lainnya</w:t>
                        </w:r>
                        <w:r>
                          <w:rPr>
                            <w:rFonts w:cs="Segoe UI" w:hAnsi="Segoe UI" w:eastAsia="Segoe UI" w:ascii="Segoe UI"/>
                            <w:spacing w:val="0"/>
                            <w:w w:val="100"/>
                            <w:sz w:val="17"/>
                            <w:szCs w:val="17"/>
                          </w:rPr>
                          <w:t>                                        </w:t>
                        </w:r>
                        <w:r>
                          <w:rPr>
                            <w:rFonts w:cs="Segoe UI" w:hAnsi="Segoe UI" w:eastAsia="Segoe UI" w:ascii="Segoe UI"/>
                            <w:spacing w:val="23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Segoe UI" w:hAnsi="Segoe UI" w:eastAsia="Segoe UI" w:ascii="Segoe UI"/>
                            <w:spacing w:val="0"/>
                            <w:w w:val="100"/>
                            <w:sz w:val="17"/>
                            <w:szCs w:val="17"/>
                          </w:rPr>
                          <w:t>5</w:t>
                        </w:r>
                        <w:r>
                          <w:rPr>
                            <w:rFonts w:cs="Segoe UI" w:hAnsi="Segoe UI" w:eastAsia="Segoe UI" w:ascii="Segoe UI"/>
                            <w:spacing w:val="1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Segoe UI" w:hAnsi="Segoe UI" w:eastAsia="Segoe UI" w:ascii="Segoe UI"/>
                            <w:spacing w:val="0"/>
                            <w:w w:val="100"/>
                            <w:sz w:val="17"/>
                            <w:szCs w:val="17"/>
                          </w:rPr>
                          <w:t>Buah</w:t>
                        </w:r>
                        <w:r>
                          <w:rPr>
                            <w:rFonts w:cs="Segoe UI" w:hAnsi="Segoe UI" w:eastAsia="Segoe UI" w:ascii="Segoe UI"/>
                            <w:spacing w:val="0"/>
                            <w:w w:val="100"/>
                            <w:sz w:val="17"/>
                            <w:szCs w:val="17"/>
                          </w:rPr>
                          <w:t>       </w:t>
                        </w:r>
                        <w:r>
                          <w:rPr>
                            <w:rFonts w:cs="Segoe UI" w:hAnsi="Segoe UI" w:eastAsia="Segoe UI" w:ascii="Segoe UI"/>
                            <w:spacing w:val="19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Segoe UI" w:hAnsi="Segoe UI" w:eastAsia="Segoe UI" w:ascii="Segoe UI"/>
                            <w:spacing w:val="0"/>
                            <w:w w:val="100"/>
                            <w:sz w:val="17"/>
                            <w:szCs w:val="17"/>
                          </w:rPr>
                          <w:t>buah</w:t>
                        </w:r>
                        <w:r>
                          <w:rPr>
                            <w:rFonts w:cs="Segoe UI" w:hAnsi="Segoe UI" w:eastAsia="Segoe UI" w:ascii="Segoe UI"/>
                            <w:spacing w:val="0"/>
                            <w:w w:val="100"/>
                            <w:sz w:val="17"/>
                            <w:szCs w:val="17"/>
                          </w:rPr>
                          <w:t>                    </w:t>
                        </w:r>
                        <w:r>
                          <w:rPr>
                            <w:rFonts w:cs="Segoe UI" w:hAnsi="Segoe UI" w:eastAsia="Segoe UI" w:ascii="Segoe UI"/>
                            <w:spacing w:val="3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Segoe UI" w:hAnsi="Segoe UI" w:eastAsia="Segoe UI" w:ascii="Segoe UI"/>
                            <w:spacing w:val="0"/>
                            <w:w w:val="100"/>
                            <w:sz w:val="17"/>
                            <w:szCs w:val="17"/>
                          </w:rPr>
                          <w:t>39.600</w:t>
                        </w:r>
                      </w:p>
                    </w:tc>
                    <w:tc>
                      <w:tcPr>
                        <w:tcW w:w="699" w:type="dxa"/>
                        <w:tcBorders>
                          <w:top w:val="nil" w:sz="6" w:space="0" w:color="auto"/>
                          <w:left w:val="single" w:sz="6" w:space="0" w:color="000000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Segoe UI" w:hAnsi="Segoe UI" w:eastAsia="Segoe UI" w:ascii="Segoe UI"/>
                            <w:sz w:val="17"/>
                            <w:szCs w:val="17"/>
                          </w:rPr>
                          <w:jc w:val="center"/>
                          <w:spacing w:before="73"/>
                          <w:ind w:left="296" w:right="238"/>
                        </w:pPr>
                        <w:r>
                          <w:rPr>
                            <w:rFonts w:cs="Segoe UI" w:hAnsi="Segoe UI" w:eastAsia="Segoe UI" w:ascii="Segoe UI"/>
                            <w:spacing w:val="0"/>
                            <w:w w:val="100"/>
                            <w:sz w:val="17"/>
                            <w:szCs w:val="17"/>
                          </w:rPr>
                          <w:t>0</w:t>
                        </w:r>
                      </w:p>
                    </w:tc>
                    <w:tc>
                      <w:tcPr>
                        <w:tcW w:w="139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Segoe UI" w:hAnsi="Segoe UI" w:eastAsia="Segoe UI" w:ascii="Segoe UI"/>
                            <w:sz w:val="17"/>
                            <w:szCs w:val="17"/>
                          </w:rPr>
                          <w:jc w:val="left"/>
                          <w:spacing w:before="66"/>
                          <w:ind w:left="445"/>
                        </w:pPr>
                        <w:r>
                          <w:rPr>
                            <w:rFonts w:cs="Segoe UI" w:hAnsi="Segoe UI" w:eastAsia="Segoe UI" w:ascii="Segoe UI"/>
                            <w:spacing w:val="0"/>
                            <w:w w:val="100"/>
                            <w:sz w:val="17"/>
                            <w:szCs w:val="17"/>
                          </w:rPr>
                          <w:t>Rp.</w:t>
                        </w:r>
                        <w:r>
                          <w:rPr>
                            <w:rFonts w:cs="Segoe UI" w:hAnsi="Segoe UI" w:eastAsia="Segoe UI" w:ascii="Segoe UI"/>
                            <w:spacing w:val="1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Segoe UI" w:hAnsi="Segoe UI" w:eastAsia="Segoe UI" w:ascii="Segoe UI"/>
                            <w:spacing w:val="0"/>
                            <w:w w:val="100"/>
                            <w:sz w:val="17"/>
                            <w:szCs w:val="17"/>
                          </w:rPr>
                          <w:t>198.000</w:t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a</w:t>
      </w:r>
    </w:p>
    <w:p>
      <w:pPr>
        <w:rPr>
          <w:sz w:val="9"/>
          <w:szCs w:val="9"/>
        </w:rPr>
        <w:jc w:val="left"/>
        <w:spacing w:before="10" w:lineRule="exact" w:line="80"/>
      </w:pPr>
      <w:r>
        <w:pict>
          <v:group style="position:absolute;margin-left:567.316pt;margin-top:735.154pt;width:0pt;height:52.0376pt;mso-position-horizontal-relative:page;mso-position-vertical-relative:page;z-index:-6886" coordorigin="11346,14703" coordsize="0,1041">
            <v:shape style="position:absolute;left:11346;top:14703;width:0;height:1041" coordorigin="11346,14703" coordsize="0,1041" path="m11346,14703l11346,14993e" filled="f" stroked="t" strokeweight="0.758703pt" strokecolor="#000000">
              <v:path arrowok="t"/>
            </v:shape>
            <w10:wrap type="none"/>
          </v:group>
        </w:pict>
      </w:r>
      <w:r>
        <w:pict>
          <v:group style="position:absolute;margin-left:48.8664pt;margin-top:30.6206pt;width:79.8031pt;height:9.32175pt;mso-position-horizontal-relative:page;mso-position-vertical-relative:page;z-index:-6887" coordorigin="977,612" coordsize="1596,186">
            <v:shape style="position:absolute;left:985;top:785;width:1581;height:0" coordorigin="985,785" coordsize="1581,0" path="m985,785l2566,785e" filled="f" stroked="t" strokeweight="0.758703pt" strokecolor="#000000">
              <v:path arrowok="t"/>
            </v:shape>
            <v:shape style="position:absolute;left:2559;top:317;width:0;height:474" coordorigin="2559,317" coordsize="0,474" path="m2559,620l2559,791e" filled="f" stroked="t" strokeweight="0.758703pt" strokecolor="#000000">
              <v:path arrowok="t"/>
            </v:shape>
            <v:shape style="position:absolute;left:992;top:317;width:0;height:474" coordorigin="992,317" coordsize="0,474" path="m992,620l992,791e" filled="f" stroked="t" strokeweight="0.758703pt" strokecolor="#000000">
              <v:path arrowok="t"/>
            </v:shape>
            <w10:wrap type="none"/>
          </v:group>
        </w:pict>
      </w: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9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165" w:hRule="exact"/>
        </w:trPr>
        <w:tc>
          <w:tcPr>
            <w:tcW w:w="5349" w:type="dxa"/>
            <w:gridSpan w:val="2"/>
            <w:vMerge w:val="restart"/>
            <w:tcBorders>
              <w:top w:val="nil" w:sz="6" w:space="0" w:color="auto"/>
              <w:left w:val="nil" w:sz="6" w:space="0" w:color="auto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1"/>
              <w:ind w:left="1904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Buku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Folio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(Isi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200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lbr)</w:t>
            </w:r>
          </w:p>
        </w:tc>
        <w:tc>
          <w:tcPr>
            <w:tcW w:w="909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949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54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01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594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132" w:hRule="exact"/>
        </w:trPr>
        <w:tc>
          <w:tcPr>
            <w:tcW w:w="5349" w:type="dxa"/>
            <w:gridSpan w:val="2"/>
            <w:vMerge w:val=""/>
            <w:tcBorders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5006" w:type="dxa"/>
            <w:gridSpan w:val="5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593" w:hRule="exact"/>
        </w:trPr>
        <w:tc>
          <w:tcPr>
            <w:tcW w:w="1568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Alat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Tulis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Kantor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Lainnya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32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Buku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witansi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Besar</w:t>
            </w:r>
          </w:p>
        </w:tc>
        <w:tc>
          <w:tcPr>
            <w:tcW w:w="909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5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Buah</w:t>
            </w:r>
          </w:p>
        </w:tc>
        <w:tc>
          <w:tcPr>
            <w:tcW w:w="949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buah</w:t>
            </w:r>
          </w:p>
        </w:tc>
        <w:tc>
          <w:tcPr>
            <w:tcW w:w="1054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47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16.500</w:t>
            </w:r>
          </w:p>
        </w:tc>
        <w:tc>
          <w:tcPr>
            <w:tcW w:w="501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594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72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82.500</w:t>
            </w:r>
          </w:p>
        </w:tc>
      </w:tr>
      <w:tr>
        <w:trPr>
          <w:trHeight w:val="593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Alat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Tulis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Kantor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Lainnya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32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Buku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Blocknote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45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Buah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buah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56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6.000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36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270.000</w:t>
            </w:r>
          </w:p>
        </w:tc>
      </w:tr>
      <w:tr>
        <w:trPr>
          <w:trHeight w:val="593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Alat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Tulis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Kantor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Lainnya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32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Gunting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ecil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19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angkai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Plastik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4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Buah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buah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56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9.300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72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37.200</w:t>
            </w:r>
          </w:p>
        </w:tc>
      </w:tr>
      <w:tr>
        <w:trPr>
          <w:trHeight w:val="593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Alat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Tulis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Kantor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Lainnya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32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Banner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Biasa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3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Buah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buah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383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275.000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36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825.000</w:t>
            </w:r>
          </w:p>
        </w:tc>
      </w:tr>
      <w:tr>
        <w:trPr>
          <w:trHeight w:val="593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Binder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Clip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32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binder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clip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Nomor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260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4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Dus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dus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47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33.000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36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132.000</w:t>
            </w:r>
          </w:p>
        </w:tc>
      </w:tr>
      <w:tr>
        <w:trPr>
          <w:trHeight w:val="817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Ordner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Map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32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S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topmap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Plastik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Tipis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32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Berkancing/Bertali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55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Buah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buah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47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11.000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36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605.000</w:t>
            </w:r>
          </w:p>
        </w:tc>
      </w:tr>
      <w:tr>
        <w:trPr>
          <w:trHeight w:val="593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Ordner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Map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32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Snelhecter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Plastik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(Spring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File)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35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Buah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buah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47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11.000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36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385.000</w:t>
            </w:r>
          </w:p>
        </w:tc>
      </w:tr>
      <w:tr>
        <w:trPr>
          <w:trHeight w:val="369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5.1.02.01.01.0025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193" w:type="dxa"/>
            <w:gridSpan w:val="5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73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Belanja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Alat/Bahan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untuk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egiatan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Kan</w:t>
            </w:r>
            <w:r>
              <w:rPr>
                <w:rFonts w:cs="Segoe UI" w:hAnsi="Segoe UI" w:eastAsia="Segoe UI" w:ascii="Segoe UI"/>
                <w:b/>
                <w:spacing w:val="-1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o</w:t>
            </w:r>
            <w:r>
              <w:rPr>
                <w:rFonts w:cs="Segoe UI" w:hAnsi="Segoe UI" w:eastAsia="Segoe UI" w:ascii="Segoe UI"/>
                <w:b/>
                <w:spacing w:val="-9"/>
                <w:w w:val="100"/>
                <w:sz w:val="17"/>
                <w:szCs w:val="17"/>
              </w:rPr>
              <w:t>r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-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</w:t>
            </w:r>
            <w:r>
              <w:rPr>
                <w:rFonts w:cs="Segoe UI" w:hAnsi="Segoe UI" w:eastAsia="Segoe UI" w:ascii="Segoe UI"/>
                <w:b/>
                <w:spacing w:val="5"/>
                <w:w w:val="100"/>
                <w:sz w:val="17"/>
                <w:szCs w:val="17"/>
              </w:rPr>
              <w:t>r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tas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dan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Co</w:t>
            </w:r>
            <w:r>
              <w:rPr>
                <w:rFonts w:cs="Segoe UI" w:hAnsi="Segoe UI" w:eastAsia="Segoe UI" w:ascii="Segoe UI"/>
                <w:b/>
                <w:spacing w:val="-2"/>
                <w:w w:val="100"/>
                <w:sz w:val="17"/>
                <w:szCs w:val="17"/>
              </w:rPr>
              <w:t>v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er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5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632.000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593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ertas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Hvs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32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ertas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HVS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70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gram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Folio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10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Rim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rim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47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63.200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36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632.000</w:t>
            </w:r>
          </w:p>
        </w:tc>
      </w:tr>
      <w:tr>
        <w:trPr>
          <w:trHeight w:val="369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5.1.02.01.01.0026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193" w:type="dxa"/>
            <w:gridSpan w:val="5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73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Belanja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Alat/Bahan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untuk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egiatan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Kan</w:t>
            </w:r>
            <w:r>
              <w:rPr>
                <w:rFonts w:cs="Segoe UI" w:hAnsi="Segoe UI" w:eastAsia="Segoe UI" w:ascii="Segoe UI"/>
                <w:b/>
                <w:spacing w:val="-1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o</w:t>
            </w:r>
            <w:r>
              <w:rPr>
                <w:rFonts w:cs="Segoe UI" w:hAnsi="Segoe UI" w:eastAsia="Segoe UI" w:ascii="Segoe UI"/>
                <w:b/>
                <w:spacing w:val="-9"/>
                <w:w w:val="100"/>
                <w:sz w:val="17"/>
                <w:szCs w:val="17"/>
              </w:rPr>
              <w:t>r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-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Bahan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Cetak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420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1.424.300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369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9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[#]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Belanja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Cetak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dan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5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enggandaan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420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1.424.300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369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9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[-]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5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engawasan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O</w:t>
            </w:r>
            <w:r>
              <w:rPr>
                <w:rFonts w:cs="Segoe UI" w:hAnsi="Segoe UI" w:eastAsia="Segoe UI" w:ascii="Segoe UI"/>
                <w:b/>
                <w:spacing w:val="1"/>
                <w:w w:val="100"/>
                <w:sz w:val="17"/>
                <w:szCs w:val="17"/>
              </w:rPr>
              <w:t>r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mas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817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70" w:lineRule="exact" w:line="220"/>
              <w:ind w:left="328" w:right="174" w:hanging="263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Beban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Cetak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enggandaan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Lainnya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Cetak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Amplop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Surat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4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op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Dinas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ecil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50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Lembar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lembar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56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1.200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72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60.000</w:t>
            </w:r>
          </w:p>
        </w:tc>
      </w:tr>
      <w:tr>
        <w:trPr>
          <w:trHeight w:val="593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Beban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Cetak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enggandaan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Lainnya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32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fotokopi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Folio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HVS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70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gram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3557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Lembar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lembar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300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506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1.067.100</w:t>
            </w:r>
          </w:p>
        </w:tc>
      </w:tr>
      <w:tr>
        <w:trPr>
          <w:trHeight w:val="593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Beban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Cetak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enggandaan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Lainnya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32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fotokopi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Buram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961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Lembar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lembar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200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36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192.200</w:t>
            </w:r>
          </w:p>
        </w:tc>
      </w:tr>
      <w:tr>
        <w:trPr>
          <w:trHeight w:val="817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70" w:lineRule="exact" w:line="220"/>
              <w:ind w:left="328" w:right="174" w:hanging="263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Beban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Cetak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enggandaan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Lainnya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Cetak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Amplop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Surat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4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op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Dinas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Besar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50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Lembar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lembar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56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2.100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36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105.000</w:t>
            </w:r>
          </w:p>
        </w:tc>
      </w:tr>
      <w:tr>
        <w:trPr>
          <w:trHeight w:val="369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5.1.02.01.01.0052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193" w:type="dxa"/>
            <w:gridSpan w:val="5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73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Belanja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Makanan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dan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Minuman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Ra</w:t>
            </w:r>
            <w:r>
              <w:rPr>
                <w:rFonts w:cs="Segoe UI" w:hAnsi="Segoe UI" w:eastAsia="Segoe UI" w:ascii="Segoe UI"/>
                <w:b/>
                <w:spacing w:val="-2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at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420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1.272.000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369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9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[#]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Belanja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Makanan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dan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Minuman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Ra</w:t>
            </w:r>
            <w:r>
              <w:rPr>
                <w:rFonts w:cs="Segoe UI" w:hAnsi="Segoe UI" w:eastAsia="Segoe UI" w:ascii="Segoe UI"/>
                <w:b/>
                <w:spacing w:val="-2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at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420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1.272.000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369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9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[-]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5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engawasan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O</w:t>
            </w:r>
            <w:r>
              <w:rPr>
                <w:rFonts w:cs="Segoe UI" w:hAnsi="Segoe UI" w:eastAsia="Segoe UI" w:ascii="Segoe UI"/>
                <w:b/>
                <w:spacing w:val="1"/>
                <w:w w:val="100"/>
                <w:sz w:val="17"/>
                <w:szCs w:val="17"/>
              </w:rPr>
              <w:t>r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mas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1041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70" w:lineRule="exact" w:line="220"/>
              <w:ind w:left="328" w:right="205" w:hanging="263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Beban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makanan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minuman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rapat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Jamuan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Minum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Makanan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ecil: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Rapat,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enataran,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enyuluhan,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Kursus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egiatan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Lain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Sejenis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Untuk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OPD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 w:right="82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12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x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2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egiatan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orang/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jamuan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47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15.000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36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360.000</w:t>
            </w:r>
          </w:p>
        </w:tc>
      </w:tr>
      <w:tr>
        <w:trPr>
          <w:trHeight w:val="1265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70" w:lineRule="exact" w:line="220"/>
              <w:ind w:left="328" w:right="101" w:hanging="263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Beban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makanan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minuman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rapat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1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Jamuan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Makan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erseorangan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(Siang/Malam):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Rapat,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enataran,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enyuluhan,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Kursus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egiatan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Lain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Sejenis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Untuk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OPD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 w:right="90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12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x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2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egiatan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orang/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jamuan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47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38.000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36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912.000</w:t>
            </w:r>
          </w:p>
        </w:tc>
      </w:tr>
      <w:tr>
        <w:trPr>
          <w:trHeight w:val="369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5.1.02.01.01.0053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193" w:type="dxa"/>
            <w:gridSpan w:val="5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73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Belanja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Makanan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dan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Minuman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2"/>
                <w:w w:val="100"/>
                <w:sz w:val="17"/>
                <w:szCs w:val="17"/>
              </w:rPr>
              <w:t>J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amuan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15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amu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420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7.208.000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369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9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[#]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Belanja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Makanan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dan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Minuman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egiatan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420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7.208.000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369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9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[-]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5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engawasan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O</w:t>
            </w:r>
            <w:r>
              <w:rPr>
                <w:rFonts w:cs="Segoe UI" w:hAnsi="Segoe UI" w:eastAsia="Segoe UI" w:ascii="Segoe UI"/>
                <w:b/>
                <w:spacing w:val="1"/>
                <w:w w:val="100"/>
                <w:sz w:val="17"/>
                <w:szCs w:val="17"/>
              </w:rPr>
              <w:t>r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mas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96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position w:val="-1"/>
                <w:sz w:val="17"/>
                <w:szCs w:val="17"/>
              </w:rPr>
              <w:t>Beban</w:t>
            </w:r>
            <w:r>
              <w:rPr>
                <w:rFonts w:cs="Segoe UI" w:hAnsi="Segoe UI" w:eastAsia="Segoe UI" w:ascii="Segoe UI"/>
                <w:spacing w:val="1"/>
                <w:w w:val="100"/>
                <w:position w:val="-1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position w:val="-1"/>
                <w:sz w:val="17"/>
                <w:szCs w:val="17"/>
              </w:rPr>
              <w:t>makanan</w:t>
            </w:r>
            <w:r>
              <w:rPr>
                <w:rFonts w:cs="Segoe UI" w:hAnsi="Segoe UI" w:eastAsia="Segoe UI" w:ascii="Segoe UI"/>
                <w:spacing w:val="1"/>
                <w:w w:val="100"/>
                <w:position w:val="-1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position w:val="-1"/>
                <w:sz w:val="17"/>
                <w:szCs w:val="17"/>
              </w:rPr>
              <w:t>dan</w:t>
            </w:r>
            <w:r>
              <w:rPr>
                <w:rFonts w:cs="Segoe UI" w:hAnsi="Segoe UI" w:eastAsia="Segoe UI" w:ascii="Segoe UI"/>
                <w:spacing w:val="1"/>
                <w:w w:val="100"/>
                <w:position w:val="-1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position w:val="-1"/>
                <w:sz w:val="17"/>
                <w:szCs w:val="17"/>
              </w:rPr>
              <w:t>minuman</w:t>
            </w:r>
            <w:r>
              <w:rPr>
                <w:rFonts w:cs="Segoe UI" w:hAnsi="Segoe UI" w:eastAsia="Segoe UI" w:ascii="Segoe UI"/>
                <w:spacing w:val="1"/>
                <w:w w:val="100"/>
                <w:position w:val="-1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position w:val="-1"/>
                <w:sz w:val="17"/>
                <w:szCs w:val="17"/>
              </w:rPr>
              <w:t>rapat</w:t>
            </w:r>
            <w:r>
              <w:rPr>
                <w:rFonts w:cs="Segoe UI" w:hAnsi="Segoe UI" w:eastAsia="Segoe UI" w:ascii="Segoe UI"/>
                <w:spacing w:val="0"/>
                <w:w w:val="100"/>
                <w:position w:val="0"/>
                <w:sz w:val="17"/>
                <w:szCs w:val="17"/>
              </w:rPr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position w:val="-1"/>
                <w:sz w:val="17"/>
                <w:szCs w:val="17"/>
              </w:rPr>
              <w:t>68</w:t>
            </w:r>
            <w:r>
              <w:rPr>
                <w:rFonts w:cs="Segoe UI" w:hAnsi="Segoe UI" w:eastAsia="Segoe UI" w:ascii="Segoe UI"/>
                <w:spacing w:val="1"/>
                <w:w w:val="100"/>
                <w:position w:val="-1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position w:val="-1"/>
                <w:sz w:val="17"/>
                <w:szCs w:val="17"/>
              </w:rPr>
              <w:t>Orang</w:t>
            </w:r>
            <w:r>
              <w:rPr>
                <w:rFonts w:cs="Segoe UI" w:hAnsi="Segoe UI" w:eastAsia="Segoe UI" w:ascii="Segoe UI"/>
                <w:spacing w:val="0"/>
                <w:w w:val="100"/>
                <w:position w:val="0"/>
                <w:sz w:val="17"/>
                <w:szCs w:val="17"/>
              </w:rPr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position w:val="-1"/>
                <w:sz w:val="17"/>
                <w:szCs w:val="17"/>
              </w:rPr>
              <w:t>orang/</w:t>
            </w:r>
            <w:r>
              <w:rPr>
                <w:rFonts w:cs="Segoe UI" w:hAnsi="Segoe UI" w:eastAsia="Segoe UI" w:ascii="Segoe UI"/>
                <w:spacing w:val="0"/>
                <w:w w:val="100"/>
                <w:position w:val="0"/>
                <w:sz w:val="17"/>
                <w:szCs w:val="17"/>
              </w:rPr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 w:lineRule="exact" w:line="220"/>
              <w:ind w:left="475"/>
            </w:pPr>
            <w:r>
              <w:rPr>
                <w:rFonts w:cs="Segoe UI" w:hAnsi="Segoe UI" w:eastAsia="Segoe UI" w:ascii="Segoe UI"/>
                <w:spacing w:val="0"/>
                <w:w w:val="100"/>
                <w:position w:val="-1"/>
                <w:sz w:val="17"/>
                <w:szCs w:val="17"/>
              </w:rPr>
              <w:t>15.000</w:t>
            </w:r>
            <w:r>
              <w:rPr>
                <w:rFonts w:cs="Segoe UI" w:hAnsi="Segoe UI" w:eastAsia="Segoe UI" w:ascii="Segoe UI"/>
                <w:spacing w:val="0"/>
                <w:w w:val="100"/>
                <w:position w:val="0"/>
                <w:sz w:val="17"/>
                <w:szCs w:val="17"/>
              </w:rPr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spacing w:before="66" w:lineRule="exact" w:line="220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position w:val="-1"/>
                <w:sz w:val="17"/>
                <w:szCs w:val="17"/>
              </w:rPr>
              <w:t>0</w:t>
            </w:r>
            <w:r>
              <w:rPr>
                <w:rFonts w:cs="Segoe UI" w:hAnsi="Segoe UI" w:eastAsia="Segoe UI" w:ascii="Segoe UI"/>
                <w:spacing w:val="0"/>
                <w:w w:val="100"/>
                <w:position w:val="0"/>
                <w:sz w:val="17"/>
                <w:szCs w:val="17"/>
              </w:rPr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 w:lineRule="exact" w:line="220"/>
              <w:ind w:left="506"/>
            </w:pPr>
            <w:r>
              <w:rPr>
                <w:rFonts w:cs="Segoe UI" w:hAnsi="Segoe UI" w:eastAsia="Segoe UI" w:ascii="Segoe UI"/>
                <w:spacing w:val="0"/>
                <w:w w:val="100"/>
                <w:position w:val="-1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position w:val="-1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position w:val="-1"/>
                <w:sz w:val="17"/>
                <w:szCs w:val="17"/>
              </w:rPr>
              <w:t>2.040.000</w:t>
            </w:r>
            <w:r>
              <w:rPr>
                <w:rFonts w:cs="Segoe UI" w:hAnsi="Segoe UI" w:eastAsia="Segoe UI" w:ascii="Segoe UI"/>
                <w:spacing w:val="0"/>
                <w:w w:val="100"/>
                <w:position w:val="0"/>
                <w:sz w:val="17"/>
                <w:szCs w:val="17"/>
              </w:rPr>
            </w:r>
          </w:p>
        </w:tc>
      </w:tr>
    </w:tbl>
    <w:p>
      <w:pPr>
        <w:sectPr>
          <w:pgSz w:w="12240" w:h="15840"/>
          <w:pgMar w:top="520" w:bottom="280" w:left="880" w:right="780"/>
        </w:sectPr>
      </w:pPr>
    </w:p>
    <w:p>
      <w:pPr>
        <w:rPr>
          <w:sz w:val="9"/>
          <w:szCs w:val="9"/>
        </w:rPr>
        <w:jc w:val="left"/>
        <w:spacing w:before="2" w:lineRule="exact" w:line="80"/>
      </w:pP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9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626" w:hRule="exact"/>
        </w:trPr>
        <w:tc>
          <w:tcPr>
            <w:tcW w:w="1568" w:type="dxa"/>
            <w:vMerge w:val="restart"/>
            <w:tcBorders>
              <w:top w:val="nil" w:sz="6" w:space="0" w:color="auto"/>
              <w:left w:val="single" w:sz="6" w:space="0" w:color="000000"/>
              <w:right w:val="single" w:sz="6" w:space="0" w:color="000000"/>
            </w:tcBorders>
          </w:tcPr>
          <w:p/>
        </w:tc>
        <w:tc>
          <w:tcPr>
            <w:tcW w:w="3781" w:type="dxa"/>
            <w:vMerge w:val="restart"/>
            <w:tcBorders>
              <w:top w:val="nil" w:sz="6" w:space="0" w:color="auto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both"/>
              <w:spacing w:before="5" w:lineRule="exact" w:line="220"/>
              <w:ind w:left="328" w:right="20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Jamuan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Minum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Dan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Makanan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ecil: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Rapat,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enataran,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enyuluhan,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Kursus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egiatan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Lain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Sejenis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Untuk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OPD</w:t>
            </w:r>
          </w:p>
        </w:tc>
        <w:tc>
          <w:tcPr>
            <w:tcW w:w="909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1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x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2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egiatan</w:t>
            </w:r>
          </w:p>
        </w:tc>
        <w:tc>
          <w:tcPr>
            <w:tcW w:w="94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1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jamuan</w:t>
            </w:r>
          </w:p>
        </w:tc>
        <w:tc>
          <w:tcPr>
            <w:tcW w:w="1054" w:type="dxa"/>
            <w:vMerge w:val="restart"/>
            <w:tcBorders>
              <w:top w:val="nil" w:sz="6" w:space="0" w:color="auto"/>
              <w:left w:val="single" w:sz="6" w:space="0" w:color="000000"/>
              <w:right w:val="single" w:sz="6" w:space="0" w:color="000000"/>
            </w:tcBorders>
          </w:tcPr>
          <w:p/>
        </w:tc>
        <w:tc>
          <w:tcPr>
            <w:tcW w:w="501" w:type="dxa"/>
            <w:vMerge w:val="restart"/>
            <w:tcBorders>
              <w:top w:val="nil" w:sz="6" w:space="0" w:color="auto"/>
              <w:left w:val="single" w:sz="6" w:space="0" w:color="000000"/>
              <w:right w:val="single" w:sz="6" w:space="0" w:color="000000"/>
            </w:tcBorders>
          </w:tcPr>
          <w:p/>
        </w:tc>
        <w:tc>
          <w:tcPr>
            <w:tcW w:w="1594" w:type="dxa"/>
            <w:vMerge w:val="restart"/>
            <w:tcBorders>
              <w:top w:val="nil" w:sz="6" w:space="0" w:color="auto"/>
              <w:left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119" w:hRule="exact"/>
        </w:trPr>
        <w:tc>
          <w:tcPr>
            <w:tcW w:w="1568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781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858" w:type="dxa"/>
            <w:gridSpan w:val="2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105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01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1265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70" w:lineRule="exact" w:line="220"/>
              <w:ind w:left="328" w:right="101" w:hanging="263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Beban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makanan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minuman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rapat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1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Jamuan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Makan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erseorangan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(Siang/Malam):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Rapat,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enataran,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enyuluhan,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Kursus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egiatan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Lain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Sejenis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Untuk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OPD</w:t>
            </w:r>
          </w:p>
        </w:tc>
        <w:tc>
          <w:tcPr>
            <w:tcW w:w="909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 w:right="90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68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x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2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egiatan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orang/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jamuan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47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38.000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506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5.168.000</w:t>
            </w:r>
          </w:p>
        </w:tc>
      </w:tr>
      <w:tr>
        <w:trPr>
          <w:trHeight w:val="369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5.1.02.02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193" w:type="dxa"/>
            <w:gridSpan w:val="5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73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Belanja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2"/>
                <w:w w:val="100"/>
                <w:sz w:val="17"/>
                <w:szCs w:val="17"/>
              </w:rPr>
              <w:t>J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asa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322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43.560.000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369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5.1.02.02.01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19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Belanja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2"/>
                <w:w w:val="100"/>
                <w:sz w:val="17"/>
                <w:szCs w:val="17"/>
              </w:rPr>
              <w:t>J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asa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Kan</w:t>
            </w:r>
            <w:r>
              <w:rPr>
                <w:rFonts w:cs="Segoe UI" w:hAnsi="Segoe UI" w:eastAsia="Segoe UI" w:ascii="Segoe UI"/>
                <w:b/>
                <w:spacing w:val="-1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or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322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43.560.000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369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5.1.02.02.01.0004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19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Honora</w:t>
            </w:r>
            <w:r>
              <w:rPr>
                <w:rFonts w:cs="Segoe UI" w:hAnsi="Segoe UI" w:eastAsia="Segoe UI" w:ascii="Segoe UI"/>
                <w:b/>
                <w:spacing w:val="1"/>
                <w:w w:val="100"/>
                <w:sz w:val="17"/>
                <w:szCs w:val="17"/>
              </w:rPr>
              <w:t>r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ium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Tim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5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elaksana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egiatan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dan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Sek</w:t>
            </w:r>
            <w:r>
              <w:rPr>
                <w:rFonts w:cs="Segoe UI" w:hAnsi="Segoe UI" w:eastAsia="Segoe UI" w:ascii="Segoe UI"/>
                <w:b/>
                <w:spacing w:val="-1"/>
                <w:w w:val="100"/>
                <w:sz w:val="17"/>
                <w:szCs w:val="17"/>
              </w:rPr>
              <w:t>r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eta</w:t>
            </w:r>
            <w:r>
              <w:rPr>
                <w:rFonts w:cs="Segoe UI" w:hAnsi="Segoe UI" w:eastAsia="Segoe UI" w:ascii="Segoe UI"/>
                <w:b/>
                <w:spacing w:val="1"/>
                <w:w w:val="100"/>
                <w:sz w:val="17"/>
                <w:szCs w:val="17"/>
              </w:rPr>
              <w:t>r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iat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Tim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5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elaksana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egiatan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420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9.000.000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369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9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[#]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Honora</w:t>
            </w:r>
            <w:r>
              <w:rPr>
                <w:rFonts w:cs="Segoe UI" w:hAnsi="Segoe UI" w:eastAsia="Segoe UI" w:ascii="Segoe UI"/>
                <w:b/>
                <w:spacing w:val="1"/>
                <w:w w:val="100"/>
                <w:sz w:val="17"/>
                <w:szCs w:val="17"/>
              </w:rPr>
              <w:t>r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ium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Tim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5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elaksana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egiatan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420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9.000.000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369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9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[-]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5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engawasan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O</w:t>
            </w:r>
            <w:r>
              <w:rPr>
                <w:rFonts w:cs="Segoe UI" w:hAnsi="Segoe UI" w:eastAsia="Segoe UI" w:ascii="Segoe UI"/>
                <w:b/>
                <w:spacing w:val="1"/>
                <w:w w:val="100"/>
                <w:sz w:val="17"/>
                <w:szCs w:val="17"/>
              </w:rPr>
              <w:t>r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mas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1041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70" w:lineRule="exact" w:line="220"/>
              <w:ind w:left="328" w:right="475" w:hanging="263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Honorarium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anitia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elaksana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egiatan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Honorarium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Tim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elaksana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egiatan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15"/>
                <w:w w:val="100"/>
                <w:sz w:val="17"/>
                <w:szCs w:val="17"/>
              </w:rPr>
              <w:t>Y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ang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Ditetapkan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Oleh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Bupati: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Anggota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3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x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4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Bulan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orang/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bulan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383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750.000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506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9.000.000</w:t>
            </w:r>
          </w:p>
        </w:tc>
      </w:tr>
      <w:tr>
        <w:trPr>
          <w:trHeight w:val="369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5.1.02.02.01.0026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193" w:type="dxa"/>
            <w:gridSpan w:val="5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73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Belanja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2"/>
                <w:w w:val="100"/>
                <w:sz w:val="17"/>
                <w:szCs w:val="17"/>
              </w:rPr>
              <w:t>J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asa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15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enaga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Administrasi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322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34.560.000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369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9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[#]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Belanja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15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enaga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Administrasi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322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34.560.000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369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9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[-]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5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engawasan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O</w:t>
            </w:r>
            <w:r>
              <w:rPr>
                <w:rFonts w:cs="Segoe UI" w:hAnsi="Segoe UI" w:eastAsia="Segoe UI" w:ascii="Segoe UI"/>
                <w:b/>
                <w:spacing w:val="1"/>
                <w:w w:val="100"/>
                <w:sz w:val="17"/>
                <w:szCs w:val="17"/>
              </w:rPr>
              <w:t>r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mas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1265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Beban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Jasa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Kantor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Lainnya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2" w:lineRule="exact" w:line="220"/>
              <w:ind w:left="328" w:right="66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Jasa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egawai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Non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Pns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Dikbud: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Administrasi,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Analis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17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enaga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17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eknis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Fungsional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endukung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egiatan: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endidikan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S1,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Masa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erja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&lt;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19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ahun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12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Bulan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orang/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bulan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253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1.280.000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414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15.360.000</w:t>
            </w:r>
          </w:p>
        </w:tc>
      </w:tr>
      <w:tr>
        <w:trPr>
          <w:trHeight w:val="1265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Beban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Jasa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Kantor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Lainnya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2" w:lineRule="exact" w:line="220"/>
              <w:ind w:left="328" w:right="66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Jasa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egawai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Non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Pns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Dikbud: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Administrasi,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Analis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17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enaga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17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eknis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Fungsional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endukung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egiatan: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endidikan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S1,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Masa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erja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&gt;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3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19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ahun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12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Bulan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orang/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bulan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253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1.600.000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414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19.200.000</w:t>
            </w:r>
          </w:p>
        </w:tc>
      </w:tr>
      <w:tr>
        <w:trPr>
          <w:trHeight w:val="369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5.1.02.04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193" w:type="dxa"/>
            <w:gridSpan w:val="5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73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Belana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5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erjalanan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Dinas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322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27.369.000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369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5.1.02.04.01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19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Belanja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5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erjalanan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Dinas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Dalam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Nege</w:t>
            </w:r>
            <w:r>
              <w:rPr>
                <w:rFonts w:cs="Segoe UI" w:hAnsi="Segoe UI" w:eastAsia="Segoe UI" w:ascii="Segoe UI"/>
                <w:b/>
                <w:spacing w:val="1"/>
                <w:w w:val="100"/>
                <w:sz w:val="17"/>
                <w:szCs w:val="17"/>
              </w:rPr>
              <w:t>r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i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322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27.369.000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369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5.1.02.04.01.0001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19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Belanja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5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erjalanan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Dinas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Biasa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420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4.844.000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369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9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[#]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Belanja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5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erjalanan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Dinas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Luar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Daerah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420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4.844.000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369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9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[-]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5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engawasan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O</w:t>
            </w:r>
            <w:r>
              <w:rPr>
                <w:rFonts w:cs="Segoe UI" w:hAnsi="Segoe UI" w:eastAsia="Segoe UI" w:ascii="Segoe UI"/>
                <w:b/>
                <w:spacing w:val="1"/>
                <w:w w:val="100"/>
                <w:sz w:val="17"/>
                <w:szCs w:val="17"/>
              </w:rPr>
              <w:t>r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mas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93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Bahan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Bakar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Minyak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32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Bahan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bakar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minyak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(BBM)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200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Liter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liter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47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10.000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506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2.000.000</w:t>
            </w:r>
          </w:p>
        </w:tc>
      </w:tr>
      <w:tr>
        <w:trPr>
          <w:trHeight w:val="1041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Beban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perjalanan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dinas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luar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daerah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2" w:lineRule="exact" w:line="220"/>
              <w:ind w:left="328" w:right="263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Uang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Harian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erjalanan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Dinas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Jawa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17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engah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Selain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Eks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Karesidenan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Surakarta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Tingkat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orang/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hari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383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340.000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36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340.000</w:t>
            </w:r>
          </w:p>
        </w:tc>
      </w:tr>
      <w:tr>
        <w:trPr>
          <w:trHeight w:val="593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Beban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perjalanan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dinas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luar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daerah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32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Jasa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17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ol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700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Km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kilometer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56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1.200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36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840.000</w:t>
            </w:r>
          </w:p>
        </w:tc>
      </w:tr>
      <w:tr>
        <w:trPr>
          <w:trHeight w:val="817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Beban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perjalanan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dinas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luar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daerah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32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Uang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Harian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erjalanan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Dinas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328"/>
            </w:pP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Jawa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Timur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Tingkat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orang/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hari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383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380.000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36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380.000</w:t>
            </w:r>
          </w:p>
        </w:tc>
      </w:tr>
      <w:tr>
        <w:trPr>
          <w:trHeight w:val="817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Beban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perjalanan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dinas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luar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daerah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32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Uang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Harian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erjalanan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Dinas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328"/>
            </w:pP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Jawa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Timur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Tingkat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orang/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hari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383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390.000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36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390.000</w:t>
            </w:r>
          </w:p>
        </w:tc>
      </w:tr>
      <w:tr>
        <w:trPr>
          <w:trHeight w:val="138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</w:tr>
    </w:tbl>
    <w:p>
      <w:pPr>
        <w:sectPr>
          <w:pgSz w:w="12240" w:h="15840"/>
          <w:pgMar w:top="520" w:bottom="280" w:left="880" w:right="780"/>
        </w:sectPr>
      </w:pPr>
    </w:p>
    <w:p>
      <w:pPr>
        <w:rPr>
          <w:sz w:val="9"/>
          <w:szCs w:val="9"/>
        </w:rPr>
        <w:jc w:val="left"/>
        <w:spacing w:before="2" w:lineRule="exact" w:line="80"/>
      </w:pP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968" w:hRule="exact"/>
        </w:trPr>
        <w:tc>
          <w:tcPr>
            <w:tcW w:w="1568" w:type="dxa"/>
            <w:vMerge w:val="restart"/>
            <w:tcBorders>
              <w:top w:val="nil" w:sz="6" w:space="0" w:color="auto"/>
              <w:left w:val="single" w:sz="6" w:space="0" w:color="000000"/>
              <w:right w:val="single" w:sz="6" w:space="0" w:color="000000"/>
            </w:tcBorders>
          </w:tcPr>
          <w:p/>
        </w:tc>
        <w:tc>
          <w:tcPr>
            <w:tcW w:w="3781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1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Beban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perjalanan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dinas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luar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daerah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2" w:lineRule="exact" w:line="220"/>
              <w:ind w:left="328" w:right="261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Uang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Harian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4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erjalanan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Dinas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Jawa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16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engah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Selain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Eks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Karesidenan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Surakarta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Tingkat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I</w:t>
            </w:r>
          </w:p>
        </w:tc>
        <w:tc>
          <w:tcPr>
            <w:tcW w:w="909" w:type="dxa"/>
            <w:vMerge w:val="restart"/>
            <w:tcBorders>
              <w:top w:val="nil" w:sz="6" w:space="0" w:color="auto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1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</w:t>
            </w:r>
          </w:p>
        </w:tc>
        <w:tc>
          <w:tcPr>
            <w:tcW w:w="949" w:type="dxa"/>
            <w:vMerge w:val="restart"/>
            <w:tcBorders>
              <w:top w:val="nil" w:sz="6" w:space="0" w:color="auto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1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orang/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hari</w:t>
            </w:r>
          </w:p>
        </w:tc>
        <w:tc>
          <w:tcPr>
            <w:tcW w:w="1054" w:type="dxa"/>
            <w:vMerge w:val="restart"/>
            <w:tcBorders>
              <w:top w:val="nil" w:sz="6" w:space="0" w:color="auto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1"/>
              <w:ind w:left="383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256.000</w:t>
            </w:r>
          </w:p>
        </w:tc>
        <w:tc>
          <w:tcPr>
            <w:tcW w:w="501" w:type="dxa"/>
            <w:vMerge w:val="restart"/>
            <w:tcBorders>
              <w:top w:val="nil" w:sz="6" w:space="0" w:color="auto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spacing w:before="1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594" w:type="dxa"/>
            <w:vMerge w:val="restart"/>
            <w:tcBorders>
              <w:top w:val="nil" w:sz="6" w:space="0" w:color="auto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1"/>
              <w:ind w:left="636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256.000</w:t>
            </w:r>
          </w:p>
        </w:tc>
      </w:tr>
      <w:tr>
        <w:trPr>
          <w:trHeight w:val="66" w:hRule="exact"/>
        </w:trPr>
        <w:tc>
          <w:tcPr>
            <w:tcW w:w="1568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78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Beban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perjalanan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dinas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luar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daerah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32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Uang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Harian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4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erjalanan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Dinas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328"/>
            </w:pP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Jawa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Timur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Tingkat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I</w:t>
            </w:r>
          </w:p>
        </w:tc>
        <w:tc>
          <w:tcPr>
            <w:tcW w:w="909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949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5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01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751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781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2"/>
                <w:szCs w:val="22"/>
              </w:rPr>
              <w:jc w:val="left"/>
              <w:spacing w:before="4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orang/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hari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2"/>
                <w:szCs w:val="22"/>
              </w:rPr>
              <w:jc w:val="left"/>
              <w:spacing w:before="4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383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288.000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2"/>
                <w:szCs w:val="22"/>
              </w:rPr>
              <w:jc w:val="left"/>
              <w:spacing w:before="4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2"/>
                <w:szCs w:val="22"/>
              </w:rPr>
              <w:jc w:val="left"/>
              <w:spacing w:before="4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36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288.000</w:t>
            </w:r>
          </w:p>
        </w:tc>
      </w:tr>
      <w:tr>
        <w:trPr>
          <w:trHeight w:val="1041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Beban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perjalanan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dinas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luar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daerah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2" w:lineRule="exact" w:line="220"/>
              <w:ind w:left="328" w:right="261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Uang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Harian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4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erjalanan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Dinas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Jawa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16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engah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Selain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Eks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Karesidenan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Surakarta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Tingkat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orang/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hari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383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350.000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36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350.000</w:t>
            </w:r>
          </w:p>
        </w:tc>
      </w:tr>
      <w:tr>
        <w:trPr>
          <w:trHeight w:val="369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5.1.02.04.01.0003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193" w:type="dxa"/>
            <w:gridSpan w:val="5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73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Belanja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5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erjalanan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Dinas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Dalam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Kota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322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22.525.000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369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9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[#]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Belanja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4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erjalanan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Dinas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Dalam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Daerah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322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22.525.000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369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9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[-]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5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engawasan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O</w:t>
            </w:r>
            <w:r>
              <w:rPr>
                <w:rFonts w:cs="Segoe UI" w:hAnsi="Segoe UI" w:eastAsia="Segoe UI" w:ascii="Segoe UI"/>
                <w:b/>
                <w:spacing w:val="1"/>
                <w:w w:val="100"/>
                <w:sz w:val="17"/>
                <w:szCs w:val="17"/>
              </w:rPr>
              <w:t>r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mas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93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Bahan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Bakar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Minyak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32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Bahan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bakar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minyak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(BBM)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400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Liter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liter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47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10.000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506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4.000.000</w:t>
            </w:r>
          </w:p>
        </w:tc>
      </w:tr>
      <w:tr>
        <w:trPr>
          <w:trHeight w:val="817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70" w:lineRule="exact" w:line="220"/>
              <w:ind w:left="328" w:right="278" w:hanging="263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Beban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perjalanan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dinas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dalam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daerah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Uang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13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ransport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5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erdin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Dalam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Daerah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Kurang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Dari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8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Jam: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Tingkat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C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x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40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egiatan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orang/hari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47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90.000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506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3.600.000</w:t>
            </w:r>
          </w:p>
        </w:tc>
      </w:tr>
      <w:tr>
        <w:trPr>
          <w:trHeight w:val="817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70" w:lineRule="exact" w:line="220"/>
              <w:ind w:left="328" w:right="278" w:hanging="263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Beban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perjalanan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dinas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dalam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daerah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Uang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13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ransport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5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erdin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Dalam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Daerah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Kurang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Dari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8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Jam: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Tingkat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x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40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egiatan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orang/hari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47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80.000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506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3.200.000</w:t>
            </w:r>
          </w:p>
        </w:tc>
      </w:tr>
      <w:tr>
        <w:trPr>
          <w:trHeight w:val="817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70" w:lineRule="exact" w:line="220"/>
              <w:ind w:left="328" w:right="264" w:hanging="263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Beban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perjalanan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dinas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dalam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daerah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Uang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3"/>
                <w:w w:val="100"/>
                <w:sz w:val="17"/>
                <w:szCs w:val="17"/>
              </w:rPr>
              <w:t>R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epresentasi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5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erjalanan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Dinas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Dalam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Daerah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Eselon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Ii/Jpt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x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25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egiatan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orang/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hari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47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75.000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506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1.875.000</w:t>
            </w:r>
          </w:p>
        </w:tc>
      </w:tr>
      <w:tr>
        <w:trPr>
          <w:trHeight w:val="817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70" w:lineRule="exact" w:line="220"/>
              <w:ind w:left="328" w:right="278" w:hanging="263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Beban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perjalanan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dinas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dalam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daerah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Uang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13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ransport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5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erdin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Dalam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Daerah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Kurang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Dari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8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Jam: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Tingkat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I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x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25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egiatan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orang/hari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47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50.000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506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1.250.000</w:t>
            </w:r>
          </w:p>
        </w:tc>
      </w:tr>
      <w:tr>
        <w:trPr>
          <w:trHeight w:val="817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70" w:lineRule="exact" w:line="220"/>
              <w:ind w:left="328" w:right="278" w:hanging="263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Beban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perjalanan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dinas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dalam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daerah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Uang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13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ransport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5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erdin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Dalam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Daerah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Kurang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Dari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8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Jam: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Tingkat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2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x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40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egiatan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orang/hari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47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75.000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506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6.000.000</w:t>
            </w:r>
          </w:p>
        </w:tc>
      </w:tr>
      <w:tr>
        <w:trPr>
          <w:trHeight w:val="817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70" w:lineRule="exact" w:line="220"/>
              <w:ind w:left="328" w:right="278" w:hanging="263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Beban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perjalanan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dinas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dalam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daerah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Uang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13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ransport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5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erdin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Dalam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Daerah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Kurang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Dari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8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Jam: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Tingkat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G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x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40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egiatan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orang/hari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47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65.000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506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2.600.000</w:t>
            </w:r>
          </w:p>
        </w:tc>
      </w:tr>
      <w:tr>
        <w:trPr>
          <w:trHeight w:val="369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5.2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193" w:type="dxa"/>
            <w:gridSpan w:val="5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73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BE</w:t>
            </w:r>
            <w:r>
              <w:rPr>
                <w:rFonts w:cs="Segoe UI" w:hAnsi="Segoe UI" w:eastAsia="Segoe UI" w:ascii="Segoe UI"/>
                <w:b/>
                <w:spacing w:val="4"/>
                <w:w w:val="100"/>
                <w:sz w:val="17"/>
                <w:szCs w:val="17"/>
              </w:rPr>
              <w:t>L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AN</w:t>
            </w:r>
            <w:r>
              <w:rPr>
                <w:rFonts w:cs="Segoe UI" w:hAnsi="Segoe UI" w:eastAsia="Segoe UI" w:ascii="Segoe UI"/>
                <w:b/>
                <w:spacing w:val="-5"/>
                <w:w w:val="100"/>
                <w:sz w:val="17"/>
                <w:szCs w:val="17"/>
              </w:rPr>
              <w:t>J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MO</w:t>
            </w:r>
            <w:r>
              <w:rPr>
                <w:rFonts w:cs="Segoe UI" w:hAnsi="Segoe UI" w:eastAsia="Segoe UI" w:ascii="Segoe UI"/>
                <w:b/>
                <w:spacing w:val="-2"/>
                <w:w w:val="100"/>
                <w:sz w:val="17"/>
                <w:szCs w:val="17"/>
              </w:rPr>
              <w:t>D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AL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322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30.000.000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369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5.2.02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19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Belanja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Modal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4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eralatan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dan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Mesin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322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30.000.000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369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5.2.02.10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19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Belanja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Modal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1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omputer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322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30.000.000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369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5.2.02.10.01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19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Belanja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Modal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1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omputer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Unit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322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30.000.000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369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5.2.02.10.01.0002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19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Belanja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Modal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4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</w:t>
            </w:r>
            <w:r>
              <w:rPr>
                <w:rFonts w:cs="Segoe UI" w:hAnsi="Segoe UI" w:eastAsia="Segoe UI" w:ascii="Segoe UI"/>
                <w:b/>
                <w:spacing w:val="1"/>
                <w:w w:val="100"/>
                <w:sz w:val="17"/>
                <w:szCs w:val="17"/>
              </w:rPr>
              <w:t>r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sonal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Computer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322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30.000.000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369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9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[#]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69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9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[-]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5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engawasan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O</w:t>
            </w:r>
            <w:r>
              <w:rPr>
                <w:rFonts w:cs="Segoe UI" w:hAnsi="Segoe UI" w:eastAsia="Segoe UI" w:ascii="Segoe UI"/>
                <w:b/>
                <w:spacing w:val="1"/>
                <w:w w:val="100"/>
                <w:sz w:val="17"/>
                <w:szCs w:val="17"/>
              </w:rPr>
              <w:t>r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mas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817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Lap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16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op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2" w:lineRule="exact" w:line="220"/>
              <w:ind w:left="328" w:right="326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Laptop/Notebook/Netbook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1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0"/>
                <w:w w:val="101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High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Spek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Unit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unit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161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30.000.000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414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30.000.000</w:t>
            </w:r>
          </w:p>
        </w:tc>
      </w:tr>
      <w:tr>
        <w:trPr>
          <w:trHeight w:val="369" w:hRule="exact"/>
        </w:trPr>
        <w:tc>
          <w:tcPr>
            <w:tcW w:w="8761" w:type="dxa"/>
            <w:gridSpan w:val="6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spacing w:before="73"/>
              <w:ind w:right="63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Jumlah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Anggaran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Sub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Kegiatan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1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223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114.000.000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369" w:hRule="exact"/>
        </w:trPr>
        <w:tc>
          <w:tcPr>
            <w:tcW w:w="876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spacing w:before="66"/>
              <w:ind w:right="63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Jumlah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15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otal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Anggaran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Kegiatan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1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78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4.786.200.000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810" w:hRule="exact"/>
        </w:trPr>
        <w:tc>
          <w:tcPr>
            <w:tcW w:w="10355" w:type="dxa"/>
            <w:gridSpan w:val="7"/>
            <w:tcBorders>
              <w:top w:val="single" w:sz="6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spacing w:before="92"/>
              <w:ind w:right="967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Karanganyar,</w:t>
            </w:r>
            <w:r>
              <w:rPr>
                <w:rFonts w:cs="Segoe UI" w:hAnsi="Segoe UI" w:eastAsia="Segoe UI" w:ascii="Segoe UI"/>
                <w:spacing w:val="-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01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Oktober</w:t>
            </w:r>
            <w:r>
              <w:rPr>
                <w:rFonts w:cs="Segoe UI" w:hAnsi="Segoe UI" w:eastAsia="Segoe UI" w:ascii="Segoe UI"/>
                <w:spacing w:val="-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2021</w:t>
            </w:r>
          </w:p>
          <w:p>
            <w:pPr>
              <w:rPr>
                <w:rFonts w:cs="Segoe UI" w:hAnsi="Segoe UI" w:eastAsia="Segoe UI" w:ascii="Segoe UI"/>
                <w:sz w:val="19"/>
                <w:szCs w:val="19"/>
              </w:rPr>
              <w:jc w:val="center"/>
              <w:spacing w:before="55"/>
              <w:ind w:left="6321" w:right="256"/>
            </w:pPr>
            <w:r>
              <w:rPr>
                <w:rFonts w:cs="Segoe UI" w:hAnsi="Segoe UI" w:eastAsia="Segoe UI" w:ascii="Segoe UI"/>
                <w:spacing w:val="-3"/>
                <w:w w:val="100"/>
                <w:sz w:val="19"/>
                <w:szCs w:val="19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9"/>
                <w:szCs w:val="19"/>
              </w:rPr>
              <w:t>epala</w:t>
            </w:r>
            <w:r>
              <w:rPr>
                <w:rFonts w:cs="Segoe UI" w:hAnsi="Segoe UI" w:eastAsia="Segoe UI" w:ascii="Segoe UI"/>
                <w:spacing w:val="24"/>
                <w:w w:val="100"/>
                <w:sz w:val="19"/>
                <w:szCs w:val="19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9"/>
                <w:szCs w:val="19"/>
              </w:rPr>
              <w:t>Badan</w:t>
            </w:r>
            <w:r>
              <w:rPr>
                <w:rFonts w:cs="Segoe UI" w:hAnsi="Segoe UI" w:eastAsia="Segoe UI" w:ascii="Segoe UI"/>
                <w:spacing w:val="23"/>
                <w:w w:val="100"/>
                <w:sz w:val="19"/>
                <w:szCs w:val="19"/>
              </w:rPr>
              <w:t> </w:t>
            </w:r>
            <w:r>
              <w:rPr>
                <w:rFonts w:cs="Segoe UI" w:hAnsi="Segoe UI" w:eastAsia="Segoe UI" w:ascii="Segoe UI"/>
                <w:spacing w:val="-1"/>
                <w:w w:val="100"/>
                <w:sz w:val="19"/>
                <w:szCs w:val="19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9"/>
                <w:szCs w:val="19"/>
              </w:rPr>
              <w:t>esatuan</w:t>
            </w:r>
            <w:r>
              <w:rPr>
                <w:rFonts w:cs="Segoe UI" w:hAnsi="Segoe UI" w:eastAsia="Segoe UI" w:ascii="Segoe UI"/>
                <w:spacing w:val="32"/>
                <w:w w:val="100"/>
                <w:sz w:val="19"/>
                <w:szCs w:val="19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9"/>
                <w:szCs w:val="19"/>
              </w:rPr>
              <w:t>Bangsa</w:t>
            </w:r>
            <w:r>
              <w:rPr>
                <w:rFonts w:cs="Segoe UI" w:hAnsi="Segoe UI" w:eastAsia="Segoe UI" w:ascii="Segoe UI"/>
                <w:spacing w:val="26"/>
                <w:w w:val="100"/>
                <w:sz w:val="19"/>
                <w:szCs w:val="19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9"/>
                <w:szCs w:val="19"/>
              </w:rPr>
              <w:t>Dan</w:t>
            </w:r>
            <w:r>
              <w:rPr>
                <w:rFonts w:cs="Segoe UI" w:hAnsi="Segoe UI" w:eastAsia="Segoe UI" w:ascii="Segoe UI"/>
                <w:spacing w:val="15"/>
                <w:w w:val="100"/>
                <w:sz w:val="19"/>
                <w:szCs w:val="19"/>
              </w:rPr>
              <w:t> </w:t>
            </w:r>
            <w:r>
              <w:rPr>
                <w:rFonts w:cs="Segoe UI" w:hAnsi="Segoe UI" w:eastAsia="Segoe UI" w:ascii="Segoe UI"/>
                <w:spacing w:val="-5"/>
                <w:w w:val="104"/>
                <w:sz w:val="19"/>
                <w:szCs w:val="19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4"/>
                <w:sz w:val="19"/>
                <w:szCs w:val="19"/>
              </w:rPr>
              <w:t>olitik</w:t>
            </w:r>
            <w:r>
              <w:rPr>
                <w:rFonts w:cs="Segoe UI" w:hAnsi="Segoe UI" w:eastAsia="Segoe UI" w:ascii="Segoe UI"/>
                <w:spacing w:val="0"/>
                <w:w w:val="100"/>
                <w:sz w:val="19"/>
                <w:szCs w:val="19"/>
              </w:rPr>
            </w:r>
          </w:p>
        </w:tc>
      </w:tr>
    </w:tbl>
    <w:p>
      <w:pPr>
        <w:sectPr>
          <w:pgSz w:w="12240" w:h="15840"/>
          <w:pgMar w:top="520" w:bottom="280" w:left="860" w:right="780"/>
        </w:sectPr>
      </w:pPr>
    </w:p>
    <w:p>
      <w:pPr>
        <w:rPr>
          <w:sz w:val="9"/>
          <w:szCs w:val="9"/>
        </w:rPr>
        <w:jc w:val="left"/>
        <w:spacing w:before="3" w:lineRule="exact" w:line="80"/>
      </w:pP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1562" w:hRule="exact"/>
        </w:trPr>
        <w:tc>
          <w:tcPr>
            <w:tcW w:w="6027" w:type="dxa"/>
            <w:gridSpan w:val="3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328" w:type="dxa"/>
            <w:gridSpan w:val="3"/>
            <w:tcBorders>
              <w:top w:val="nil" w:sz="6" w:space="0" w:color="auto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9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center"/>
              <w:ind w:left="827" w:right="794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Bambang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Sutarmanto,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S.Sos.,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M.M.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center"/>
              <w:spacing w:before="50"/>
              <w:ind w:left="1133" w:right="1100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NIP.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196503291987031007</w:t>
            </w:r>
          </w:p>
        </w:tc>
      </w:tr>
      <w:tr>
        <w:trPr>
          <w:trHeight w:val="395" w:hRule="exact"/>
        </w:trPr>
        <w:tc>
          <w:tcPr>
            <w:tcW w:w="1035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91"/>
              <w:ind w:left="65"/>
            </w:pP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eterangan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                           </w:t>
            </w:r>
            <w:r>
              <w:rPr>
                <w:rFonts w:cs="Segoe UI" w:hAnsi="Segoe UI" w:eastAsia="Segoe UI" w:ascii="Segoe UI"/>
                <w:spacing w:val="3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1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369" w:hRule="exact"/>
        </w:trPr>
        <w:tc>
          <w:tcPr>
            <w:tcW w:w="1035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-19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anggal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embahasan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            </w:t>
            </w:r>
            <w:r>
              <w:rPr>
                <w:rFonts w:cs="Segoe UI" w:hAnsi="Segoe UI" w:eastAsia="Segoe UI" w:ascii="Segoe UI"/>
                <w:spacing w:val="3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1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369" w:hRule="exact"/>
        </w:trPr>
        <w:tc>
          <w:tcPr>
            <w:tcW w:w="1035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Catatan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Hasil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embahasan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   </w:t>
            </w:r>
            <w:r>
              <w:rPr>
                <w:rFonts w:cs="Segoe UI" w:hAnsi="Segoe UI" w:eastAsia="Segoe UI" w:ascii="Segoe UI"/>
                <w:spacing w:val="14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1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369" w:hRule="exact"/>
        </w:trPr>
        <w:tc>
          <w:tcPr>
            <w:tcW w:w="1035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1.</w:t>
            </w:r>
          </w:p>
        </w:tc>
      </w:tr>
      <w:tr>
        <w:trPr>
          <w:trHeight w:val="369" w:hRule="exact"/>
        </w:trPr>
        <w:tc>
          <w:tcPr>
            <w:tcW w:w="1035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2.</w:t>
            </w:r>
          </w:p>
        </w:tc>
      </w:tr>
      <w:tr>
        <w:trPr>
          <w:trHeight w:val="369" w:hRule="exact"/>
        </w:trPr>
        <w:tc>
          <w:tcPr>
            <w:tcW w:w="1035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3.</w:t>
            </w:r>
          </w:p>
        </w:tc>
      </w:tr>
      <w:tr>
        <w:trPr>
          <w:trHeight w:val="369" w:hRule="exact"/>
        </w:trPr>
        <w:tc>
          <w:tcPr>
            <w:tcW w:w="1035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4.</w:t>
            </w:r>
          </w:p>
        </w:tc>
      </w:tr>
      <w:tr>
        <w:trPr>
          <w:trHeight w:val="369" w:hRule="exact"/>
        </w:trPr>
        <w:tc>
          <w:tcPr>
            <w:tcW w:w="1035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5.</w:t>
            </w:r>
          </w:p>
        </w:tc>
      </w:tr>
      <w:tr>
        <w:trPr>
          <w:trHeight w:val="66" w:hRule="exact"/>
        </w:trPr>
        <w:tc>
          <w:tcPr>
            <w:tcW w:w="10355" w:type="dxa"/>
            <w:gridSpan w:val="6"/>
            <w:tcBorders>
              <w:top w:val="single" w:sz="6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/>
        </w:tc>
      </w:tr>
      <w:tr>
        <w:trPr>
          <w:trHeight w:val="369" w:hRule="exact"/>
        </w:trPr>
        <w:tc>
          <w:tcPr>
            <w:tcW w:w="10355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center"/>
              <w:spacing w:before="67"/>
              <w:ind w:left="3860" w:right="3860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Tim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Anggaran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emerintah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Daerah</w:t>
            </w:r>
          </w:p>
        </w:tc>
      </w:tr>
      <w:tr>
        <w:trPr>
          <w:trHeight w:val="369" w:hRule="exact"/>
        </w:trPr>
        <w:tc>
          <w:tcPr>
            <w:tcW w:w="422" w:type="dxa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7"/>
              <w:ind w:left="70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No.</w:t>
            </w:r>
          </w:p>
        </w:tc>
        <w:tc>
          <w:tcPr>
            <w:tcW w:w="4624" w:type="dxa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center"/>
              <w:spacing w:before="67"/>
              <w:ind w:left="2047" w:right="2047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Nama</w:t>
            </w:r>
          </w:p>
        </w:tc>
        <w:tc>
          <w:tcPr>
            <w:tcW w:w="1726" w:type="dxa"/>
            <w:gridSpan w:val="2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center"/>
              <w:spacing w:before="67"/>
              <w:ind w:left="688" w:right="68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NIP</w:t>
            </w:r>
          </w:p>
        </w:tc>
        <w:tc>
          <w:tcPr>
            <w:tcW w:w="2121" w:type="dxa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center"/>
              <w:spacing w:before="67"/>
              <w:ind w:left="731" w:right="731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Jabatan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7"/>
              <w:ind w:left="209"/>
            </w:pPr>
            <w:r>
              <w:rPr>
                <w:rFonts w:cs="Segoe UI" w:hAnsi="Segoe UI" w:eastAsia="Segoe UI" w:ascii="Segoe UI"/>
                <w:spacing w:val="-19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anda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19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angan</w:t>
            </w:r>
          </w:p>
        </w:tc>
      </w:tr>
    </w:tbl>
    <w:sectPr>
      <w:pgSz w:w="12240" w:h="15840"/>
      <w:pgMar w:top="520" w:bottom="280" w:left="860" w:right="78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