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Segoe UI" w:hAnsi="Segoe UI" w:eastAsia="Segoe UI" w:ascii="Segoe UI"/>
          <w:sz w:val="19"/>
          <w:szCs w:val="19"/>
        </w:rPr>
        <w:jc w:val="left"/>
        <w:spacing w:before="63"/>
        <w:ind w:left="1767"/>
      </w:pPr>
      <w:r>
        <w:pict>
          <v:group style="position:absolute;margin-left:49.9044pt;margin-top:38.9044pt;width:517.082pt;height:55.9898pt;mso-position-horizontal-relative:page;mso-position-vertical-relative:page;z-index:-5075" coordorigin="998,778" coordsize="10342,1120">
            <v:shape style="position:absolute;left:1005;top:785;width:6521;height:672" coordorigin="1005,785" coordsize="6521,672" path="m1005,785l7526,785,7526,1457,1005,1457,1005,785xe" filled="f" stroked="t" strokeweight="0.658703pt" strokecolor="#000000">
              <v:path arrowok="t"/>
            </v:shape>
            <v:shape style="position:absolute;left:7552;top:785;width:3781;height:1107" coordorigin="7552,785" coordsize="3781,1107" path="m7552,785l11333,785,11333,1891,7552,1891,7552,785xe" filled="f" stroked="t" strokeweight="0.658703pt" strokecolor="#000000">
              <v:path arrowok="t"/>
            </v:shape>
            <v:shape style="position:absolute;left:1005;top:1483;width:6521;height:408" coordorigin="1005,1483" coordsize="6521,408" path="m1005,1483l7526,1483,7526,1891,1005,1891,1005,1483xe" filled="f" stroked="t" strokeweight="0.658703pt" strokecolor="#000000">
              <v:path arrowok="t"/>
            </v:shape>
            <w10:wrap type="none"/>
          </v:group>
        </w:pic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RENCANA</w:t>
      </w:r>
      <w:r>
        <w:rPr>
          <w:rFonts w:cs="Segoe UI" w:hAnsi="Segoe UI" w:eastAsia="Segoe UI" w:ascii="Segoe UI"/>
          <w:b/>
          <w:spacing w:val="38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KE</w:t>
      </w:r>
      <w:r>
        <w:rPr>
          <w:rFonts w:cs="Segoe UI" w:hAnsi="Segoe UI" w:eastAsia="Segoe UI" w:ascii="Segoe UI"/>
          <w:b/>
          <w:spacing w:val="5"/>
          <w:w w:val="100"/>
          <w:sz w:val="19"/>
          <w:szCs w:val="19"/>
        </w:rPr>
        <w:t>R</w:t>
      </w:r>
      <w:r>
        <w:rPr>
          <w:rFonts w:cs="Segoe UI" w:hAnsi="Segoe UI" w:eastAsia="Segoe UI" w:ascii="Segoe UI"/>
          <w:b/>
          <w:spacing w:val="-6"/>
          <w:w w:val="100"/>
          <w:sz w:val="19"/>
          <w:szCs w:val="19"/>
        </w:rPr>
        <w:t>J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A</w:t>
      </w:r>
      <w:r>
        <w:rPr>
          <w:rFonts w:cs="Segoe UI" w:hAnsi="Segoe UI" w:eastAsia="Segoe UI" w:ascii="Segoe UI"/>
          <w:b/>
          <w:spacing w:val="25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b/>
          <w:spacing w:val="-3"/>
          <w:w w:val="100"/>
          <w:sz w:val="19"/>
          <w:szCs w:val="19"/>
        </w:rPr>
        <w:t>D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AN</w:t>
      </w:r>
      <w:r>
        <w:rPr>
          <w:rFonts w:cs="Segoe UI" w:hAnsi="Segoe UI" w:eastAsia="Segoe UI" w:ascii="Segoe UI"/>
          <w:b/>
          <w:spacing w:val="19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b/>
          <w:spacing w:val="0"/>
          <w:w w:val="104"/>
          <w:sz w:val="19"/>
          <w:szCs w:val="19"/>
        </w:rPr>
        <w:t>ANGGARAN</w:t>
      </w:r>
      <w:r>
        <w:rPr>
          <w:rFonts w:cs="Segoe UI" w:hAnsi="Segoe UI" w:eastAsia="Segoe UI" w:ascii="Segoe UI"/>
          <w:spacing w:val="0"/>
          <w:w w:val="100"/>
          <w:sz w:val="19"/>
          <w:szCs w:val="19"/>
        </w:rPr>
      </w:r>
    </w:p>
    <w:p>
      <w:pPr>
        <w:rPr>
          <w:rFonts w:cs="Segoe UI" w:hAnsi="Segoe UI" w:eastAsia="Segoe UI" w:ascii="Segoe UI"/>
          <w:sz w:val="19"/>
          <w:szCs w:val="19"/>
        </w:rPr>
        <w:jc w:val="left"/>
        <w:spacing w:lineRule="exact" w:line="260"/>
        <w:ind w:left="1654"/>
      </w:pP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S</w:t>
      </w:r>
      <w:r>
        <w:rPr>
          <w:rFonts w:cs="Segoe UI" w:hAnsi="Segoe UI" w:eastAsia="Segoe UI" w:ascii="Segoe UI"/>
          <w:b/>
          <w:spacing w:val="-14"/>
          <w:w w:val="100"/>
          <w:sz w:val="19"/>
          <w:szCs w:val="19"/>
        </w:rPr>
        <w:t>A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T</w:t>
      </w:r>
      <w:r>
        <w:rPr>
          <w:rFonts w:cs="Segoe UI" w:hAnsi="Segoe UI" w:eastAsia="Segoe UI" w:ascii="Segoe UI"/>
          <w:b/>
          <w:spacing w:val="-4"/>
          <w:w w:val="100"/>
          <w:sz w:val="19"/>
          <w:szCs w:val="19"/>
        </w:rPr>
        <w:t>U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AN</w:t>
      </w:r>
      <w:r>
        <w:rPr>
          <w:rFonts w:cs="Segoe UI" w:hAnsi="Segoe UI" w:eastAsia="Segoe UI" w:ascii="Segoe UI"/>
          <w:b/>
          <w:spacing w:val="33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KE</w:t>
      </w:r>
      <w:r>
        <w:rPr>
          <w:rFonts w:cs="Segoe UI" w:hAnsi="Segoe UI" w:eastAsia="Segoe UI" w:ascii="Segoe UI"/>
          <w:b/>
          <w:spacing w:val="5"/>
          <w:w w:val="100"/>
          <w:sz w:val="19"/>
          <w:szCs w:val="19"/>
        </w:rPr>
        <w:t>R</w:t>
      </w:r>
      <w:r>
        <w:rPr>
          <w:rFonts w:cs="Segoe UI" w:hAnsi="Segoe UI" w:eastAsia="Segoe UI" w:ascii="Segoe UI"/>
          <w:b/>
          <w:spacing w:val="-6"/>
          <w:w w:val="100"/>
          <w:sz w:val="19"/>
          <w:szCs w:val="19"/>
        </w:rPr>
        <w:t>J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A</w:t>
      </w:r>
      <w:r>
        <w:rPr>
          <w:rFonts w:cs="Segoe UI" w:hAnsi="Segoe UI" w:eastAsia="Segoe UI" w:ascii="Segoe UI"/>
          <w:b/>
          <w:spacing w:val="25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PERANGK</w:t>
      </w:r>
      <w:r>
        <w:rPr>
          <w:rFonts w:cs="Segoe UI" w:hAnsi="Segoe UI" w:eastAsia="Segoe UI" w:ascii="Segoe UI"/>
          <w:b/>
          <w:spacing w:val="-14"/>
          <w:w w:val="100"/>
          <w:sz w:val="19"/>
          <w:szCs w:val="19"/>
        </w:rPr>
        <w:t>A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T</w:t>
      </w:r>
      <w:r>
        <w:rPr>
          <w:rFonts w:cs="Segoe UI" w:hAnsi="Segoe UI" w:eastAsia="Segoe UI" w:ascii="Segoe UI"/>
          <w:b/>
          <w:spacing w:val="47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b/>
          <w:spacing w:val="-3"/>
          <w:w w:val="100"/>
          <w:sz w:val="19"/>
          <w:szCs w:val="19"/>
        </w:rPr>
        <w:t>D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AERAH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                                                         </w:t>
      </w:r>
      <w:r>
        <w:rPr>
          <w:rFonts w:cs="Segoe UI" w:hAnsi="Segoe UI" w:eastAsia="Segoe UI" w:ascii="Segoe UI"/>
          <w:b/>
          <w:spacing w:val="29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b/>
          <w:spacing w:val="0"/>
          <w:w w:val="104"/>
          <w:position w:val="5"/>
          <w:sz w:val="19"/>
          <w:szCs w:val="19"/>
        </w:rPr>
        <w:t>Fo</w:t>
      </w:r>
      <w:r>
        <w:rPr>
          <w:rFonts w:cs="Segoe UI" w:hAnsi="Segoe UI" w:eastAsia="Segoe UI" w:ascii="Segoe UI"/>
          <w:b/>
          <w:spacing w:val="1"/>
          <w:w w:val="104"/>
          <w:position w:val="5"/>
          <w:sz w:val="19"/>
          <w:szCs w:val="19"/>
        </w:rPr>
        <w:t>r</w:t>
      </w:r>
      <w:r>
        <w:rPr>
          <w:rFonts w:cs="Segoe UI" w:hAnsi="Segoe UI" w:eastAsia="Segoe UI" w:ascii="Segoe UI"/>
          <w:b/>
          <w:spacing w:val="0"/>
          <w:w w:val="104"/>
          <w:position w:val="5"/>
          <w:sz w:val="19"/>
          <w:szCs w:val="19"/>
        </w:rPr>
        <w:t>mulir</w:t>
      </w:r>
      <w:r>
        <w:rPr>
          <w:rFonts w:cs="Segoe UI" w:hAnsi="Segoe UI" w:eastAsia="Segoe UI" w:ascii="Segoe UI"/>
          <w:spacing w:val="0"/>
          <w:w w:val="100"/>
          <w:position w:val="0"/>
          <w:sz w:val="19"/>
          <w:szCs w:val="19"/>
        </w:rPr>
      </w:r>
    </w:p>
    <w:p>
      <w:pPr>
        <w:rPr>
          <w:rFonts w:cs="Segoe UI" w:hAnsi="Segoe UI" w:eastAsia="Segoe UI" w:ascii="Segoe UI"/>
          <w:sz w:val="19"/>
          <w:szCs w:val="19"/>
        </w:rPr>
        <w:jc w:val="right"/>
        <w:spacing w:lineRule="exact" w:line="200"/>
        <w:ind w:right="576"/>
      </w:pP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RKA</w:t>
      </w:r>
      <w:r>
        <w:rPr>
          <w:rFonts w:cs="Segoe UI" w:hAnsi="Segoe UI" w:eastAsia="Segoe UI" w:ascii="Segoe UI"/>
          <w:b/>
          <w:spacing w:val="17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-</w:t>
      </w:r>
      <w:r>
        <w:rPr>
          <w:rFonts w:cs="Segoe UI" w:hAnsi="Segoe UI" w:eastAsia="Segoe UI" w:ascii="Segoe UI"/>
          <w:b/>
          <w:spacing w:val="5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RINCIAN</w:t>
      </w:r>
      <w:r>
        <w:rPr>
          <w:rFonts w:cs="Segoe UI" w:hAnsi="Segoe UI" w:eastAsia="Segoe UI" w:ascii="Segoe UI"/>
          <w:b/>
          <w:spacing w:val="34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BE</w:t>
      </w:r>
      <w:r>
        <w:rPr>
          <w:rFonts w:cs="Segoe UI" w:hAnsi="Segoe UI" w:eastAsia="Segoe UI" w:ascii="Segoe UI"/>
          <w:b/>
          <w:spacing w:val="4"/>
          <w:w w:val="100"/>
          <w:sz w:val="19"/>
          <w:szCs w:val="19"/>
        </w:rPr>
        <w:t>L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AN</w:t>
      </w:r>
      <w:r>
        <w:rPr>
          <w:rFonts w:cs="Segoe UI" w:hAnsi="Segoe UI" w:eastAsia="Segoe UI" w:ascii="Segoe UI"/>
          <w:b/>
          <w:spacing w:val="-6"/>
          <w:w w:val="100"/>
          <w:sz w:val="19"/>
          <w:szCs w:val="19"/>
        </w:rPr>
        <w:t>J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A</w:t>
      </w:r>
      <w:r>
        <w:rPr>
          <w:rFonts w:cs="Segoe UI" w:hAnsi="Segoe UI" w:eastAsia="Segoe UI" w:ascii="Segoe UI"/>
          <w:b/>
          <w:spacing w:val="35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b/>
          <w:spacing w:val="0"/>
          <w:w w:val="104"/>
          <w:sz w:val="19"/>
          <w:szCs w:val="19"/>
        </w:rPr>
        <w:t>SKPD</w:t>
      </w:r>
      <w:r>
        <w:rPr>
          <w:rFonts w:cs="Segoe UI" w:hAnsi="Segoe UI" w:eastAsia="Segoe UI" w:ascii="Segoe UI"/>
          <w:spacing w:val="0"/>
          <w:w w:val="100"/>
          <w:sz w:val="19"/>
          <w:szCs w:val="19"/>
        </w:rPr>
      </w:r>
    </w:p>
    <w:p>
      <w:pPr>
        <w:rPr>
          <w:rFonts w:cs="Segoe UI" w:hAnsi="Segoe UI" w:eastAsia="Segoe UI" w:ascii="Segoe UI"/>
          <w:sz w:val="19"/>
          <w:szCs w:val="19"/>
        </w:rPr>
        <w:jc w:val="left"/>
        <w:spacing w:lineRule="exact" w:line="220"/>
        <w:ind w:left="861"/>
      </w:pPr>
      <w:r>
        <w:rPr>
          <w:rFonts w:cs="Segoe UI" w:hAnsi="Segoe UI" w:eastAsia="Segoe UI" w:ascii="Segoe UI"/>
          <w:spacing w:val="-7"/>
          <w:w w:val="100"/>
          <w:sz w:val="19"/>
          <w:szCs w:val="19"/>
        </w:rPr>
        <w:t>P</w:t>
      </w:r>
      <w:r>
        <w:rPr>
          <w:rFonts w:cs="Segoe UI" w:hAnsi="Segoe UI" w:eastAsia="Segoe UI" w:ascii="Segoe UI"/>
          <w:spacing w:val="0"/>
          <w:w w:val="100"/>
          <w:sz w:val="19"/>
          <w:szCs w:val="19"/>
        </w:rPr>
        <w:t>emerintah</w:t>
      </w:r>
      <w:r>
        <w:rPr>
          <w:rFonts w:cs="Segoe UI" w:hAnsi="Segoe UI" w:eastAsia="Segoe UI" w:ascii="Segoe UI"/>
          <w:spacing w:val="40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spacing w:val="0"/>
          <w:w w:val="100"/>
          <w:sz w:val="19"/>
          <w:szCs w:val="19"/>
        </w:rPr>
        <w:t>Kabupaten</w:t>
      </w:r>
      <w:r>
        <w:rPr>
          <w:rFonts w:cs="Segoe UI" w:hAnsi="Segoe UI" w:eastAsia="Segoe UI" w:ascii="Segoe UI"/>
          <w:spacing w:val="38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spacing w:val="0"/>
          <w:w w:val="100"/>
          <w:sz w:val="19"/>
          <w:szCs w:val="19"/>
        </w:rPr>
        <w:t>Karanganyar</w:t>
      </w:r>
      <w:r>
        <w:rPr>
          <w:rFonts w:cs="Segoe UI" w:hAnsi="Segoe UI" w:eastAsia="Segoe UI" w:ascii="Segoe UI"/>
          <w:spacing w:val="44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spacing w:val="-22"/>
          <w:w w:val="100"/>
          <w:sz w:val="19"/>
          <w:szCs w:val="19"/>
        </w:rPr>
        <w:t>T</w:t>
      </w:r>
      <w:r>
        <w:rPr>
          <w:rFonts w:cs="Segoe UI" w:hAnsi="Segoe UI" w:eastAsia="Segoe UI" w:ascii="Segoe UI"/>
          <w:spacing w:val="0"/>
          <w:w w:val="100"/>
          <w:sz w:val="19"/>
          <w:szCs w:val="19"/>
        </w:rPr>
        <w:t>ahun</w:t>
      </w:r>
      <w:r>
        <w:rPr>
          <w:rFonts w:cs="Segoe UI" w:hAnsi="Segoe UI" w:eastAsia="Segoe UI" w:ascii="Segoe UI"/>
          <w:spacing w:val="23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spacing w:val="0"/>
          <w:w w:val="100"/>
          <w:sz w:val="19"/>
          <w:szCs w:val="19"/>
        </w:rPr>
        <w:t>Anggaran</w:t>
      </w:r>
      <w:r>
        <w:rPr>
          <w:rFonts w:cs="Segoe UI" w:hAnsi="Segoe UI" w:eastAsia="Segoe UI" w:ascii="Segoe UI"/>
          <w:spacing w:val="35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spacing w:val="0"/>
          <w:w w:val="104"/>
          <w:sz w:val="19"/>
          <w:szCs w:val="19"/>
        </w:rPr>
        <w:t>2022</w:t>
      </w:r>
      <w:r>
        <w:rPr>
          <w:rFonts w:cs="Segoe UI" w:hAnsi="Segoe UI" w:eastAsia="Segoe UI" w:ascii="Segoe UI"/>
          <w:spacing w:val="0"/>
          <w:w w:val="100"/>
          <w:sz w:val="19"/>
          <w:szCs w:val="19"/>
        </w:rPr>
      </w:r>
    </w:p>
    <w:p>
      <w:pPr>
        <w:rPr>
          <w:sz w:val="19"/>
          <w:szCs w:val="19"/>
        </w:rPr>
        <w:jc w:val="left"/>
        <w:spacing w:lineRule="exact" w:line="180"/>
      </w:pPr>
      <w:r>
        <w:rPr>
          <w:sz w:val="19"/>
          <w:szCs w:val="19"/>
        </w:rPr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spacing w:lineRule="auto" w:line="307"/>
        <w:ind w:left="164" w:right="5247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Urusan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6"/>
          <w:w w:val="100"/>
          <w:sz w:val="17"/>
          <w:szCs w:val="17"/>
        </w:rPr>
        <w:t>P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emerintahan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 </w:t>
      </w:r>
      <w:r>
        <w:rPr>
          <w:rFonts w:cs="Segoe UI" w:hAnsi="Segoe UI" w:eastAsia="Segoe UI" w:ascii="Segoe UI"/>
          <w:spacing w:val="6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: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</w:t>
      </w:r>
      <w:r>
        <w:rPr>
          <w:rFonts w:cs="Segoe UI" w:hAnsi="Segoe UI" w:eastAsia="Segoe UI" w:ascii="Segoe UI"/>
          <w:spacing w:val="2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8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UNSUR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PEMERIN</w:t>
      </w:r>
      <w:r>
        <w:rPr>
          <w:rFonts w:cs="Segoe UI" w:hAnsi="Segoe UI" w:eastAsia="Segoe UI" w:ascii="Segoe UI"/>
          <w:spacing w:val="-12"/>
          <w:w w:val="100"/>
          <w:sz w:val="17"/>
          <w:szCs w:val="17"/>
        </w:rPr>
        <w:t>T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AHAN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UMUM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Bidang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Urusan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            </w:t>
      </w:r>
      <w:r>
        <w:rPr>
          <w:rFonts w:cs="Segoe UI" w:hAnsi="Segoe UI" w:eastAsia="Segoe UI" w:ascii="Segoe UI"/>
          <w:spacing w:val="1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: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</w:t>
      </w:r>
      <w:r>
        <w:rPr>
          <w:rFonts w:cs="Segoe UI" w:hAnsi="Segoe UI" w:eastAsia="Segoe UI" w:ascii="Segoe UI"/>
          <w:spacing w:val="2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8.01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KES</w:t>
      </w:r>
      <w:r>
        <w:rPr>
          <w:rFonts w:cs="Segoe UI" w:hAnsi="Segoe UI" w:eastAsia="Segoe UI" w:ascii="Segoe UI"/>
          <w:spacing w:val="-12"/>
          <w:w w:val="100"/>
          <w:sz w:val="17"/>
          <w:szCs w:val="17"/>
        </w:rPr>
        <w:t>A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T</w:t>
      </w:r>
      <w:r>
        <w:rPr>
          <w:rFonts w:cs="Segoe UI" w:hAnsi="Segoe UI" w:eastAsia="Segoe UI" w:ascii="Segoe UI"/>
          <w:spacing w:val="-4"/>
          <w:w w:val="100"/>
          <w:sz w:val="17"/>
          <w:szCs w:val="17"/>
        </w:rPr>
        <w:t>U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BANGSA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4"/>
          <w:w w:val="100"/>
          <w:sz w:val="17"/>
          <w:szCs w:val="17"/>
        </w:rPr>
        <w:t>D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POLITIK</w:t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spacing w:lineRule="auto" w:line="307"/>
        <w:ind w:left="164" w:right="385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Program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                     </w:t>
      </w:r>
      <w:r>
        <w:rPr>
          <w:rFonts w:cs="Segoe UI" w:hAnsi="Segoe UI" w:eastAsia="Segoe UI" w:ascii="Segoe UI"/>
          <w:spacing w:val="45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: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</w:t>
      </w:r>
      <w:r>
        <w:rPr>
          <w:rFonts w:cs="Segoe UI" w:hAnsi="Segoe UI" w:eastAsia="Segoe UI" w:ascii="Segoe UI"/>
          <w:spacing w:val="2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8.01.05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P</w:t>
      </w:r>
      <w:r>
        <w:rPr>
          <w:rFonts w:cs="Segoe UI" w:hAnsi="Segoe UI" w:eastAsia="Segoe UI" w:ascii="Segoe UI"/>
          <w:spacing w:val="-2"/>
          <w:w w:val="100"/>
          <w:sz w:val="17"/>
          <w:szCs w:val="17"/>
        </w:rPr>
        <w:t>R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OGRAM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PEMBINAAN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4"/>
          <w:w w:val="100"/>
          <w:sz w:val="17"/>
          <w:szCs w:val="17"/>
        </w:rPr>
        <w:t>D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PENGEMBANGAN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KE</w:t>
      </w:r>
      <w:r>
        <w:rPr>
          <w:rFonts w:cs="Segoe UI" w:hAnsi="Segoe UI" w:eastAsia="Segoe UI" w:ascii="Segoe UI"/>
          <w:spacing w:val="-12"/>
          <w:w w:val="100"/>
          <w:sz w:val="17"/>
          <w:szCs w:val="17"/>
        </w:rPr>
        <w:t>T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AHANAN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E</w:t>
      </w:r>
      <w:r>
        <w:rPr>
          <w:rFonts w:cs="Segoe UI" w:hAnsi="Segoe UI" w:eastAsia="Segoe UI" w:ascii="Segoe UI"/>
          <w:spacing w:val="-8"/>
          <w:w w:val="100"/>
          <w:sz w:val="17"/>
          <w:szCs w:val="17"/>
        </w:rPr>
        <w:t>K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ONOMI,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SOSIAL,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4"/>
          <w:w w:val="100"/>
          <w:sz w:val="17"/>
          <w:szCs w:val="17"/>
        </w:rPr>
        <w:t>D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BU</w:t>
      </w:r>
      <w:r>
        <w:rPr>
          <w:rFonts w:cs="Segoe UI" w:hAnsi="Segoe UI" w:eastAsia="Segoe UI" w:ascii="Segoe UI"/>
          <w:spacing w:val="-4"/>
          <w:w w:val="100"/>
          <w:sz w:val="17"/>
          <w:szCs w:val="17"/>
        </w:rPr>
        <w:t>D</w:t>
      </w:r>
      <w:r>
        <w:rPr>
          <w:rFonts w:cs="Segoe UI" w:hAnsi="Segoe UI" w:eastAsia="Segoe UI" w:ascii="Segoe UI"/>
          <w:spacing w:val="-12"/>
          <w:w w:val="100"/>
          <w:sz w:val="17"/>
          <w:szCs w:val="17"/>
        </w:rPr>
        <w:t>A</w:t>
      </w:r>
      <w:r>
        <w:rPr>
          <w:rFonts w:cs="Segoe UI" w:hAnsi="Segoe UI" w:eastAsia="Segoe UI" w:ascii="Segoe UI"/>
          <w:spacing w:val="-13"/>
          <w:w w:val="100"/>
          <w:sz w:val="17"/>
          <w:szCs w:val="17"/>
        </w:rPr>
        <w:t>Y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A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Capaian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Program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       </w:t>
      </w:r>
      <w:r>
        <w:rPr>
          <w:rFonts w:cs="Segoe UI" w:hAnsi="Segoe UI" w:eastAsia="Segoe UI" w:ascii="Segoe UI"/>
          <w:spacing w:val="4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1"/>
          <w:sz w:val="17"/>
          <w:szCs w:val="17"/>
        </w:rPr>
        <w:t>: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spacing w:before="61" w:lineRule="auto" w:line="159"/>
        <w:ind w:left="2404" w:right="178" w:hanging="2240"/>
      </w:pPr>
      <w:r>
        <w:rPr>
          <w:rFonts w:cs="Segoe UI" w:hAnsi="Segoe UI" w:eastAsia="Segoe UI" w:ascii="Segoe UI"/>
          <w:spacing w:val="-2"/>
          <w:w w:val="100"/>
          <w:position w:val="-11"/>
          <w:sz w:val="17"/>
          <w:szCs w:val="17"/>
        </w:rPr>
        <w:t>K</w:t>
      </w:r>
      <w:r>
        <w:rPr>
          <w:rFonts w:cs="Segoe UI" w:hAnsi="Segoe UI" w:eastAsia="Segoe UI" w:ascii="Segoe UI"/>
          <w:spacing w:val="0"/>
          <w:w w:val="100"/>
          <w:position w:val="-11"/>
          <w:sz w:val="17"/>
          <w:szCs w:val="17"/>
        </w:rPr>
        <w:t>egiatan</w:t>
      </w:r>
      <w:r>
        <w:rPr>
          <w:rFonts w:cs="Segoe UI" w:hAnsi="Segoe UI" w:eastAsia="Segoe UI" w:ascii="Segoe UI"/>
          <w:spacing w:val="0"/>
          <w:w w:val="100"/>
          <w:position w:val="-11"/>
          <w:sz w:val="17"/>
          <w:szCs w:val="17"/>
        </w:rPr>
        <w:t>                            </w:t>
      </w:r>
      <w:r>
        <w:rPr>
          <w:rFonts w:cs="Segoe UI" w:hAnsi="Segoe UI" w:eastAsia="Segoe UI" w:ascii="Segoe UI"/>
          <w:spacing w:val="37"/>
          <w:w w:val="100"/>
          <w:position w:val="-11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position w:val="-11"/>
          <w:sz w:val="17"/>
          <w:szCs w:val="17"/>
        </w:rPr>
        <w:t>:</w:t>
      </w:r>
      <w:r>
        <w:rPr>
          <w:rFonts w:cs="Segoe UI" w:hAnsi="Segoe UI" w:eastAsia="Segoe UI" w:ascii="Segoe UI"/>
          <w:spacing w:val="0"/>
          <w:w w:val="100"/>
          <w:position w:val="-11"/>
          <w:sz w:val="17"/>
          <w:szCs w:val="17"/>
        </w:rPr>
        <w:t>  </w:t>
      </w:r>
      <w:r>
        <w:rPr>
          <w:rFonts w:cs="Segoe UI" w:hAnsi="Segoe UI" w:eastAsia="Segoe UI" w:ascii="Segoe UI"/>
          <w:spacing w:val="21"/>
          <w:w w:val="100"/>
          <w:position w:val="-11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position w:val="0"/>
          <w:sz w:val="17"/>
          <w:szCs w:val="17"/>
        </w:rPr>
        <w:t>8.01.05.2.01</w:t>
      </w:r>
      <w:r>
        <w:rPr>
          <w:rFonts w:cs="Segoe UI" w:hAnsi="Segoe UI" w:eastAsia="Segoe UI" w:ascii="Segoe UI"/>
          <w:spacing w:val="1"/>
          <w:w w:val="100"/>
          <w:position w:val="0"/>
          <w:sz w:val="17"/>
          <w:szCs w:val="17"/>
        </w:rPr>
        <w:t> </w:t>
      </w:r>
      <w:r>
        <w:rPr>
          <w:rFonts w:cs="Segoe UI" w:hAnsi="Segoe UI" w:eastAsia="Segoe UI" w:ascii="Segoe UI"/>
          <w:spacing w:val="-6"/>
          <w:w w:val="100"/>
          <w:position w:val="0"/>
          <w:sz w:val="17"/>
          <w:szCs w:val="17"/>
        </w:rPr>
        <w:t>P</w:t>
      </w:r>
      <w:r>
        <w:rPr>
          <w:rFonts w:cs="Segoe UI" w:hAnsi="Segoe UI" w:eastAsia="Segoe UI" w:ascii="Segoe UI"/>
          <w:spacing w:val="0"/>
          <w:w w:val="100"/>
          <w:position w:val="0"/>
          <w:sz w:val="17"/>
          <w:szCs w:val="17"/>
        </w:rPr>
        <w:t>erumusan</w:t>
      </w:r>
      <w:r>
        <w:rPr>
          <w:rFonts w:cs="Segoe UI" w:hAnsi="Segoe UI" w:eastAsia="Segoe UI" w:ascii="Segoe UI"/>
          <w:spacing w:val="1"/>
          <w:w w:val="100"/>
          <w:position w:val="0"/>
          <w:sz w:val="17"/>
          <w:szCs w:val="17"/>
        </w:rPr>
        <w:t> </w:t>
      </w:r>
      <w:r>
        <w:rPr>
          <w:rFonts w:cs="Segoe UI" w:hAnsi="Segoe UI" w:eastAsia="Segoe UI" w:ascii="Segoe UI"/>
          <w:spacing w:val="-2"/>
          <w:w w:val="100"/>
          <w:position w:val="0"/>
          <w:sz w:val="17"/>
          <w:szCs w:val="17"/>
        </w:rPr>
        <w:t>K</w:t>
      </w:r>
      <w:r>
        <w:rPr>
          <w:rFonts w:cs="Segoe UI" w:hAnsi="Segoe UI" w:eastAsia="Segoe UI" w:ascii="Segoe UI"/>
          <w:spacing w:val="0"/>
          <w:w w:val="100"/>
          <w:position w:val="0"/>
          <w:sz w:val="17"/>
          <w:szCs w:val="17"/>
        </w:rPr>
        <w:t>ebijakan</w:t>
      </w:r>
      <w:r>
        <w:rPr>
          <w:rFonts w:cs="Segoe UI" w:hAnsi="Segoe UI" w:eastAsia="Segoe UI" w:ascii="Segoe UI"/>
          <w:spacing w:val="1"/>
          <w:w w:val="100"/>
          <w:position w:val="0"/>
          <w:sz w:val="17"/>
          <w:szCs w:val="17"/>
        </w:rPr>
        <w:t> </w:t>
      </w:r>
      <w:r>
        <w:rPr>
          <w:rFonts w:cs="Segoe UI" w:hAnsi="Segoe UI" w:eastAsia="Segoe UI" w:ascii="Segoe UI"/>
          <w:spacing w:val="-17"/>
          <w:w w:val="100"/>
          <w:position w:val="0"/>
          <w:sz w:val="17"/>
          <w:szCs w:val="17"/>
        </w:rPr>
        <w:t>T</w:t>
      </w:r>
      <w:r>
        <w:rPr>
          <w:rFonts w:cs="Segoe UI" w:hAnsi="Segoe UI" w:eastAsia="Segoe UI" w:ascii="Segoe UI"/>
          <w:spacing w:val="0"/>
          <w:w w:val="100"/>
          <w:position w:val="0"/>
          <w:sz w:val="17"/>
          <w:szCs w:val="17"/>
        </w:rPr>
        <w:t>eknis</w:t>
      </w:r>
      <w:r>
        <w:rPr>
          <w:rFonts w:cs="Segoe UI" w:hAnsi="Segoe UI" w:eastAsia="Segoe UI" w:ascii="Segoe UI"/>
          <w:spacing w:val="1"/>
          <w:w w:val="100"/>
          <w:position w:val="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position w:val="0"/>
          <w:sz w:val="17"/>
          <w:szCs w:val="17"/>
        </w:rPr>
        <w:t>dan</w:t>
      </w:r>
      <w:r>
        <w:rPr>
          <w:rFonts w:cs="Segoe UI" w:hAnsi="Segoe UI" w:eastAsia="Segoe UI" w:ascii="Segoe UI"/>
          <w:spacing w:val="1"/>
          <w:w w:val="100"/>
          <w:position w:val="0"/>
          <w:sz w:val="17"/>
          <w:szCs w:val="17"/>
        </w:rPr>
        <w:t> </w:t>
      </w:r>
      <w:r>
        <w:rPr>
          <w:rFonts w:cs="Segoe UI" w:hAnsi="Segoe UI" w:eastAsia="Segoe UI" w:ascii="Segoe UI"/>
          <w:spacing w:val="-6"/>
          <w:w w:val="100"/>
          <w:position w:val="0"/>
          <w:sz w:val="17"/>
          <w:szCs w:val="17"/>
        </w:rPr>
        <w:t>P</w:t>
      </w:r>
      <w:r>
        <w:rPr>
          <w:rFonts w:cs="Segoe UI" w:hAnsi="Segoe UI" w:eastAsia="Segoe UI" w:ascii="Segoe UI"/>
          <w:spacing w:val="0"/>
          <w:w w:val="100"/>
          <w:position w:val="0"/>
          <w:sz w:val="17"/>
          <w:szCs w:val="17"/>
        </w:rPr>
        <w:t>emantapan</w:t>
      </w:r>
      <w:r>
        <w:rPr>
          <w:rFonts w:cs="Segoe UI" w:hAnsi="Segoe UI" w:eastAsia="Segoe UI" w:ascii="Segoe UI"/>
          <w:spacing w:val="1"/>
          <w:w w:val="100"/>
          <w:position w:val="0"/>
          <w:sz w:val="17"/>
          <w:szCs w:val="17"/>
        </w:rPr>
        <w:t> </w:t>
      </w:r>
      <w:r>
        <w:rPr>
          <w:rFonts w:cs="Segoe UI" w:hAnsi="Segoe UI" w:eastAsia="Segoe UI" w:ascii="Segoe UI"/>
          <w:spacing w:val="-6"/>
          <w:w w:val="100"/>
          <w:position w:val="0"/>
          <w:sz w:val="17"/>
          <w:szCs w:val="17"/>
        </w:rPr>
        <w:t>P</w:t>
      </w:r>
      <w:r>
        <w:rPr>
          <w:rFonts w:cs="Segoe UI" w:hAnsi="Segoe UI" w:eastAsia="Segoe UI" w:ascii="Segoe UI"/>
          <w:spacing w:val="0"/>
          <w:w w:val="100"/>
          <w:position w:val="0"/>
          <w:sz w:val="17"/>
          <w:szCs w:val="17"/>
        </w:rPr>
        <w:t>elaksanaan</w:t>
      </w:r>
      <w:r>
        <w:rPr>
          <w:rFonts w:cs="Segoe UI" w:hAnsi="Segoe UI" w:eastAsia="Segoe UI" w:ascii="Segoe UI"/>
          <w:spacing w:val="1"/>
          <w:w w:val="100"/>
          <w:position w:val="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position w:val="0"/>
          <w:sz w:val="17"/>
          <w:szCs w:val="17"/>
        </w:rPr>
        <w:t>Bidang</w:t>
      </w:r>
      <w:r>
        <w:rPr>
          <w:rFonts w:cs="Segoe UI" w:hAnsi="Segoe UI" w:eastAsia="Segoe UI" w:ascii="Segoe UI"/>
          <w:spacing w:val="1"/>
          <w:w w:val="100"/>
          <w:position w:val="0"/>
          <w:sz w:val="17"/>
          <w:szCs w:val="17"/>
        </w:rPr>
        <w:t> </w:t>
      </w:r>
      <w:r>
        <w:rPr>
          <w:rFonts w:cs="Segoe UI" w:hAnsi="Segoe UI" w:eastAsia="Segoe UI" w:ascii="Segoe UI"/>
          <w:spacing w:val="-2"/>
          <w:w w:val="100"/>
          <w:position w:val="0"/>
          <w:sz w:val="17"/>
          <w:szCs w:val="17"/>
        </w:rPr>
        <w:t>K</w:t>
      </w:r>
      <w:r>
        <w:rPr>
          <w:rFonts w:cs="Segoe UI" w:hAnsi="Segoe UI" w:eastAsia="Segoe UI" w:ascii="Segoe UI"/>
          <w:spacing w:val="0"/>
          <w:w w:val="100"/>
          <w:position w:val="0"/>
          <w:sz w:val="17"/>
          <w:szCs w:val="17"/>
        </w:rPr>
        <w:t>etahanan</w:t>
      </w:r>
      <w:r>
        <w:rPr>
          <w:rFonts w:cs="Segoe UI" w:hAnsi="Segoe UI" w:eastAsia="Segoe UI" w:ascii="Segoe UI"/>
          <w:spacing w:val="1"/>
          <w:w w:val="100"/>
          <w:position w:val="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position w:val="0"/>
          <w:sz w:val="17"/>
          <w:szCs w:val="17"/>
        </w:rPr>
        <w:t>Ekonomi,</w:t>
      </w:r>
      <w:r>
        <w:rPr>
          <w:rFonts w:cs="Segoe UI" w:hAnsi="Segoe UI" w:eastAsia="Segoe UI" w:ascii="Segoe UI"/>
          <w:spacing w:val="1"/>
          <w:w w:val="100"/>
          <w:position w:val="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position w:val="0"/>
          <w:sz w:val="17"/>
          <w:szCs w:val="17"/>
        </w:rPr>
        <w:t>Sosial</w:t>
      </w:r>
      <w:r>
        <w:rPr>
          <w:rFonts w:cs="Segoe UI" w:hAnsi="Segoe UI" w:eastAsia="Segoe UI" w:ascii="Segoe UI"/>
          <w:spacing w:val="0"/>
          <w:w w:val="100"/>
          <w:position w:val="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position w:val="0"/>
          <w:sz w:val="17"/>
          <w:szCs w:val="17"/>
        </w:rPr>
        <w:t>dan</w:t>
      </w:r>
      <w:r>
        <w:rPr>
          <w:rFonts w:cs="Segoe UI" w:hAnsi="Segoe UI" w:eastAsia="Segoe UI" w:ascii="Segoe UI"/>
          <w:spacing w:val="1"/>
          <w:w w:val="100"/>
          <w:position w:val="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position w:val="0"/>
          <w:sz w:val="17"/>
          <w:szCs w:val="17"/>
        </w:rPr>
        <w:t>Budaya</w:t>
      </w:r>
    </w:p>
    <w:p>
      <w:pPr>
        <w:rPr>
          <w:rFonts w:cs="Segoe UI" w:hAnsi="Segoe UI" w:eastAsia="Segoe UI" w:ascii="Segoe UI"/>
          <w:sz w:val="17"/>
          <w:szCs w:val="17"/>
        </w:rPr>
        <w:jc w:val="both"/>
        <w:spacing w:before="78" w:lineRule="auto" w:line="307"/>
        <w:ind w:left="164" w:right="3842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Organisasi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                  </w:t>
      </w:r>
      <w:r>
        <w:rPr>
          <w:rFonts w:cs="Segoe UI" w:hAnsi="Segoe UI" w:eastAsia="Segoe UI" w:ascii="Segoe UI"/>
          <w:spacing w:val="45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: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</w:t>
      </w:r>
      <w:r>
        <w:rPr>
          <w:rFonts w:cs="Segoe UI" w:hAnsi="Segoe UI" w:eastAsia="Segoe UI" w:ascii="Segoe UI"/>
          <w:spacing w:val="2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8.01.0.00.0.00.01.0000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Badan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2"/>
          <w:w w:val="100"/>
          <w:sz w:val="17"/>
          <w:szCs w:val="17"/>
        </w:rPr>
        <w:t>K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esatuan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Bangsa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dan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6"/>
          <w:w w:val="100"/>
          <w:sz w:val="17"/>
          <w:szCs w:val="17"/>
        </w:rPr>
        <w:t>P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olitik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Unit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                             </w:t>
      </w:r>
      <w:r>
        <w:rPr>
          <w:rFonts w:cs="Segoe UI" w:hAnsi="Segoe UI" w:eastAsia="Segoe UI" w:ascii="Segoe UI"/>
          <w:spacing w:val="1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: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</w:t>
      </w:r>
      <w:r>
        <w:rPr>
          <w:rFonts w:cs="Segoe UI" w:hAnsi="Segoe UI" w:eastAsia="Segoe UI" w:ascii="Segoe UI"/>
          <w:spacing w:val="2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8.01.0.00.0.00.01.0000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Badan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2"/>
          <w:w w:val="100"/>
          <w:sz w:val="17"/>
          <w:szCs w:val="17"/>
        </w:rPr>
        <w:t>K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esatuan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Bangsa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dan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6"/>
          <w:w w:val="100"/>
          <w:sz w:val="17"/>
          <w:szCs w:val="17"/>
        </w:rPr>
        <w:t>P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olitik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Alokasi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19"/>
          <w:w w:val="100"/>
          <w:sz w:val="17"/>
          <w:szCs w:val="17"/>
        </w:rPr>
        <w:t>T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ahun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2021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    </w:t>
      </w:r>
      <w:r>
        <w:rPr>
          <w:rFonts w:cs="Segoe UI" w:hAnsi="Segoe UI" w:eastAsia="Segoe UI" w:ascii="Segoe UI"/>
          <w:spacing w:val="34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: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</w:t>
      </w:r>
      <w:r>
        <w:rPr>
          <w:rFonts w:cs="Segoe UI" w:hAnsi="Segoe UI" w:eastAsia="Segoe UI" w:ascii="Segoe UI"/>
          <w:spacing w:val="2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Rp.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0</w:t>
      </w:r>
    </w:p>
    <w:p>
      <w:pPr>
        <w:rPr>
          <w:rFonts w:cs="Segoe UI" w:hAnsi="Segoe UI" w:eastAsia="Segoe UI" w:ascii="Segoe UI"/>
          <w:sz w:val="17"/>
          <w:szCs w:val="17"/>
        </w:rPr>
        <w:jc w:val="both"/>
        <w:ind w:left="164" w:right="6978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Alokasi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19"/>
          <w:w w:val="100"/>
          <w:sz w:val="17"/>
          <w:szCs w:val="17"/>
        </w:rPr>
        <w:t>T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ahun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2022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    </w:t>
      </w:r>
      <w:r>
        <w:rPr>
          <w:rFonts w:cs="Segoe UI" w:hAnsi="Segoe UI" w:eastAsia="Segoe UI" w:ascii="Segoe UI"/>
          <w:spacing w:val="34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: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</w:t>
      </w:r>
      <w:r>
        <w:rPr>
          <w:rFonts w:cs="Segoe UI" w:hAnsi="Segoe UI" w:eastAsia="Segoe UI" w:ascii="Segoe UI"/>
          <w:spacing w:val="2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Rp.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900.000.000</w:t>
      </w:r>
    </w:p>
    <w:p>
      <w:pPr>
        <w:rPr>
          <w:rFonts w:cs="Segoe UI" w:hAnsi="Segoe UI" w:eastAsia="Segoe UI" w:ascii="Segoe UI"/>
          <w:sz w:val="17"/>
          <w:szCs w:val="17"/>
        </w:rPr>
        <w:jc w:val="both"/>
        <w:spacing w:before="63" w:lineRule="exact" w:line="200"/>
        <w:ind w:left="164" w:right="7791"/>
      </w:pPr>
      <w:r>
        <w:rPr>
          <w:rFonts w:cs="Segoe UI" w:hAnsi="Segoe UI" w:eastAsia="Segoe UI" w:ascii="Segoe UI"/>
          <w:spacing w:val="0"/>
          <w:w w:val="100"/>
          <w:position w:val="-1"/>
          <w:sz w:val="17"/>
          <w:szCs w:val="17"/>
        </w:rPr>
        <w:t>Alokasi</w:t>
      </w:r>
      <w:r>
        <w:rPr>
          <w:rFonts w:cs="Segoe UI" w:hAnsi="Segoe UI" w:eastAsia="Segoe UI" w:ascii="Segoe UI"/>
          <w:spacing w:val="1"/>
          <w:w w:val="100"/>
          <w:position w:val="-1"/>
          <w:sz w:val="17"/>
          <w:szCs w:val="17"/>
        </w:rPr>
        <w:t> </w:t>
      </w:r>
      <w:r>
        <w:rPr>
          <w:rFonts w:cs="Segoe UI" w:hAnsi="Segoe UI" w:eastAsia="Segoe UI" w:ascii="Segoe UI"/>
          <w:spacing w:val="-19"/>
          <w:w w:val="100"/>
          <w:position w:val="-1"/>
          <w:sz w:val="17"/>
          <w:szCs w:val="17"/>
        </w:rPr>
        <w:t>T</w:t>
      </w:r>
      <w:r>
        <w:rPr>
          <w:rFonts w:cs="Segoe UI" w:hAnsi="Segoe UI" w:eastAsia="Segoe UI" w:ascii="Segoe UI"/>
          <w:spacing w:val="0"/>
          <w:w w:val="100"/>
          <w:position w:val="-1"/>
          <w:sz w:val="17"/>
          <w:szCs w:val="17"/>
        </w:rPr>
        <w:t>ahun</w:t>
      </w:r>
      <w:r>
        <w:rPr>
          <w:rFonts w:cs="Segoe UI" w:hAnsi="Segoe UI" w:eastAsia="Segoe UI" w:ascii="Segoe UI"/>
          <w:spacing w:val="1"/>
          <w:w w:val="100"/>
          <w:position w:val="-1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position w:val="-1"/>
          <w:sz w:val="17"/>
          <w:szCs w:val="17"/>
        </w:rPr>
        <w:t>2023</w:t>
      </w:r>
      <w:r>
        <w:rPr>
          <w:rFonts w:cs="Segoe UI" w:hAnsi="Segoe UI" w:eastAsia="Segoe UI" w:ascii="Segoe UI"/>
          <w:spacing w:val="0"/>
          <w:w w:val="100"/>
          <w:position w:val="-1"/>
          <w:sz w:val="17"/>
          <w:szCs w:val="17"/>
        </w:rPr>
        <w:t>           </w:t>
      </w:r>
      <w:r>
        <w:rPr>
          <w:rFonts w:cs="Segoe UI" w:hAnsi="Segoe UI" w:eastAsia="Segoe UI" w:ascii="Segoe UI"/>
          <w:spacing w:val="34"/>
          <w:w w:val="100"/>
          <w:position w:val="-1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position w:val="-1"/>
          <w:sz w:val="17"/>
          <w:szCs w:val="17"/>
        </w:rPr>
        <w:t>:</w:t>
      </w:r>
      <w:r>
        <w:rPr>
          <w:rFonts w:cs="Segoe UI" w:hAnsi="Segoe UI" w:eastAsia="Segoe UI" w:ascii="Segoe UI"/>
          <w:spacing w:val="0"/>
          <w:w w:val="100"/>
          <w:position w:val="-1"/>
          <w:sz w:val="17"/>
          <w:szCs w:val="17"/>
        </w:rPr>
        <w:t>  </w:t>
      </w:r>
      <w:r>
        <w:rPr>
          <w:rFonts w:cs="Segoe UI" w:hAnsi="Segoe UI" w:eastAsia="Segoe UI" w:ascii="Segoe UI"/>
          <w:spacing w:val="21"/>
          <w:w w:val="100"/>
          <w:position w:val="-1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position w:val="-1"/>
          <w:sz w:val="17"/>
          <w:szCs w:val="17"/>
        </w:rPr>
        <w:t>Rp.</w:t>
      </w:r>
      <w:r>
        <w:rPr>
          <w:rFonts w:cs="Segoe UI" w:hAnsi="Segoe UI" w:eastAsia="Segoe UI" w:ascii="Segoe UI"/>
          <w:spacing w:val="1"/>
          <w:w w:val="100"/>
          <w:position w:val="-1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position w:val="-1"/>
          <w:sz w:val="17"/>
          <w:szCs w:val="17"/>
        </w:rPr>
        <w:t>0</w:t>
      </w:r>
      <w:r>
        <w:rPr>
          <w:rFonts w:cs="Segoe UI" w:hAnsi="Segoe UI" w:eastAsia="Segoe UI" w:ascii="Segoe UI"/>
          <w:spacing w:val="0"/>
          <w:w w:val="100"/>
          <w:position w:val="0"/>
          <w:sz w:val="17"/>
          <w:szCs w:val="17"/>
        </w:rPr>
      </w:r>
    </w:p>
    <w:p>
      <w:pPr>
        <w:rPr>
          <w:sz w:val="8"/>
          <w:szCs w:val="8"/>
        </w:rPr>
        <w:jc w:val="left"/>
        <w:spacing w:before="6" w:lineRule="exact" w:line="80"/>
      </w:pPr>
      <w:r>
        <w:rPr>
          <w:sz w:val="8"/>
          <w:szCs w:val="8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55" w:hRule="exact"/>
        </w:trPr>
        <w:tc>
          <w:tcPr>
            <w:tcW w:w="10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9"/>
                <w:szCs w:val="19"/>
              </w:rPr>
              <w:jc w:val="left"/>
              <w:spacing w:before="85"/>
              <w:ind w:left="3465"/>
            </w:pP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Indikator</w:t>
            </w:r>
            <w:r>
              <w:rPr>
                <w:rFonts w:cs="Segoe UI" w:hAnsi="Segoe UI" w:eastAsia="Segoe UI" w:ascii="Segoe UI"/>
                <w:spacing w:val="32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&amp;</w:t>
            </w:r>
            <w:r>
              <w:rPr>
                <w:rFonts w:cs="Segoe UI" w:hAnsi="Segoe UI" w:eastAsia="Segoe UI" w:ascii="Segoe UI"/>
                <w:spacing w:val="8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-19"/>
                <w:w w:val="100"/>
                <w:sz w:val="19"/>
                <w:szCs w:val="19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olok</w:t>
            </w:r>
            <w:r>
              <w:rPr>
                <w:rFonts w:cs="Segoe UI" w:hAnsi="Segoe UI" w:eastAsia="Segoe UI" w:ascii="Segoe UI"/>
                <w:spacing w:val="20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Ukur</w:t>
            </w:r>
            <w:r>
              <w:rPr>
                <w:rFonts w:cs="Segoe UI" w:hAnsi="Segoe UI" w:eastAsia="Segoe UI" w:ascii="Segoe UI"/>
                <w:spacing w:val="18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Kinerja</w:t>
            </w:r>
            <w:r>
              <w:rPr>
                <w:rFonts w:cs="Segoe UI" w:hAnsi="Segoe UI" w:eastAsia="Segoe UI" w:ascii="Segoe UI"/>
                <w:spacing w:val="25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-3"/>
                <w:w w:val="104"/>
                <w:sz w:val="19"/>
                <w:szCs w:val="19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4"/>
                <w:sz w:val="19"/>
                <w:szCs w:val="19"/>
              </w:rPr>
              <w:t>egiatan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72" w:hRule="exact"/>
        </w:trPr>
        <w:tc>
          <w:tcPr>
            <w:tcW w:w="10355" w:type="dxa"/>
            <w:gridSpan w:val="3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/>
        </w:tc>
      </w:tr>
      <w:tr>
        <w:trPr>
          <w:trHeight w:val="389" w:hRule="exact"/>
        </w:trPr>
        <w:tc>
          <w:tcPr>
            <w:tcW w:w="1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7"/>
              <w:ind w:left="637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Indikator</w:t>
            </w:r>
          </w:p>
        </w:tc>
        <w:tc>
          <w:tcPr>
            <w:tcW w:w="6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center"/>
              <w:spacing w:before="67"/>
              <w:ind w:left="2583" w:right="2583"/>
            </w:pPr>
            <w:r>
              <w:rPr>
                <w:rFonts w:cs="Segoe UI" w:hAnsi="Segoe UI" w:eastAsia="Segoe UI" w:ascii="Segoe UI"/>
                <w:spacing w:val="-17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olok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Ukur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Kinerja</w:t>
            </w:r>
          </w:p>
        </w:tc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7"/>
              <w:ind w:left="382"/>
            </w:pPr>
            <w:r>
              <w:rPr>
                <w:rFonts w:cs="Segoe UI" w:hAnsi="Segoe UI" w:eastAsia="Segoe UI" w:ascii="Segoe UI"/>
                <w:spacing w:val="-19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arget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Kinerja</w:t>
            </w:r>
          </w:p>
        </w:tc>
      </w:tr>
      <w:tr>
        <w:trPr>
          <w:trHeight w:val="408" w:hRule="exact"/>
        </w:trPr>
        <w:tc>
          <w:tcPr>
            <w:tcW w:w="1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86"/>
              <w:ind w:left="11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Capaian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6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5" w:hRule="exact"/>
        </w:trPr>
        <w:tc>
          <w:tcPr>
            <w:tcW w:w="1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99"/>
              <w:ind w:left="11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Masukan</w:t>
            </w:r>
          </w:p>
        </w:tc>
        <w:tc>
          <w:tcPr>
            <w:tcW w:w="6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99"/>
              <w:ind w:left="9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yang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dibutuhkan</w:t>
            </w:r>
          </w:p>
        </w:tc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99"/>
              <w:ind w:left="9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900.000.000</w:t>
            </w:r>
          </w:p>
        </w:tc>
      </w:tr>
      <w:tr>
        <w:trPr>
          <w:trHeight w:val="408" w:hRule="exact"/>
        </w:trPr>
        <w:tc>
          <w:tcPr>
            <w:tcW w:w="1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86"/>
              <w:ind w:left="119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eluaran</w:t>
            </w:r>
          </w:p>
        </w:tc>
        <w:tc>
          <w:tcPr>
            <w:tcW w:w="6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5" w:hRule="exact"/>
        </w:trPr>
        <w:tc>
          <w:tcPr>
            <w:tcW w:w="1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86"/>
              <w:ind w:left="11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Hasil</w:t>
            </w:r>
          </w:p>
        </w:tc>
        <w:tc>
          <w:tcPr>
            <w:tcW w:w="6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rFonts w:cs="Segoe UI" w:hAnsi="Segoe UI" w:eastAsia="Segoe UI" w:ascii="Segoe UI"/>
          <w:sz w:val="17"/>
          <w:szCs w:val="17"/>
        </w:rPr>
        <w:jc w:val="left"/>
        <w:spacing w:before="40"/>
        <w:ind w:left="125"/>
      </w:pPr>
      <w:r>
        <w:pict>
          <v:group style="position:absolute;margin-left:330.183pt;margin-top:748.328pt;width:0pt;height:40.8396pt;mso-position-horizontal-relative:page;mso-position-vertical-relative:page;z-index:-5074" coordorigin="6604,14967" coordsize="0,817">
            <v:shape style="position:absolute;left:6604;top:14967;width:0;height:817" coordorigin="6604,14967" coordsize="0,817" path="m6604,14967l6604,14993e" filled="f" stroked="t" strokeweight="0.758703pt" strokecolor="#000000">
              <v:path arrowok="t"/>
            </v:shape>
            <w10:wrap type="none"/>
          </v:group>
        </w:pict>
      </w:r>
      <w:r>
        <w:pict>
          <v:group style="position:absolute;margin-left:378.927pt;margin-top:748.328pt;width:0pt;height:40.8396pt;mso-position-horizontal-relative:page;mso-position-vertical-relative:page;z-index:-5073" coordorigin="7579,14967" coordsize="0,817">
            <v:shape style="position:absolute;left:7579;top:14967;width:0;height:817" coordorigin="7579,14967" coordsize="0,817" path="m7579,14967l7579,14993e" filled="f" stroked="t" strokeweight="0.758703pt" strokecolor="#000000">
              <v:path arrowok="t"/>
            </v:shape>
            <w10:wrap type="none"/>
          </v:group>
        </w:pict>
      </w:r>
      <w:r>
        <w:pict>
          <v:group style="position:absolute;margin-left:426.353pt;margin-top:748.328pt;width:0pt;height:40.8396pt;mso-position-horizontal-relative:page;mso-position-vertical-relative:page;z-index:-5072" coordorigin="8527,14967" coordsize="0,817">
            <v:shape style="position:absolute;left:8527;top:14967;width:0;height:817" coordorigin="8527,14967" coordsize="0,817" path="m8527,14967l8527,14993e" filled="f" stroked="t" strokeweight="0.758703pt" strokecolor="#000000">
              <v:path arrowok="t"/>
            </v:shape>
            <w10:wrap type="none"/>
          </v:group>
        </w:pict>
      </w:r>
      <w:r>
        <w:pict>
          <v:group style="position:absolute;margin-left:469.828pt;margin-top:748.328pt;width:0pt;height:40.8396pt;mso-position-horizontal-relative:page;mso-position-vertical-relative:page;z-index:-5071" coordorigin="9397,14967" coordsize="0,817">
            <v:shape style="position:absolute;left:9397;top:14967;width:0;height:817" coordorigin="9397,14967" coordsize="0,817" path="m9397,14967l9397,14993e" filled="f" stroked="t" strokeweight="0.758703pt" strokecolor="#000000">
              <v:path arrowok="t"/>
            </v:shape>
            <w10:wrap type="none"/>
          </v:group>
        </w:pict>
      </w:r>
      <w:r>
        <w:pict>
          <v:shape type="#_x0000_t202" style="position:absolute;margin-left:165.457pt;margin-top:143.851pt;width:397.019pt;height:44.8918pt;mso-position-horizontal-relative:page;mso-position-vertical-relative:paragraph;z-index:-507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0" w:hRule="exact"/>
                    </w:trPr>
                    <w:tc>
                      <w:tcPr>
                        <w:tcW w:w="70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896" w:type="dxa"/>
                        <w:tcBorders>
                          <w:top w:val="single" w:sz="6" w:space="0" w:color="000000"/>
                          <w:left w:val="single" w:sz="5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290" w:hRule="exact"/>
                    </w:trPr>
                    <w:tc>
                      <w:tcPr>
                        <w:tcW w:w="7009" w:type="dxa"/>
                        <w:tcBorders>
                          <w:top w:val="single" w:sz="5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89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290" w:hRule="exact"/>
                    </w:trPr>
                    <w:tc>
                      <w:tcPr>
                        <w:tcW w:w="70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89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Segoe UI" w:hAnsi="Segoe UI" w:eastAsia="Segoe UI" w:ascii="Segoe UI"/>
          <w:spacing w:val="-2"/>
          <w:w w:val="100"/>
          <w:sz w:val="17"/>
          <w:szCs w:val="17"/>
        </w:rPr>
        <w:t>K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elompok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Sasaran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2"/>
          <w:w w:val="100"/>
          <w:sz w:val="17"/>
          <w:szCs w:val="17"/>
        </w:rPr>
        <w:t>K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egiatan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1"/>
          <w:sz w:val="17"/>
          <w:szCs w:val="17"/>
        </w:rPr>
        <w:t>: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</w:r>
    </w:p>
    <w:p>
      <w:pPr>
        <w:rPr>
          <w:sz w:val="11"/>
          <w:szCs w:val="11"/>
        </w:rPr>
        <w:jc w:val="left"/>
        <w:spacing w:before="3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35" w:hRule="exact"/>
        </w:trPr>
        <w:tc>
          <w:tcPr>
            <w:tcW w:w="1035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9"/>
                <w:szCs w:val="19"/>
              </w:rPr>
              <w:jc w:val="left"/>
              <w:spacing w:before="85"/>
              <w:ind w:left="2286"/>
            </w:pP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Rincian</w:t>
            </w:r>
            <w:r>
              <w:rPr>
                <w:rFonts w:cs="Segoe UI" w:hAnsi="Segoe UI" w:eastAsia="Segoe UI" w:ascii="Segoe UI"/>
                <w:spacing w:val="26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Anggaran</w:t>
            </w:r>
            <w:r>
              <w:rPr>
                <w:rFonts w:cs="Segoe UI" w:hAnsi="Segoe UI" w:eastAsia="Segoe UI" w:ascii="Segoe UI"/>
                <w:spacing w:val="35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Belanja</w:t>
            </w:r>
            <w:r>
              <w:rPr>
                <w:rFonts w:cs="Segoe UI" w:hAnsi="Segoe UI" w:eastAsia="Segoe UI" w:ascii="Segoe UI"/>
                <w:spacing w:val="26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-3"/>
                <w:w w:val="100"/>
                <w:sz w:val="19"/>
                <w:szCs w:val="19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egiatan</w:t>
            </w:r>
            <w:r>
              <w:rPr>
                <w:rFonts w:cs="Segoe UI" w:hAnsi="Segoe UI" w:eastAsia="Segoe UI" w:ascii="Segoe UI"/>
                <w:spacing w:val="31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Satuan</w:t>
            </w:r>
            <w:r>
              <w:rPr>
                <w:rFonts w:cs="Segoe UI" w:hAnsi="Segoe UI" w:eastAsia="Segoe UI" w:ascii="Segoe UI"/>
                <w:spacing w:val="25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-3"/>
                <w:w w:val="100"/>
                <w:sz w:val="19"/>
                <w:szCs w:val="19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erja</w:t>
            </w:r>
            <w:r>
              <w:rPr>
                <w:rFonts w:cs="Segoe UI" w:hAnsi="Segoe UI" w:eastAsia="Segoe UI" w:ascii="Segoe UI"/>
                <w:spacing w:val="19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-7"/>
                <w:w w:val="100"/>
                <w:sz w:val="19"/>
                <w:szCs w:val="19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erangkat</w:t>
            </w:r>
            <w:r>
              <w:rPr>
                <w:rFonts w:cs="Segoe UI" w:hAnsi="Segoe UI" w:eastAsia="Segoe UI" w:ascii="Segoe UI"/>
                <w:spacing w:val="36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4"/>
                <w:sz w:val="19"/>
                <w:szCs w:val="19"/>
              </w:rPr>
              <w:t>Daerah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859" w:hRule="exact"/>
        </w:trPr>
        <w:tc>
          <w:tcPr>
            <w:tcW w:w="10355" w:type="dxa"/>
            <w:gridSpan w:val="7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6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31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8.01.05.2.01.03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elaksanaan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ebijakan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Bidang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etahanan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Ekonomi,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Sosial,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Budaya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F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asilitasi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2" w:lineRule="exact" w:line="220"/>
              <w:ind w:left="2318" w:right="117" w:hanging="221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Sub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                  </w:t>
            </w:r>
            <w:r>
              <w:rPr>
                <w:rFonts w:cs="Segoe UI" w:hAnsi="Segoe UI" w:eastAsia="Segoe UI" w:ascii="Segoe UI"/>
                <w:spacing w:val="14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</w:t>
            </w:r>
            <w:r>
              <w:rPr>
                <w:rFonts w:cs="Segoe UI" w:hAnsi="Segoe UI" w:eastAsia="Segoe UI" w:ascii="Segoe UI"/>
                <w:spacing w:val="8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encegahan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enyalagunaan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Narkotika,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F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asilitasi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erukunan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Umat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Beragama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enghayat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epercayaan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88"/>
              <w:ind w:left="104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Sumber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endanaan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        </w:t>
            </w:r>
            <w:r>
              <w:rPr>
                <w:rFonts w:cs="Segoe UI" w:hAnsi="Segoe UI" w:eastAsia="Segoe UI" w:ascii="Segoe UI"/>
                <w:spacing w:val="8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5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ransfer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Umum-Dana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Alokasi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Umum</w:t>
            </w:r>
          </w:p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104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Lokasi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                             </w:t>
            </w:r>
            <w:r>
              <w:rPr>
                <w:rFonts w:cs="Segoe UI" w:hAnsi="Segoe UI" w:eastAsia="Segoe UI" w:ascii="Segoe UI"/>
                <w:spacing w:val="29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Kab.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Karanganyar,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Semua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ecamatan,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Semua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elurahan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90"/>
              <w:ind w:left="104"/>
            </w:pPr>
            <w:r>
              <w:rPr>
                <w:rFonts w:cs="Segoe UI" w:hAnsi="Segoe UI" w:eastAsia="Segoe UI" w:ascii="Segoe UI"/>
                <w:spacing w:val="-7"/>
                <w:w w:val="100"/>
                <w:sz w:val="17"/>
                <w:szCs w:val="17"/>
              </w:rPr>
              <w:t>W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aktu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elaksanaan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        </w:t>
            </w:r>
            <w:r>
              <w:rPr>
                <w:rFonts w:cs="Segoe UI" w:hAnsi="Segoe UI" w:eastAsia="Segoe UI" w:ascii="Segoe UI"/>
                <w:spacing w:val="23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</w:t>
            </w:r>
            <w:r>
              <w:rPr>
                <w:rFonts w:cs="Segoe UI" w:hAnsi="Segoe UI" w:eastAsia="Segoe UI" w:ascii="Segoe UI"/>
                <w:spacing w:val="8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Januari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s.d.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Desember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50" w:lineRule="auto" w:line="302"/>
              <w:ind w:left="2357" w:right="135" w:hanging="2253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eluaran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Sub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   </w:t>
            </w:r>
            <w:r>
              <w:rPr>
                <w:rFonts w:cs="Segoe UI" w:hAnsi="Segoe UI" w:eastAsia="Segoe UI" w:ascii="Segoe UI"/>
                <w:spacing w:val="8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                                                                   </w:t>
            </w:r>
            <w:r>
              <w:rPr>
                <w:rFonts w:cs="Segoe UI" w:hAnsi="Segoe UI" w:eastAsia="Segoe UI" w:ascii="Segoe UI"/>
                <w:spacing w:val="26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position w:val="-4"/>
                <w:sz w:val="17"/>
                <w:szCs w:val="17"/>
              </w:rPr>
              <w:t>Indikator</w:t>
            </w:r>
            <w:r>
              <w:rPr>
                <w:rFonts w:cs="Segoe UI" w:hAnsi="Segoe UI" w:eastAsia="Segoe UI" w:ascii="Segoe UI"/>
                <w:spacing w:val="0"/>
                <w:w w:val="100"/>
                <w:position w:val="-4"/>
                <w:sz w:val="17"/>
                <w:szCs w:val="17"/>
              </w:rPr>
              <w:t>                                                                       </w:t>
            </w:r>
            <w:r>
              <w:rPr>
                <w:rFonts w:cs="Segoe UI" w:hAnsi="Segoe UI" w:eastAsia="Segoe UI" w:ascii="Segoe UI"/>
                <w:spacing w:val="40"/>
                <w:w w:val="100"/>
                <w:position w:val="-4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9"/>
                <w:w w:val="100"/>
                <w:position w:val="-4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position w:val="-4"/>
                <w:sz w:val="17"/>
                <w:szCs w:val="17"/>
              </w:rPr>
              <w:t>arget</w:t>
            </w:r>
            <w:r>
              <w:rPr>
                <w:rFonts w:cs="Segoe UI" w:hAnsi="Segoe UI" w:eastAsia="Segoe UI" w:ascii="Segoe UI"/>
                <w:spacing w:val="0"/>
                <w:w w:val="100"/>
                <w:position w:val="-4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position w:val="0"/>
                <w:sz w:val="17"/>
                <w:szCs w:val="17"/>
              </w:rPr>
              <w:t>Jumlah</w:t>
            </w:r>
            <w:r>
              <w:rPr>
                <w:rFonts w:cs="Segoe UI" w:hAnsi="Segoe UI" w:eastAsia="Segoe UI" w:ascii="Segoe UI"/>
                <w:spacing w:val="1"/>
                <w:w w:val="100"/>
                <w:position w:val="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position w:val="0"/>
                <w:sz w:val="17"/>
                <w:szCs w:val="17"/>
              </w:rPr>
              <w:t>laporan</w:t>
            </w:r>
            <w:r>
              <w:rPr>
                <w:rFonts w:cs="Segoe UI" w:hAnsi="Segoe UI" w:eastAsia="Segoe UI" w:ascii="Segoe UI"/>
                <w:spacing w:val="1"/>
                <w:w w:val="100"/>
                <w:position w:val="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position w:val="0"/>
                <w:sz w:val="17"/>
                <w:szCs w:val="17"/>
              </w:rPr>
              <w:t>F</w:t>
            </w:r>
            <w:r>
              <w:rPr>
                <w:rFonts w:cs="Segoe UI" w:hAnsi="Segoe UI" w:eastAsia="Segoe UI" w:ascii="Segoe UI"/>
                <w:spacing w:val="0"/>
                <w:w w:val="100"/>
                <w:position w:val="0"/>
                <w:sz w:val="17"/>
                <w:szCs w:val="17"/>
              </w:rPr>
              <w:t>asilitasi</w:t>
            </w:r>
            <w:r>
              <w:rPr>
                <w:rFonts w:cs="Segoe UI" w:hAnsi="Segoe UI" w:eastAsia="Segoe UI" w:ascii="Segoe UI"/>
                <w:spacing w:val="1"/>
                <w:w w:val="100"/>
                <w:position w:val="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position w:val="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position w:val="0"/>
                <w:sz w:val="17"/>
                <w:szCs w:val="17"/>
              </w:rPr>
              <w:t>erukunan</w:t>
            </w:r>
            <w:r>
              <w:rPr>
                <w:rFonts w:cs="Segoe UI" w:hAnsi="Segoe UI" w:eastAsia="Segoe UI" w:ascii="Segoe UI"/>
                <w:spacing w:val="1"/>
                <w:w w:val="100"/>
                <w:position w:val="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position w:val="0"/>
                <w:sz w:val="17"/>
                <w:szCs w:val="17"/>
              </w:rPr>
              <w:t>Umat</w:t>
            </w:r>
            <w:r>
              <w:rPr>
                <w:rFonts w:cs="Segoe UI" w:hAnsi="Segoe UI" w:eastAsia="Segoe UI" w:ascii="Segoe UI"/>
                <w:spacing w:val="1"/>
                <w:w w:val="100"/>
                <w:position w:val="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position w:val="0"/>
                <w:sz w:val="17"/>
                <w:szCs w:val="17"/>
              </w:rPr>
              <w:t>Beragama</w:t>
            </w:r>
            <w:r>
              <w:rPr>
                <w:rFonts w:cs="Segoe UI" w:hAnsi="Segoe UI" w:eastAsia="Segoe UI" w:ascii="Segoe UI"/>
                <w:spacing w:val="1"/>
                <w:w w:val="100"/>
                <w:position w:val="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position w:val="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position w:val="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position w:val="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position w:val="0"/>
                <w:sz w:val="17"/>
                <w:szCs w:val="17"/>
              </w:rPr>
              <w:t>enghayat</w:t>
            </w:r>
            <w:r>
              <w:rPr>
                <w:rFonts w:cs="Segoe UI" w:hAnsi="Segoe UI" w:eastAsia="Segoe UI" w:ascii="Segoe UI"/>
                <w:spacing w:val="1"/>
                <w:w w:val="100"/>
                <w:position w:val="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position w:val="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position w:val="0"/>
                <w:sz w:val="17"/>
                <w:szCs w:val="17"/>
              </w:rPr>
              <w:t>epercayaan</w:t>
            </w:r>
            <w:r>
              <w:rPr>
                <w:rFonts w:cs="Segoe UI" w:hAnsi="Segoe UI" w:eastAsia="Segoe UI" w:ascii="Segoe UI"/>
                <w:spacing w:val="1"/>
                <w:w w:val="100"/>
                <w:position w:val="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position w:val="0"/>
                <w:sz w:val="17"/>
                <w:szCs w:val="17"/>
              </w:rPr>
              <w:t>di</w:t>
            </w:r>
            <w:r>
              <w:rPr>
                <w:rFonts w:cs="Segoe UI" w:hAnsi="Segoe UI" w:eastAsia="Segoe UI" w:ascii="Segoe UI"/>
                <w:spacing w:val="1"/>
                <w:w w:val="100"/>
                <w:position w:val="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position w:val="0"/>
                <w:sz w:val="17"/>
                <w:szCs w:val="17"/>
              </w:rPr>
              <w:t>Daerah</w:t>
            </w:r>
            <w:r>
              <w:rPr>
                <w:rFonts w:cs="Segoe UI" w:hAnsi="Segoe UI" w:eastAsia="Segoe UI" w:ascii="Segoe UI"/>
                <w:spacing w:val="0"/>
                <w:w w:val="100"/>
                <w:position w:val="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34"/>
                <w:w w:val="100"/>
                <w:position w:val="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position w:val="0"/>
                <w:sz w:val="17"/>
                <w:szCs w:val="17"/>
              </w:rPr>
              <w:t>16</w:t>
            </w:r>
            <w:r>
              <w:rPr>
                <w:rFonts w:cs="Segoe UI" w:hAnsi="Segoe UI" w:eastAsia="Segoe UI" w:ascii="Segoe UI"/>
                <w:spacing w:val="1"/>
                <w:w w:val="100"/>
                <w:position w:val="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position w:val="0"/>
                <w:sz w:val="17"/>
                <w:szCs w:val="17"/>
              </w:rPr>
              <w:t>laporan</w:t>
            </w:r>
            <w:r>
              <w:rPr>
                <w:rFonts w:cs="Segoe UI" w:hAnsi="Segoe UI" w:eastAsia="Segoe UI" w:ascii="Segoe UI"/>
                <w:spacing w:val="0"/>
                <w:w w:val="100"/>
                <w:position w:val="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position w:val="0"/>
                <w:sz w:val="17"/>
                <w:szCs w:val="17"/>
              </w:rPr>
              <w:t>Jumlah</w:t>
            </w:r>
            <w:r>
              <w:rPr>
                <w:rFonts w:cs="Segoe UI" w:hAnsi="Segoe UI" w:eastAsia="Segoe UI" w:ascii="Segoe UI"/>
                <w:spacing w:val="1"/>
                <w:w w:val="100"/>
                <w:position w:val="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position w:val="0"/>
                <w:sz w:val="17"/>
                <w:szCs w:val="17"/>
              </w:rPr>
              <w:t>laporan</w:t>
            </w:r>
            <w:r>
              <w:rPr>
                <w:rFonts w:cs="Segoe UI" w:hAnsi="Segoe UI" w:eastAsia="Segoe UI" w:ascii="Segoe UI"/>
                <w:spacing w:val="1"/>
                <w:w w:val="100"/>
                <w:position w:val="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position w:val="0"/>
                <w:sz w:val="17"/>
                <w:szCs w:val="17"/>
              </w:rPr>
              <w:t>F</w:t>
            </w:r>
            <w:r>
              <w:rPr>
                <w:rFonts w:cs="Segoe UI" w:hAnsi="Segoe UI" w:eastAsia="Segoe UI" w:ascii="Segoe UI"/>
                <w:spacing w:val="0"/>
                <w:w w:val="100"/>
                <w:position w:val="0"/>
                <w:sz w:val="17"/>
                <w:szCs w:val="17"/>
              </w:rPr>
              <w:t>asilitasi</w:t>
            </w:r>
            <w:r>
              <w:rPr>
                <w:rFonts w:cs="Segoe UI" w:hAnsi="Segoe UI" w:eastAsia="Segoe UI" w:ascii="Segoe UI"/>
                <w:spacing w:val="1"/>
                <w:w w:val="100"/>
                <w:position w:val="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position w:val="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position w:val="0"/>
                <w:sz w:val="17"/>
                <w:szCs w:val="17"/>
              </w:rPr>
              <w:t>encegahan</w:t>
            </w:r>
            <w:r>
              <w:rPr>
                <w:rFonts w:cs="Segoe UI" w:hAnsi="Segoe UI" w:eastAsia="Segoe UI" w:ascii="Segoe UI"/>
                <w:spacing w:val="1"/>
                <w:w w:val="100"/>
                <w:position w:val="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position w:val="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position w:val="0"/>
                <w:sz w:val="17"/>
                <w:szCs w:val="17"/>
              </w:rPr>
              <w:t>enyalahgunaan</w:t>
            </w:r>
            <w:r>
              <w:rPr>
                <w:rFonts w:cs="Segoe UI" w:hAnsi="Segoe UI" w:eastAsia="Segoe UI" w:ascii="Segoe UI"/>
                <w:spacing w:val="1"/>
                <w:w w:val="100"/>
                <w:position w:val="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position w:val="0"/>
                <w:sz w:val="17"/>
                <w:szCs w:val="17"/>
              </w:rPr>
              <w:t>Narkotika</w:t>
            </w:r>
            <w:r>
              <w:rPr>
                <w:rFonts w:cs="Segoe UI" w:hAnsi="Segoe UI" w:eastAsia="Segoe UI" w:ascii="Segoe UI"/>
                <w:spacing w:val="0"/>
                <w:w w:val="100"/>
                <w:position w:val="0"/>
                <w:sz w:val="17"/>
                <w:szCs w:val="17"/>
              </w:rPr>
              <w:t>                                             </w:t>
            </w:r>
            <w:r>
              <w:rPr>
                <w:rFonts w:cs="Segoe UI" w:hAnsi="Segoe UI" w:eastAsia="Segoe UI" w:ascii="Segoe UI"/>
                <w:spacing w:val="30"/>
                <w:w w:val="100"/>
                <w:position w:val="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position w:val="0"/>
                <w:sz w:val="17"/>
                <w:szCs w:val="17"/>
              </w:rPr>
              <w:t>8</w:t>
            </w:r>
            <w:r>
              <w:rPr>
                <w:rFonts w:cs="Segoe UI" w:hAnsi="Segoe UI" w:eastAsia="Segoe UI" w:ascii="Segoe UI"/>
                <w:spacing w:val="1"/>
                <w:w w:val="100"/>
                <w:position w:val="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position w:val="0"/>
                <w:sz w:val="17"/>
                <w:szCs w:val="17"/>
              </w:rPr>
              <w:t>laporan</w:t>
            </w:r>
          </w:p>
        </w:tc>
      </w:tr>
      <w:tr>
        <w:trPr>
          <w:trHeight w:val="369" w:hRule="exact"/>
        </w:trPr>
        <w:tc>
          <w:tcPr>
            <w:tcW w:w="1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172"/>
            </w:pP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ode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4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ening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40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center"/>
              <w:ind w:left="1717" w:right="1718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Uraian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32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826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Rincian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Segoe UI" w:hAnsi="Segoe UI" w:eastAsia="Segoe UI" w:ascii="Segoe UI"/>
                <w:b/>
                <w:spacing w:val="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hitungan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vMerge w:val="restart"/>
            <w:tcBorders>
              <w:top w:val="single" w:sz="6" w:space="0" w:color="000000"/>
              <w:left w:val="nil" w:sz="6" w:space="0" w:color="auto"/>
              <w:right w:val="single" w:sz="6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34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Jumlah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4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109"/>
            </w:pP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oefisien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190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Satuan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183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Ha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ga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70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PPN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vMerge w:val=""/>
            <w:tcBorders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338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</w:t>
            </w:r>
            <w:r>
              <w:rPr>
                <w:rFonts w:cs="Segoe UI" w:hAnsi="Segoe UI" w:eastAsia="Segoe UI" w:ascii="Segoe UI"/>
                <w:b/>
                <w:spacing w:val="4"/>
                <w:w w:val="100"/>
                <w:sz w:val="17"/>
                <w:szCs w:val="17"/>
              </w:rPr>
              <w:t>L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AN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J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OPERASI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78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900.000.000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5.1.01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3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egawai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27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4.090.000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5.1.01.03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3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-15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am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b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ahan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enghasilan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dasarkan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Segoe UI" w:hAnsi="Segoe UI" w:eastAsia="Segoe UI" w:ascii="Segoe UI"/>
                <w:b/>
                <w:spacing w:val="5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tim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b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angan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Obje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tif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Lainnya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ASN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27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4.090.000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5.1.01.03.07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3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Honora</w:t>
            </w:r>
            <w:r>
              <w:rPr>
                <w:rFonts w:cs="Segoe UI" w:hAnsi="Segoe UI" w:eastAsia="Segoe UI" w:ascii="Segoe UI"/>
                <w:b/>
                <w:spacing w:val="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ium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27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4.090.000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5.1.01.03.07.0001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3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Honora</w:t>
            </w:r>
            <w:r>
              <w:rPr>
                <w:rFonts w:cs="Segoe UI" w:hAnsi="Segoe UI" w:eastAsia="Segoe UI" w:ascii="Segoe UI"/>
                <w:b/>
                <w:spacing w:val="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ium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enanggun</w:t>
            </w:r>
            <w:r>
              <w:rPr>
                <w:rFonts w:cs="Segoe UI" w:hAnsi="Segoe UI" w:eastAsia="Segoe UI" w:ascii="Segoe UI"/>
                <w:b/>
                <w:spacing w:val="2"/>
                <w:w w:val="100"/>
                <w:sz w:val="17"/>
                <w:szCs w:val="17"/>
              </w:rPr>
              <w:t>g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jawa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b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engelola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euangan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27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1.250.000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3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[#]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3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[-]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F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asilitasi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Segoe UI" w:hAnsi="Segoe UI" w:eastAsia="Segoe UI" w:ascii="Segoe UI"/>
                <w:b/>
                <w:spacing w:val="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ukunan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Umat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Beragama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Sz w:w="12240" w:h="15840"/>
          <w:pgMar w:top="800" w:bottom="280" w:left="860" w:right="780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784" w:hRule="exact"/>
        </w:trPr>
        <w:tc>
          <w:tcPr>
            <w:tcW w:w="156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4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4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Honorarium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PNS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Lainnya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Honorarium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ejabat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embuat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-4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omitmen: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agu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S.D.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Rp100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Juta</w:t>
            </w:r>
          </w:p>
        </w:tc>
        <w:tc>
          <w:tcPr>
            <w:tcW w:w="97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4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</w:p>
        </w:tc>
        <w:tc>
          <w:tcPr>
            <w:tcW w:w="94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4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kegiatan</w:t>
            </w:r>
          </w:p>
        </w:tc>
        <w:tc>
          <w:tcPr>
            <w:tcW w:w="86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40"/>
              <w:ind w:left="19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400.000</w:t>
            </w:r>
          </w:p>
        </w:tc>
        <w:tc>
          <w:tcPr>
            <w:tcW w:w="50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spacing w:before="40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40"/>
              <w:ind w:left="4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400.000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338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[-]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F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asilitasi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P4GN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1041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Honorarium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PNS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Lainnya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Honorarium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ejabat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embuat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-4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omitmen: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agu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Atas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Rp100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Juta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S.D.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Rp200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Juta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kegiatan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19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450.000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450.000</w:t>
            </w:r>
          </w:p>
        </w:tc>
      </w:tr>
      <w:tr>
        <w:trPr>
          <w:trHeight w:val="817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Honorarium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PNS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Lainnya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Honorarium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ejabat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embuat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-4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omitmen: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agu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S.D.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Rp100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Juta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kegiatan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19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400.000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400.000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5.1.01.03.07.0002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338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Honora</w:t>
            </w:r>
            <w:r>
              <w:rPr>
                <w:rFonts w:cs="Segoe UI" w:hAnsi="Segoe UI" w:eastAsia="Segoe UI" w:ascii="Segoe UI"/>
                <w:b/>
                <w:spacing w:val="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ium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engadaan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Barang/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J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asa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27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2.840.000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3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[-]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F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asilitasi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Segoe UI" w:hAnsi="Segoe UI" w:eastAsia="Segoe UI" w:ascii="Segoe UI"/>
                <w:b/>
                <w:spacing w:val="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ukunan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Umat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Beragama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1041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0" w:lineRule="exact" w:line="220"/>
              <w:ind w:left="328" w:right="92" w:hanging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Honorarium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engadaan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Barang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Jasa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Honorarium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anitia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enerimaan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Hasil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ekerjaan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(PPHP):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etua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agu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S.D.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Rp100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Juta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paket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19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250.000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250.000</w:t>
            </w:r>
          </w:p>
        </w:tc>
      </w:tr>
      <w:tr>
        <w:trPr>
          <w:trHeight w:val="1041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0" w:lineRule="exact" w:line="220"/>
              <w:ind w:left="328" w:right="284" w:hanging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Honorarium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engadaan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Barang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Jasa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Honorarium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ejabat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engadaan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Barang/Jasa: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Honorarium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ejabat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engadaan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Barang/Jasa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 w:right="127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/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Bulan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/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bulan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19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680.000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680.000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338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[-]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F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asilitasi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P4GN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1041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0" w:lineRule="exact" w:line="220"/>
              <w:ind w:left="328" w:right="284" w:hanging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Honorarium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engadaan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Barang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Jasa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Honorarium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ejabat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engadaan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Barang/Jasa: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Honorarium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ejabat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engadaan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Barang/Jasa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bulan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19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680.000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6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1.360.000</w:t>
            </w:r>
          </w:p>
        </w:tc>
      </w:tr>
      <w:tr>
        <w:trPr>
          <w:trHeight w:val="1041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0" w:lineRule="exact" w:line="220"/>
              <w:ind w:left="328" w:right="366" w:hanging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Honorarium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engadaan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Barang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Jasa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Honorarium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anitia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enerimaan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Hasil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ekerjaan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(PPHP):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etua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agu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Atas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Rp100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Juta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S.D.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Rp200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Juta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paket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19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300.000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300.000</w:t>
            </w:r>
          </w:p>
        </w:tc>
      </w:tr>
      <w:tr>
        <w:trPr>
          <w:trHeight w:val="1041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0" w:lineRule="exact" w:line="220"/>
              <w:ind w:left="328" w:right="92" w:hanging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Honorarium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engadaan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Barang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Jasa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Honorarium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anitia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enerimaan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Hasil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ekerjaan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(PPHP):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etua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agu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S.D.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Rp100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Juta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paket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19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250.000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250.000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338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Barang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J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asa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78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895.910.000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5.1.02.01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3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Barang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78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451.969.000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5.1.02.01.01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3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Barang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4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akai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Habis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78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451.969.000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5.1.02.01.01.0004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3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Bahan-Bahan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Bakar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elumas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27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9.225.000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3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[-]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F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asilitasi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Hubungan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erja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endataan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ganisasi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enghayat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epe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cayaan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ada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b/>
                <w:spacing w:val="-12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uhan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YME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Bahan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Bakar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Minyak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Bahan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bakar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minyak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(BBM)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205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Liter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liter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8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9.000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6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1.845.000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338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[-]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F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asilitasi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Segoe UI" w:hAnsi="Segoe UI" w:eastAsia="Segoe UI" w:ascii="Segoe UI"/>
                <w:b/>
                <w:spacing w:val="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ukunan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Umat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Beragama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Bahan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Bakar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Minyak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Bahan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bakar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minyak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(BBM)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235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Liter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liter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8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9.000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6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2.115.000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338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[-]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F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asilitasi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P4GN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Bahan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Bakar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Minyak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Bahan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bakar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minyak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(BBM)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585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Liter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liter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8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9.000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6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5.265.000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5.1.02.01.01.0024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338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Alat/Bahan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untuk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egiatan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Kan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</w:t>
            </w:r>
            <w:r>
              <w:rPr>
                <w:rFonts w:cs="Segoe UI" w:hAnsi="Segoe UI" w:eastAsia="Segoe UI" w:ascii="Segoe UI"/>
                <w:b/>
                <w:spacing w:val="-9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-Alat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12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ulis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Kan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or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177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95.000.800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9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338" w:type="dxa"/>
            <w:gridSpan w:val="5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</w:tr>
    </w:tbl>
    <w:p>
      <w:pPr>
        <w:sectPr>
          <w:pgSz w:w="12240" w:h="15840"/>
          <w:pgMar w:top="520" w:bottom="280" w:left="880" w:right="780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20" w:hRule="exact"/>
        </w:trPr>
        <w:tc>
          <w:tcPr>
            <w:tcW w:w="156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338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1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[-]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F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asilitasi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Hubungan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erja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endataan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ganisasi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enghayat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epe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cayaan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ada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b/>
                <w:spacing w:val="-12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uhan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YME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Alat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Tulis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Bolpoin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Gel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75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buah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8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7.700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6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1.155.000</w:t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Alat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Tulis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Buku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Agenda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75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buah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6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7.500.000</w:t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Alat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Tulis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Kantor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Lainnya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9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Dokumen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Besar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75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buah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25.800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6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3.870.000</w:t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Alat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Tulis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Kantor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Lainnya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aper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Clips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Sedang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ak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pak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8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9.700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7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9.700</w:t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Alat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Tulis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Kantor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Lainnya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Buku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witansi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Besar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Buah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buah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16.500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58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33.000</w:t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ordner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map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topmap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Folio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ertas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200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Buah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buah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8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2.500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500.000</w:t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Ordner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Map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Map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gantung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50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Buah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buah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6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1.000.000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338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[-]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F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asilitasi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Segoe UI" w:hAnsi="Segoe UI" w:eastAsia="Segoe UI" w:ascii="Segoe UI"/>
                <w:b/>
                <w:spacing w:val="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ukunan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Umat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Beragama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alat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tulis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Bolpoin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ering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buah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8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3.500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6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1.750.000</w:t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Alat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Tulis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Buku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Agenda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100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buah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6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25.000.000</w:t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Alat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Tulis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Kantor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Lainnya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aper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Clips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Sedang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ak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pak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8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9.700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58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19.400</w:t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Alat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Tulis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Kantor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Lainnya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9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Dokumen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ecil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100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buah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21.700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6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10.850.000</w:t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Alat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Tulis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Kantor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Lainnya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Buku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witansi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Besar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Buah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buah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16.500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58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33.000</w:t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ordner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map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topmap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Folio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ertas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130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Buah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buah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8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2.500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325.000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338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[-]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F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asilitasi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P4GN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alat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tulis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Bolpoin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ering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1639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Buah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buah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8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3.500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6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5.736.500</w:t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Alat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Tulis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Bolpoin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Gel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100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Buah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buah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8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7.700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770.000</w:t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Alat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Tulis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Buku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Agenda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100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Buah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buah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6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5.000.000</w:t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Alat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Tulis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Kantor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Lainnya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Buku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witansi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Besar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Buah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buah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16.500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58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33.000</w:t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Alat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Tulis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Kantor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Lainnya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Buku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Blocknote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1639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Buah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buah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8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6.000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6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9.834.000</w:t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Alat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Tulis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Kantor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Lainnya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9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Dokumen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Besar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100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Buah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buah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25.800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6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2.580.000</w:t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Alat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Tulis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Kantor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Lainnya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aper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Clips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Sedang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6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ak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pak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8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9.700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58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58.200</w:t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ordner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map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topmap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Folio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ertas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366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Buah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buah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8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2.500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915.000</w:t>
            </w:r>
          </w:p>
        </w:tc>
      </w:tr>
      <w:tr>
        <w:trPr>
          <w:trHeight w:val="665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Ordner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Map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1639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Buah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buah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2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11.000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spacing w:before="66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26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18.029.000</w:t>
            </w:r>
          </w:p>
        </w:tc>
      </w:tr>
    </w:tbl>
    <w:p>
      <w:pPr>
        <w:sectPr>
          <w:pgSz w:w="12240" w:h="15840"/>
          <w:pgMar w:top="520" w:bottom="280" w:left="880" w:right="780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20" w:hRule="exact"/>
        </w:trPr>
        <w:tc>
          <w:tcPr>
            <w:tcW w:w="156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4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1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topmap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Plastik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Tipis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Berkancing/Bertali</w:t>
            </w:r>
          </w:p>
        </w:tc>
        <w:tc>
          <w:tcPr>
            <w:tcW w:w="97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94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86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0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44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5.1.02.01.01.0025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338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Alat/Bahan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untuk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egiatan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Kan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</w:t>
            </w:r>
            <w:r>
              <w:rPr>
                <w:rFonts w:cs="Segoe UI" w:hAnsi="Segoe UI" w:eastAsia="Segoe UI" w:ascii="Segoe UI"/>
                <w:b/>
                <w:spacing w:val="-9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-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Segoe UI" w:hAnsi="Segoe UI" w:eastAsia="Segoe UI" w:ascii="Segoe UI"/>
                <w:b/>
                <w:spacing w:val="5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tas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Co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v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er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27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2.366.500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3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[-]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F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asilitasi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Hubungan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erja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endataan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ganisasi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enghayat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epe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cayaan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ada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b/>
                <w:spacing w:val="-12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uhan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YME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Amplop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Amplop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ersegi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(sedang)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Dus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dus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16.500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58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33.000</w:t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ertas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Cover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Lainnya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ertas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Karbon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Folio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ak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pak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55.000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58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55.000</w:t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ertas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Hvs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ertas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HVS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70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gram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Folio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4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Rim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rim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63.200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252.800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338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[-]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F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asilitasi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Segoe UI" w:hAnsi="Segoe UI" w:eastAsia="Segoe UI" w:ascii="Segoe UI"/>
                <w:b/>
                <w:spacing w:val="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ukunan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Umat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Beragama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Amplop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Amplop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ersegi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(sedang)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Dus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dus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16.500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58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82.500</w:t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ertas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Cover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Lainnya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ertas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Karbon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Folio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ak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pak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55.000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110.000</w:t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ertas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Hvs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ertas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HVS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70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gram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Folio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6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Rim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rim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63.200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379.200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338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[-]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F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asilitasi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P4GN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Amplop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Amplop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ersegi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(sedang)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24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Dus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dus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16.500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396.000</w:t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ertas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Cover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Lainnya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ertas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Karbon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Folio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ak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pak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55.000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110.000</w:t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ertas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Hvs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ertas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HVS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70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gram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Folio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15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Rim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rim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63.200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948.000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5.1.02.01.01.0026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338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Alat/Bahan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untuk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egiatan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Kan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</w:t>
            </w:r>
            <w:r>
              <w:rPr>
                <w:rFonts w:cs="Segoe UI" w:hAnsi="Segoe UI" w:eastAsia="Segoe UI" w:ascii="Segoe UI"/>
                <w:b/>
                <w:spacing w:val="-9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-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Bahan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Cetak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177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16.993.700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3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[-]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F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asilitasi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Hubungan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erja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endataan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ganisasi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enghayat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epe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cayaan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ada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b/>
                <w:spacing w:val="-12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uhan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YME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Cetak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enggandaan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Lainnya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cetak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digital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Cetak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MMT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300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g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10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Meter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meter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25.300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506.000</w:t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Cetak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enggandaan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Lainnya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fotokopi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Folio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HVS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70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gram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6005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Lembar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lembar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51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6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1.801.500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338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[-]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F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asilitasi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Segoe UI" w:hAnsi="Segoe UI" w:eastAsia="Segoe UI" w:ascii="Segoe UI"/>
                <w:b/>
                <w:spacing w:val="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ukunan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Umat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Beragama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Cetak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enggandaan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Lainnya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cetak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digital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Cetak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MMT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300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g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10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Meter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meter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25.300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6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1.265.000</w:t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Cetak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enggandaan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Lainnya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fotokopi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Folio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HVS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70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gram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6953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Lembar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lembar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51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6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2.085.900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338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[-]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F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asilitasi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P4GN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Cetak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enggandaan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Lainnya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cetak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digital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Cetak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MMT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300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g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220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Meter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meter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25.300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6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5.566.000</w:t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Cetak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enggandaan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Lainnya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fotokopi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Folio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HVS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70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gram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19231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Lembar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lembar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51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6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5.769.300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5.1.02.01.01.0027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338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Alat/Bahan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untuk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egiatan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Kan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</w:t>
            </w:r>
            <w:r>
              <w:rPr>
                <w:rFonts w:cs="Segoe UI" w:hAnsi="Segoe UI" w:eastAsia="Segoe UI" w:ascii="Segoe UI"/>
                <w:b/>
                <w:spacing w:val="-9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-Benda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420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300.000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Materai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Materai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10.000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30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Buah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buah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300.000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5.1.02.01.01.0029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338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Alat/Bahan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untuk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egiatan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Kan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</w:t>
            </w:r>
            <w:r>
              <w:rPr>
                <w:rFonts w:cs="Segoe UI" w:hAnsi="Segoe UI" w:eastAsia="Segoe UI" w:ascii="Segoe UI"/>
                <w:b/>
                <w:spacing w:val="-9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-Bahan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ompu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er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420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759.000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231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338" w:type="dxa"/>
            <w:gridSpan w:val="5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</w:tr>
    </w:tbl>
    <w:p>
      <w:pPr>
        <w:sectPr>
          <w:pgSz w:w="12240" w:h="15840"/>
          <w:pgMar w:top="520" w:bottom="280" w:left="880" w:right="780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20" w:hRule="exact"/>
        </w:trPr>
        <w:tc>
          <w:tcPr>
            <w:tcW w:w="1568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/>
        </w:tc>
        <w:tc>
          <w:tcPr>
            <w:tcW w:w="7338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1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[-]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F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asilitasi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Hubungan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erja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endataan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ganisasi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enghayat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epe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cayaan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ada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b/>
                <w:spacing w:val="-12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uhan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YME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105" w:hRule="exact"/>
        </w:trPr>
        <w:tc>
          <w:tcPr>
            <w:tcW w:w="156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Tinta/</w:t>
            </w:r>
            <w:r>
              <w:rPr>
                <w:rFonts w:cs="Segoe UI" w:hAnsi="Segoe UI" w:eastAsia="Segoe UI" w:ascii="Segoe UI"/>
                <w:spacing w:val="-17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oner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Printer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2" w:lineRule="exact" w:line="220"/>
              <w:ind w:left="328" w:right="34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efill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Tinta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Catride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Epson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7"/>
                <w:w w:val="100"/>
                <w:sz w:val="17"/>
                <w:szCs w:val="17"/>
              </w:rPr>
              <w:t>W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arna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ml</w:t>
            </w:r>
          </w:p>
        </w:tc>
        <w:tc>
          <w:tcPr>
            <w:tcW w:w="9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Set</w:t>
            </w:r>
          </w:p>
        </w:tc>
        <w:tc>
          <w:tcPr>
            <w:tcW w:w="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set</w:t>
            </w:r>
          </w:p>
        </w:tc>
        <w:tc>
          <w:tcPr>
            <w:tcW w:w="8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19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126.500</w:t>
            </w:r>
          </w:p>
        </w:tc>
        <w:tc>
          <w:tcPr>
            <w:tcW w:w="5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711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4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975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949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869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01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379.500</w:t>
            </w:r>
          </w:p>
        </w:tc>
      </w:tr>
      <w:tr>
        <w:trPr>
          <w:trHeight w:val="817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Tinta/</w:t>
            </w:r>
            <w:r>
              <w:rPr>
                <w:rFonts w:cs="Segoe UI" w:hAnsi="Segoe UI" w:eastAsia="Segoe UI" w:ascii="Segoe UI"/>
                <w:spacing w:val="-17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oner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Printer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2" w:lineRule="exact" w:line="220"/>
              <w:ind w:left="328" w:right="62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efill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Tinta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Catride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Epson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Hitam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ml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Set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set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19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126.500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379.500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5.1.02.01.01.0052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338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Makanan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Minuman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Ra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27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8.160.000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1041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makanan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minuman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rapat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2" w:lineRule="exact" w:line="220"/>
              <w:ind w:left="328" w:right="74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Jamuan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Minum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Makanan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ecil: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Rapat,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enataran,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enyuluhan,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Kursus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Sejenis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Untuk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OPD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 w:right="14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10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4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jamuan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15.000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600.000</w:t>
            </w:r>
          </w:p>
        </w:tc>
      </w:tr>
      <w:tr>
        <w:trPr>
          <w:trHeight w:val="1041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makanan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minuman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tamu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2" w:lineRule="exact" w:line="220"/>
              <w:ind w:left="328" w:right="30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Jamuan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Makan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(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erseorangan)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Siang/Malam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(Box):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Rapat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esepsi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9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amu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Provinsi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Kabupaten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 w:right="14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10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4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jamuan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36.000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6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1.440.000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338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[-]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F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asilitasi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Segoe UI" w:hAnsi="Segoe UI" w:eastAsia="Segoe UI" w:ascii="Segoe UI"/>
                <w:b/>
                <w:spacing w:val="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ukunan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Umat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Beragama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1041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makanan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minuman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rapat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2" w:lineRule="exact" w:line="220"/>
              <w:ind w:left="328" w:right="74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Jamuan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Minum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Makanan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ecil: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Rapat,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enataran,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enyuluhan,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Kursus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Sejenis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Untuk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OPD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 w:right="14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10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jamuan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15.000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300.000</w:t>
            </w:r>
          </w:p>
        </w:tc>
      </w:tr>
      <w:tr>
        <w:trPr>
          <w:trHeight w:val="1041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makanan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minuman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tamu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2" w:lineRule="exact" w:line="220"/>
              <w:ind w:left="328" w:right="30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Jamuan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Makan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(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erseorangan)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Siang/Malam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(Box):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Rapat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esepsi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9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amu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Provinsi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Kabupaten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 w:right="14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10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jamuan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36.000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720.000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338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[-]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F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asilitasi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P4GN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1041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makanan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minuman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rapat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2" w:lineRule="exact" w:line="220"/>
              <w:ind w:left="328" w:right="74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Jamuan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Minum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Makanan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ecil: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Rapat,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enataran,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enyuluhan,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Kursus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Sejenis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Untuk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OPD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100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/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jamuan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15.000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6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1.500.000</w:t>
            </w:r>
          </w:p>
        </w:tc>
      </w:tr>
      <w:tr>
        <w:trPr>
          <w:trHeight w:val="1041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makanan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minuman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tamu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2" w:lineRule="exact" w:line="220"/>
              <w:ind w:left="328" w:right="30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Jamuan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Makan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(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erseorangan)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Siang/Malam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(Box):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Rapat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esepsi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9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amu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Provinsi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Kabupaten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100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/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jamuan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36.000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6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3.600.000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5.1.02.01.01.0053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338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Makanan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Minuman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J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amuan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15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amu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78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133.314.000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3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[-]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F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asilitasi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Hubungan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erja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endataan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ganisasi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enghayat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epe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cayaan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ada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b/>
                <w:spacing w:val="-12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uhan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YME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1041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makanan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minuman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rapat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2" w:lineRule="exact" w:line="220"/>
              <w:ind w:left="328" w:right="74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Jamuan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Minum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Makanan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ecil: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Rapat,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enataran,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enyuluhan,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Kursus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Sejenis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Untuk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OPD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 w:right="14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90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jamuan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15.000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6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2.700.000</w:t>
            </w:r>
          </w:p>
        </w:tc>
      </w:tr>
      <w:tr>
        <w:trPr>
          <w:trHeight w:val="1041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makanan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minuman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tamu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2" w:lineRule="exact" w:line="220"/>
              <w:ind w:left="328" w:right="30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Jamuan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Makan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(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erseorangan)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Siang/Malam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(Box):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Rapat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esepsi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9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amu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Provinsi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Kabupaten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 w:right="14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90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jamuan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36.000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6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6.480.000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338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[-]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F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asilitasi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Segoe UI" w:hAnsi="Segoe UI" w:eastAsia="Segoe UI" w:ascii="Segoe UI"/>
                <w:b/>
                <w:spacing w:val="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ukunan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Umat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Beragama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1041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makanan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minuman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rapat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2" w:lineRule="exact" w:line="220"/>
              <w:ind w:left="328" w:right="74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Jamuan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Minum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Makanan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ecil: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Rapat,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enataran,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enyuluhan,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Kursus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Sejenis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Untuk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OPD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 w:right="5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115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jamuan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15.000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6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8.625.000</w:t>
            </w:r>
          </w:p>
        </w:tc>
      </w:tr>
      <w:tr>
        <w:trPr>
          <w:trHeight w:val="415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makanan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minuman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tamu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115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2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36.000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spacing w:before="66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26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20.700.000</w:t>
            </w:r>
          </w:p>
        </w:tc>
      </w:tr>
    </w:tbl>
    <w:p>
      <w:pPr>
        <w:sectPr>
          <w:pgSz w:w="12240" w:h="15840"/>
          <w:pgMar w:top="520" w:bottom="280" w:left="880" w:right="780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744" w:hRule="exact"/>
        </w:trPr>
        <w:tc>
          <w:tcPr>
            <w:tcW w:w="156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4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5" w:lineRule="exact" w:line="220"/>
              <w:ind w:left="328" w:right="30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Jamuan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Makan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(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erseorangan)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Siang/Malam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(Box):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Rapat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esepsi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9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amu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Provinsi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Kabupaten</w:t>
            </w:r>
          </w:p>
        </w:tc>
        <w:tc>
          <w:tcPr>
            <w:tcW w:w="975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1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4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1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jamuan</w:t>
            </w:r>
          </w:p>
        </w:tc>
        <w:tc>
          <w:tcPr>
            <w:tcW w:w="86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0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44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119" w:hRule="exact"/>
        </w:trPr>
        <w:tc>
          <w:tcPr>
            <w:tcW w:w="1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/>
        </w:tc>
        <w:tc>
          <w:tcPr>
            <w:tcW w:w="4044" w:type="dxa"/>
            <w:vMerge w:val="restart"/>
            <w:tcBorders>
              <w:top w:val="single" w:sz="6" w:space="0" w:color="000000"/>
              <w:left w:val="single" w:sz="6" w:space="0" w:color="000000"/>
              <w:right w:val="nil" w:sz="6" w:space="0" w:color="auto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[-]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F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asilitasi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P4GN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975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2319" w:type="dxa"/>
            <w:gridSpan w:val="3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1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63" w:hRule="exact"/>
        </w:trPr>
        <w:tc>
          <w:tcPr>
            <w:tcW w:w="156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44" w:type="dxa"/>
            <w:vMerge w:val=""/>
            <w:tcBorders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294" w:type="dxa"/>
            <w:gridSpan w:val="4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449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1041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makanan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minuman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rapat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2" w:lineRule="exact" w:line="220"/>
              <w:ind w:left="328" w:right="74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Jamuan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Minum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Makanan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ecil: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Rapat,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enataran,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enyuluhan,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Kursus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Sejenis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Untuk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OPD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1859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2" w:lineRule="exact" w:line="220"/>
              <w:ind w:left="65" w:right="20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/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jamuan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15.000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6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27.885.000</w:t>
            </w:r>
          </w:p>
        </w:tc>
      </w:tr>
      <w:tr>
        <w:trPr>
          <w:trHeight w:val="1041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makanan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minuman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tamu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2" w:lineRule="exact" w:line="220"/>
              <w:ind w:left="328" w:right="30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Jamuan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Makan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(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erseorangan)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Siang/Malam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(Box):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Rapat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esepsi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9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amu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Provinsi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Kabupaten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1859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2" w:lineRule="exact" w:line="220"/>
              <w:ind w:left="65" w:right="20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/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jamuan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36.000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6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66.924.000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5.1.02.01.01.0076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338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4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akaian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Olahraga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78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185.850.000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pakaian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olahraga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akaian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Olahraga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7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opi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Olahraga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1239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Buah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buah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40.000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6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49.560.000</w:t>
            </w:r>
          </w:p>
        </w:tc>
      </w:tr>
      <w:tr>
        <w:trPr>
          <w:trHeight w:val="817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pakaian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olahraga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akaian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Olahraga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Kaos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Lengan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anjang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1239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Buah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buah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19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110.000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177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136.290.000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5.1.02.02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338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J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asa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78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398.445.000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5.1.02.02.01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3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J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asa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Kan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or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78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223.020.000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5.1.02.02.01.0003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3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Honora</w:t>
            </w:r>
            <w:r>
              <w:rPr>
                <w:rFonts w:cs="Segoe UI" w:hAnsi="Segoe UI" w:eastAsia="Segoe UI" w:ascii="Segoe UI"/>
                <w:b/>
                <w:spacing w:val="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ium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Narasumber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atau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em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b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ahas,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Modera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</w:t>
            </w:r>
            <w:r>
              <w:rPr>
                <w:rFonts w:cs="Segoe UI" w:hAnsi="Segoe UI" w:eastAsia="Segoe UI" w:ascii="Segoe UI"/>
                <w:b/>
                <w:spacing w:val="-14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,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em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b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awa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Acara,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4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anitia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78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140.700.000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3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[-]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F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asilitasi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Hubungan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erja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endataan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ganisasi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enghayat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epe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cayaan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ada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b/>
                <w:spacing w:val="-12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uhan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YME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1265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0" w:lineRule="exact" w:line="220"/>
              <w:ind w:left="328" w:right="106" w:hanging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Honorarium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7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enaga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Ahli/Narasumber/Instruktur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Honorarium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Narasumber/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embahas: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epala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Daerah/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ejabat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Setingkat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epala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Daerah/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ejabat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Lainnya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5"/>
                <w:w w:val="100"/>
                <w:sz w:val="17"/>
                <w:szCs w:val="17"/>
              </w:rPr>
              <w:t>Y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Disetarakan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1.400.000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6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2.800.000</w:t>
            </w:r>
          </w:p>
        </w:tc>
      </w:tr>
      <w:tr>
        <w:trPr>
          <w:trHeight w:val="817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0" w:lineRule="exact" w:line="220"/>
              <w:ind w:left="328" w:right="309" w:hanging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Honorarium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7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enaga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Ahli/Narasumber/Instruktur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Honorarium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embawa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Acara: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Honorarium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embawa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Acara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kegiatan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19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400.000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800.000</w:t>
            </w:r>
          </w:p>
        </w:tc>
      </w:tr>
      <w:tr>
        <w:trPr>
          <w:trHeight w:val="1041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0" w:lineRule="exact" w:line="220"/>
              <w:ind w:left="328" w:right="159" w:hanging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Honorarium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7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enaga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Ahli/Narasumber/Instruktur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Honorarium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Narasumber/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embahas: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ejabat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Eselon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II/</w:t>
            </w:r>
            <w:r>
              <w:rPr>
                <w:rFonts w:cs="Segoe UI" w:hAnsi="Segoe UI" w:eastAsia="Segoe UI" w:ascii="Segoe UI"/>
                <w:spacing w:val="-15"/>
                <w:w w:val="100"/>
                <w:sz w:val="17"/>
                <w:szCs w:val="17"/>
              </w:rPr>
              <w:t>Y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ang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Disetarakan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1.000.000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6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4.000.000</w:t>
            </w:r>
          </w:p>
        </w:tc>
      </w:tr>
      <w:tr>
        <w:trPr>
          <w:trHeight w:val="817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0" w:lineRule="exact" w:line="220"/>
              <w:ind w:left="328" w:right="309" w:hanging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Honorarium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7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enaga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Ahli/Narasumber/Instruktur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Honorarium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Moderator: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Honorarium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Moderator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kegiatan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19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700.000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6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1.400.000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338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[-]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F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asilitasi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Segoe UI" w:hAnsi="Segoe UI" w:eastAsia="Segoe UI" w:ascii="Segoe UI"/>
                <w:b/>
                <w:spacing w:val="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ukunan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Umat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Beragama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817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0" w:lineRule="exact" w:line="220"/>
              <w:ind w:left="328" w:right="309" w:hanging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Honorarium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7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enaga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Ahli/Narasumber/Instruktur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Honorarium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Moderator: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Honorarium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Moderator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kegiatan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19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700.000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6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3.500.000</w:t>
            </w:r>
          </w:p>
        </w:tc>
      </w:tr>
      <w:tr>
        <w:trPr>
          <w:trHeight w:val="1265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0" w:lineRule="exact" w:line="220"/>
              <w:ind w:left="328" w:right="106" w:hanging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Honorarium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7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enaga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Ahli/Narasumber/Instruktur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Honorarium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Narasumber/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embahas: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epala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Daerah/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ejabat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Setingkat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epala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Daerah/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ejabat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Lainnya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5"/>
                <w:w w:val="100"/>
                <w:sz w:val="17"/>
                <w:szCs w:val="17"/>
              </w:rPr>
              <w:t>Y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Disetarakan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1.400.000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6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7.000.000</w:t>
            </w:r>
          </w:p>
        </w:tc>
      </w:tr>
      <w:tr>
        <w:trPr>
          <w:trHeight w:val="817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0" w:lineRule="exact" w:line="220"/>
              <w:ind w:left="328" w:right="309" w:hanging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Honorarium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7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enaga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Ahli/Narasumber/Instruktur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Honorarium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embawa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Acara: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Honorarium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embawa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Acara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kegiatan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19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400.000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6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2.000.000</w:t>
            </w:r>
          </w:p>
        </w:tc>
      </w:tr>
      <w:tr>
        <w:trPr>
          <w:trHeight w:val="494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Honorarium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7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enaga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Ahli/Narasumber/Instruktur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1.000.000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spacing w:before="66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26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15.000.000</w:t>
            </w:r>
          </w:p>
        </w:tc>
      </w:tr>
    </w:tbl>
    <w:p>
      <w:pPr>
        <w:sectPr>
          <w:pgSz w:w="12240" w:h="15840"/>
          <w:pgMar w:top="520" w:bottom="280" w:left="880" w:right="780"/>
        </w:sectPr>
      </w:pPr>
    </w:p>
    <w:p>
      <w:pPr>
        <w:rPr>
          <w:sz w:val="9"/>
          <w:szCs w:val="9"/>
        </w:rPr>
        <w:jc w:val="left"/>
        <w:spacing w:before="10" w:lineRule="exact" w:line="80"/>
      </w:pPr>
      <w:r>
        <w:pict>
          <v:group style="position:absolute;margin-left:48.8664pt;margin-top:30.6206pt;width:79.8031pt;height:33.6939pt;mso-position-horizontal-relative:page;mso-position-vertical-relative:page;z-index:-5069" coordorigin="977,612" coordsize="1596,674">
            <v:shape style="position:absolute;left:985;top:1272;width:1581;height:0" coordorigin="985,1272" coordsize="1581,0" path="m985,1272l2566,1272e" filled="f" stroked="t" strokeweight="0.758703pt" strokecolor="#000000">
              <v:path arrowok="t"/>
            </v:shape>
            <v:shape style="position:absolute;left:2559;top:133;width:0;height:1146" coordorigin="2559,133" coordsize="0,1146" path="m2559,620l2559,1279e" filled="f" stroked="t" strokeweight="0.758703pt" strokecolor="#000000">
              <v:path arrowok="t"/>
            </v:shape>
            <v:shape style="position:absolute;left:992;top:133;width:0;height:1146" coordorigin="992,133" coordsize="0,1146" path="m992,620l992,1279e" filled="f" stroked="t" strokeweight="0.758703pt" strokecolor="#000000">
              <v:path arrowok="t"/>
            </v:shape>
            <w10:wrap type="none"/>
          </v:group>
        </w:pict>
      </w: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652" w:hRule="exact"/>
        </w:trPr>
        <w:tc>
          <w:tcPr>
            <w:tcW w:w="5612" w:type="dxa"/>
            <w:gridSpan w:val="2"/>
            <w:vMerge w:val="restart"/>
            <w:tcBorders>
              <w:top w:val="nil" w:sz="6" w:space="0" w:color="auto"/>
              <w:left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5" w:lineRule="exact" w:line="220"/>
              <w:ind w:left="1904" w:right="15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Honorarium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Narasumber/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embahas: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ejabat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Eselon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II/</w:t>
            </w:r>
            <w:r>
              <w:rPr>
                <w:rFonts w:cs="Segoe UI" w:hAnsi="Segoe UI" w:eastAsia="Segoe UI" w:ascii="Segoe UI"/>
                <w:spacing w:val="-15"/>
                <w:w w:val="100"/>
                <w:sz w:val="17"/>
                <w:szCs w:val="17"/>
              </w:rPr>
              <w:t>Y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ang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Disetarakan</w:t>
            </w:r>
          </w:p>
        </w:tc>
        <w:tc>
          <w:tcPr>
            <w:tcW w:w="975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1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49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1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</w:t>
            </w:r>
          </w:p>
        </w:tc>
        <w:tc>
          <w:tcPr>
            <w:tcW w:w="86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0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44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92" w:hRule="exact"/>
        </w:trPr>
        <w:tc>
          <w:tcPr>
            <w:tcW w:w="5612" w:type="dxa"/>
            <w:gridSpan w:val="2"/>
            <w:vMerge w:val=""/>
            <w:tcBorders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975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949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370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69" w:hRule="exact"/>
        </w:trPr>
        <w:tc>
          <w:tcPr>
            <w:tcW w:w="156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338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[-]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F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asilitasi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P4GN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817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0" w:lineRule="exact" w:line="220"/>
              <w:ind w:left="328" w:right="309" w:hanging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Honorarium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7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enaga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Ahli/Narasumber/Instruktur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Honorarium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embawa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Acara: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Honorarium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embawa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Acara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17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kegiatan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19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400.000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6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6.800.000</w:t>
            </w:r>
          </w:p>
        </w:tc>
      </w:tr>
      <w:tr>
        <w:trPr>
          <w:trHeight w:val="1041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0" w:lineRule="exact" w:line="220"/>
              <w:ind w:left="328" w:right="293" w:hanging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Honorarium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7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enaga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Ahli/Narasumber/Instruktur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Honorarium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Narasumber,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Moderator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Atau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embawa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Acara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Profesional: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Honorarium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Narasumber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Profesional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1.700.000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6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11.900.000</w:t>
            </w:r>
          </w:p>
        </w:tc>
      </w:tr>
      <w:tr>
        <w:trPr>
          <w:trHeight w:val="1041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0" w:lineRule="exact" w:line="220"/>
              <w:ind w:left="328" w:right="159" w:hanging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Honorarium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7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enaga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Ahli/Narasumber/Instruktur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Honorarium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Narasumber/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embahas: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ejabat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Eselon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II/</w:t>
            </w:r>
            <w:r>
              <w:rPr>
                <w:rFonts w:cs="Segoe UI" w:hAnsi="Segoe UI" w:eastAsia="Segoe UI" w:ascii="Segoe UI"/>
                <w:spacing w:val="-15"/>
                <w:w w:val="100"/>
                <w:sz w:val="17"/>
                <w:szCs w:val="17"/>
              </w:rPr>
              <w:t>Y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ang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Disetarakan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34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1.000.000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6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34.000.000</w:t>
            </w:r>
          </w:p>
        </w:tc>
      </w:tr>
      <w:tr>
        <w:trPr>
          <w:trHeight w:val="1265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0" w:lineRule="exact" w:line="220"/>
              <w:ind w:left="328" w:right="106" w:hanging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Honorarium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7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enaga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Ahli/Narasumber/Instruktur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Honorarium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Narasumber/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embahas: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epala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Daerah/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ejabat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Setingkat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epala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Daerah/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ejabat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Lainnya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5"/>
                <w:w w:val="100"/>
                <w:sz w:val="17"/>
                <w:szCs w:val="17"/>
              </w:rPr>
              <w:t>Y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Disetarakan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1.400.000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6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29.400.000</w:t>
            </w:r>
          </w:p>
        </w:tc>
      </w:tr>
      <w:tr>
        <w:trPr>
          <w:trHeight w:val="817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0" w:lineRule="exact" w:line="220"/>
              <w:ind w:left="328" w:right="309" w:hanging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Honorarium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7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enaga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Ahli/Narasumber/Instruktur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Honorarium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Moderator: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Honorarium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Moderator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23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kegiatan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19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700.000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6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16.100.000</w:t>
            </w:r>
          </w:p>
        </w:tc>
      </w:tr>
      <w:tr>
        <w:trPr>
          <w:trHeight w:val="1041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0" w:lineRule="exact" w:line="220"/>
              <w:ind w:left="328" w:right="309" w:hanging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Honorarium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7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enaga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Ahli/Narasumber/Instruktur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Honorarium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Narasumber/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embahas: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ejabat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Eselon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IV/Narasumber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7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eknis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8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19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750.000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6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6.000.000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5.1.02.02.01.0026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338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J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asa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15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enaga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Administrasi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177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82.320.000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1265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Jasa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Kantor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Lainnya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2" w:lineRule="exact" w:line="220"/>
              <w:ind w:left="328" w:right="62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jasa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pegawai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Non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PNS: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Administrasi,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Analis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7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enaga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7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eknis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Fungsional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endukung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endidikan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S1,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Masa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kerja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&lt;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tahun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12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Bulan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bulan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1.280.000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6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30.720.000</w:t>
            </w:r>
          </w:p>
        </w:tc>
      </w:tr>
      <w:tr>
        <w:trPr>
          <w:trHeight w:val="1265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Jasa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Kantor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Lainnya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2" w:lineRule="exact" w:line="220"/>
              <w:ind w:left="328" w:right="62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Jasa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egawai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Non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Pns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Dikbud: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Administrasi,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Analis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7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enaga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7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eknis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Fungsional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endukung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endidikan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S1,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Masa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erja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-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9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ahun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 w:right="42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12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/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Bulan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bulan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1.440.000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6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17.280.000</w:t>
            </w:r>
          </w:p>
        </w:tc>
      </w:tr>
      <w:tr>
        <w:trPr>
          <w:trHeight w:val="1265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Jasa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Kantor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Lainnya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2" w:lineRule="exact" w:line="220"/>
              <w:ind w:left="328" w:right="62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Jasa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egawai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Non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Pns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Dikbud: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Administrasi,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Analis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7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enaga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7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eknis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Fungsional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endukung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endidikan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S1,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Masa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erja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&gt;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9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ahun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 w:right="42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12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/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Bulan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bulan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1.600.000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6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19.200.000</w:t>
            </w:r>
          </w:p>
        </w:tc>
      </w:tr>
      <w:tr>
        <w:trPr>
          <w:trHeight w:val="1265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Jasa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Kantor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Lainnya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2" w:lineRule="exact" w:line="220"/>
              <w:ind w:left="328" w:right="32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Jasa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egawai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Non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Pns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Dikbud: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Administrasi,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Analis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7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enaga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7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eknis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Fungsional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endukung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endidikan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SMA,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Masa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erja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-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9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ahun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 w:right="42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12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/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Bulan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bulan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1.260.000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6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15.120.000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5.1.02.02.12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338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Ku</w:t>
            </w:r>
            <w:r>
              <w:rPr>
                <w:rFonts w:cs="Segoe UI" w:hAnsi="Segoe UI" w:eastAsia="Segoe UI" w:ascii="Segoe UI"/>
                <w:b/>
                <w:spacing w:val="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sus/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elatihan,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Sosialisasi,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Bimbingan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15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eknis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se</w:t>
            </w:r>
            <w:r>
              <w:rPr>
                <w:rFonts w:cs="Segoe UI" w:hAnsi="Segoe UI" w:eastAsia="Segoe UI" w:ascii="Segoe UI"/>
                <w:b/>
                <w:spacing w:val="5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ta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endidikan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elatihan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78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175.425.000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5.1.02.02.12.0001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3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Ku</w:t>
            </w:r>
            <w:r>
              <w:rPr>
                <w:rFonts w:cs="Segoe UI" w:hAnsi="Segoe UI" w:eastAsia="Segoe UI" w:ascii="Segoe UI"/>
                <w:b/>
                <w:spacing w:val="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sus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Singkat/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elatihan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78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175.425.000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3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[-]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F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asilitasi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Hubungan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erja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endataan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ganisasi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enghayat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epe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cayaan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ada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b/>
                <w:spacing w:val="-12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uhan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YME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1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kursus-kursus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singkat/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pelatihan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75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2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75.000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spacing w:before="66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26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11.250.000</w:t>
            </w:r>
          </w:p>
        </w:tc>
      </w:tr>
    </w:tbl>
    <w:p>
      <w:pPr>
        <w:sectPr>
          <w:pgSz w:w="12240" w:h="15840"/>
          <w:pgMar w:top="520" w:bottom="280" w:left="880" w:right="780"/>
        </w:sectPr>
      </w:pPr>
    </w:p>
    <w:p>
      <w:pPr>
        <w:rPr>
          <w:sz w:val="9"/>
          <w:szCs w:val="9"/>
        </w:rPr>
        <w:jc w:val="left"/>
        <w:spacing w:before="10" w:lineRule="exact" w:line="80"/>
      </w:pPr>
      <w:r>
        <w:pict>
          <v:group style="position:absolute;margin-left:567.316pt;margin-top:714.075pt;width:0pt;height:73.1161pt;mso-position-horizontal-relative:page;mso-position-vertical-relative:page;z-index:-5067" coordorigin="11346,14282" coordsize="0,1462">
            <v:shape style="position:absolute;left:11346;top:14282;width:0;height:1462" coordorigin="11346,14282" coordsize="0,1462" path="m11346,14282l11346,14993e" filled="f" stroked="t" strokeweight="0.758703pt" strokecolor="#000000">
              <v:path arrowok="t"/>
            </v:shape>
            <w10:wrap type="none"/>
          </v:group>
        </w:pict>
      </w:r>
      <w:r>
        <w:pict>
          <v:group style="position:absolute;margin-left:48.8664pt;margin-top:30.6206pt;width:79.8031pt;height:17.8851pt;mso-position-horizontal-relative:page;mso-position-vertical-relative:page;z-index:-5068" coordorigin="977,612" coordsize="1596,358">
            <v:shape style="position:absolute;left:985;top:956;width:1581;height:0" coordorigin="985,956" coordsize="1581,0" path="m985,956l2566,956e" filled="f" stroked="t" strokeweight="0.758703pt" strokecolor="#000000">
              <v:path arrowok="t"/>
            </v:shape>
            <v:shape style="position:absolute;left:2559;top:146;width:0;height:817" coordorigin="2559,146" coordsize="0,817" path="m2559,620l2559,963e" filled="f" stroked="t" strokeweight="0.758703pt" strokecolor="#000000">
              <v:path arrowok="t"/>
            </v:shape>
            <v:shape style="position:absolute;left:992;top:146;width:0;height:817" coordorigin="992,146" coordsize="0,817" path="m992,620l992,963e" filled="f" stroked="t" strokeweight="0.758703pt" strokecolor="#000000">
              <v:path arrowok="t"/>
            </v:shape>
            <w10:wrap type="none"/>
          </v:group>
        </w:pict>
      </w: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36" w:hRule="exact"/>
        </w:trPr>
        <w:tc>
          <w:tcPr>
            <w:tcW w:w="5612" w:type="dxa"/>
            <w:gridSpan w:val="2"/>
            <w:vMerge w:val="restart"/>
            <w:tcBorders>
              <w:top w:val="nil" w:sz="6" w:space="0" w:color="auto"/>
              <w:left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1"/>
              <w:ind w:left="1904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Saku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eserta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elatihan/Bintek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center"/>
              <w:spacing w:lineRule="exact" w:line="220"/>
              <w:ind w:left="1871" w:right="294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Non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Pns</w:t>
            </w:r>
          </w:p>
        </w:tc>
        <w:tc>
          <w:tcPr>
            <w:tcW w:w="975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1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4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86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0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44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184" w:hRule="exact"/>
        </w:trPr>
        <w:tc>
          <w:tcPr>
            <w:tcW w:w="5612" w:type="dxa"/>
            <w:gridSpan w:val="2"/>
            <w:vMerge w:val=""/>
            <w:tcBorders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975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68" w:type="dxa"/>
            <w:gridSpan w:val="4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69" w:hRule="exact"/>
        </w:trPr>
        <w:tc>
          <w:tcPr>
            <w:tcW w:w="156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338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[-]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F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asilitasi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Segoe UI" w:hAnsi="Segoe UI" w:eastAsia="Segoe UI" w:ascii="Segoe UI"/>
                <w:b/>
                <w:spacing w:val="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ukunan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Umat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Beragama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817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kursus-kursus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singkat/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pelatihan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Saku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eserta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elatihan/Bintek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Non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Pns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0" w:lineRule="exact" w:line="220"/>
              <w:ind w:left="65" w:right="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100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75.000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6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37.500.000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338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[-]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F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asilitasi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P4GN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817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kursus-kursus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singkat/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pelatihan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Saku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eserta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elatihan/Bintek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Non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Pns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1689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75.000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177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126.675.000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5.1.02.04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338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erjalanan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177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45.496.000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5.1.02.04.01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3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erjalanan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Nege</w:t>
            </w:r>
            <w:r>
              <w:rPr>
                <w:rFonts w:cs="Segoe UI" w:hAnsi="Segoe UI" w:eastAsia="Segoe UI" w:ascii="Segoe UI"/>
                <w:b/>
                <w:spacing w:val="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i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177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45.496.000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5.1.02.04.01.0001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3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erjalanan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Biasa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177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14.566.000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3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[-]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F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asilitasi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Hubungan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erja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endataan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ganisasi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enghayat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epe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cayaan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ada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b/>
                <w:spacing w:val="-12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uhan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YME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1041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luar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2" w:lineRule="exact" w:line="220"/>
              <w:ind w:left="328" w:right="204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Jawa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7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engah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Selain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Eks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Karesidenan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Surakarta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Tingkat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19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350.000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350.000</w:t>
            </w:r>
          </w:p>
        </w:tc>
      </w:tr>
      <w:tr>
        <w:trPr>
          <w:trHeight w:val="1041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luar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2" w:lineRule="exact" w:line="220"/>
              <w:ind w:left="328" w:right="204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Jawa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7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engah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Selain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Eks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Karesidenan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Surakarta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Tingkat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19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340.000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340.000</w:t>
            </w:r>
          </w:p>
        </w:tc>
      </w:tr>
      <w:tr>
        <w:trPr>
          <w:trHeight w:val="1041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luar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2" w:lineRule="exact" w:line="220"/>
              <w:ind w:left="328" w:right="204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Jawa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7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engah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Selain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Eks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Karesidenan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Surakarta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Tingkat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G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19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330.000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330.000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338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[-]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F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asilitasi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Segoe UI" w:hAnsi="Segoe UI" w:eastAsia="Segoe UI" w:ascii="Segoe UI"/>
                <w:b/>
                <w:spacing w:val="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ukunan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Umat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Beragama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1041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luar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2" w:lineRule="exact" w:line="220"/>
              <w:ind w:left="328" w:right="204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Jawa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7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engah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Selain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Eks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Karesidenan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Surakarta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Tingkat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19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350.000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350.000</w:t>
            </w:r>
          </w:p>
        </w:tc>
      </w:tr>
      <w:tr>
        <w:trPr>
          <w:trHeight w:val="1041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luar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2" w:lineRule="exact" w:line="220"/>
              <w:ind w:left="328" w:right="204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Jawa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7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engah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Selain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Eks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Karesidenan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Surakarta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Tingkat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G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19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330.000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330.000</w:t>
            </w:r>
          </w:p>
        </w:tc>
      </w:tr>
      <w:tr>
        <w:trPr>
          <w:trHeight w:val="1041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luar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2" w:lineRule="exact" w:line="220"/>
              <w:ind w:left="328" w:right="204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Jawa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7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engah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Selain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Eks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Karesidenan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Surakarta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Tingkat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19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340.000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340.000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338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[-]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F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asilitasi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P4GN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1041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luar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2" w:lineRule="exact" w:line="220"/>
              <w:ind w:left="328" w:right="204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Jawa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7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engah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Selain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Eks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Karesidenan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Surakarta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Tingkat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I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4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19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256.000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6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1.024.000</w:t>
            </w:r>
          </w:p>
        </w:tc>
      </w:tr>
      <w:tr>
        <w:trPr>
          <w:trHeight w:val="1041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luar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2" w:lineRule="exact" w:line="220"/>
              <w:ind w:left="328" w:right="204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Jawa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7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engah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Selain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Eks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Karesidenan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Surakarta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Tingkat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G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4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19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330.000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6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1.320.000</w:t>
            </w:r>
          </w:p>
        </w:tc>
      </w:tr>
      <w:tr>
        <w:trPr>
          <w:trHeight w:val="718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luar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4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19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350.000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spacing w:before="66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36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1.400.000</w:t>
            </w:r>
          </w:p>
        </w:tc>
      </w:tr>
    </w:tbl>
    <w:p>
      <w:pPr>
        <w:sectPr>
          <w:pgSz w:w="12240" w:h="15840"/>
          <w:pgMar w:top="520" w:bottom="280" w:left="880" w:right="780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47" w:hRule="exact"/>
        </w:trPr>
        <w:tc>
          <w:tcPr>
            <w:tcW w:w="1568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/>
        </w:tc>
        <w:tc>
          <w:tcPr>
            <w:tcW w:w="4044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5" w:lineRule="exact" w:line="220"/>
              <w:ind w:left="328" w:right="204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Jawa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7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engah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Selain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Eks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Karesidenan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Surakarta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Tingkat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</w:t>
            </w:r>
          </w:p>
        </w:tc>
        <w:tc>
          <w:tcPr>
            <w:tcW w:w="975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/>
        </w:tc>
        <w:tc>
          <w:tcPr>
            <w:tcW w:w="94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8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501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/>
        </w:tc>
        <w:tc>
          <w:tcPr>
            <w:tcW w:w="1449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198" w:hRule="exact"/>
        </w:trPr>
        <w:tc>
          <w:tcPr>
            <w:tcW w:w="156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4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975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818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501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449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817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luar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Jawa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Timur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Tingkat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C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</w:p>
        </w:tc>
        <w:tc>
          <w:tcPr>
            <w:tcW w:w="94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19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395.000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395.000</w:t>
            </w:r>
          </w:p>
        </w:tc>
      </w:tr>
      <w:tr>
        <w:trPr>
          <w:trHeight w:val="817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luar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Jawa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Timur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Tingkat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4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19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380.000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6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1.520.000</w:t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luar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Jasa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7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ol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800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Km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kilometer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8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1.200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960.000</w:t>
            </w:r>
          </w:p>
        </w:tc>
      </w:tr>
      <w:tr>
        <w:trPr>
          <w:trHeight w:val="817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luar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Jawa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Timur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Tingkat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I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4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19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288.000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6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1.152.000</w:t>
            </w:r>
          </w:p>
        </w:tc>
      </w:tr>
      <w:tr>
        <w:trPr>
          <w:trHeight w:val="1041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luar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2" w:lineRule="exact" w:line="220"/>
              <w:ind w:left="328" w:right="204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Jawa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7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engah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Selain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Eks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Karesidenan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Surakarta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Tingkat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4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19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340.000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6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1.360.000</w:t>
            </w:r>
          </w:p>
        </w:tc>
      </w:tr>
      <w:tr>
        <w:trPr>
          <w:trHeight w:val="817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luar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Jawa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Timur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Tingkat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G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4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19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370.000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6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1.480.000</w:t>
            </w:r>
          </w:p>
        </w:tc>
      </w:tr>
      <w:tr>
        <w:trPr>
          <w:trHeight w:val="817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luar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Jawa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Timur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Tingkat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4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19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390.000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6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1.560.000</w:t>
            </w:r>
          </w:p>
        </w:tc>
      </w:tr>
      <w:tr>
        <w:trPr>
          <w:trHeight w:val="1041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luar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2" w:lineRule="exact" w:line="220"/>
              <w:ind w:left="328" w:right="204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Jawa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7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engah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Selain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Eks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Karesidenan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Surakarta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Tingkat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C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19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355.000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355.000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5.1.02.04.01.0003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338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erjalanan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ota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177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15.150.000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3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[-]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F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asilitasi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Hubungan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erja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endataan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ganisasi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enghayat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epe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cayaan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ada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b/>
                <w:spacing w:val="-12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uhan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YME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817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0" w:lineRule="exact" w:line="220"/>
              <w:ind w:left="328" w:right="545" w:hanging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5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ransport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erdin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Kurang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Dari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8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Tingkat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I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6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orang/hari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900.000</w:t>
            </w:r>
          </w:p>
        </w:tc>
      </w:tr>
      <w:tr>
        <w:trPr>
          <w:trHeight w:val="817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0" w:lineRule="exact" w:line="220"/>
              <w:ind w:left="328" w:right="545" w:hanging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5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ransport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erdin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Kurang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Dari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8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Tingkat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6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orang/hari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80.000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480.000</w:t>
            </w:r>
          </w:p>
        </w:tc>
      </w:tr>
      <w:tr>
        <w:trPr>
          <w:trHeight w:val="817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0" w:lineRule="exact" w:line="220"/>
              <w:ind w:left="328" w:right="545" w:hanging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5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ransport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erdin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Kurang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Dari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8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Tingkat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6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orang/hari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75.000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900.000</w:t>
            </w:r>
          </w:p>
        </w:tc>
      </w:tr>
      <w:tr>
        <w:trPr>
          <w:trHeight w:val="817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0" w:lineRule="exact" w:line="220"/>
              <w:ind w:left="328" w:right="545" w:hanging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5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ransport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erdin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Kurang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Dari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8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Tingkat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G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orang/hari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65.000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910.000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338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[-]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F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asilitasi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Segoe UI" w:hAnsi="Segoe UI" w:eastAsia="Segoe UI" w:ascii="Segoe UI"/>
                <w:b/>
                <w:spacing w:val="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ukunan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Umat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Beragama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817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0" w:lineRule="exact" w:line="220"/>
              <w:ind w:left="328" w:right="545" w:hanging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5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ransport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erdin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Kurang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Dari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8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Tingkat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I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6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orang/hari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900.000</w:t>
            </w:r>
          </w:p>
        </w:tc>
      </w:tr>
      <w:tr>
        <w:trPr>
          <w:trHeight w:val="817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0" w:lineRule="exact" w:line="220"/>
              <w:ind w:left="328" w:right="545" w:hanging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5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ransport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erdin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Kurang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Dari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8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Tingkat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G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6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orang/hari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65.000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780.000</w:t>
            </w:r>
          </w:p>
        </w:tc>
      </w:tr>
      <w:tr>
        <w:trPr>
          <w:trHeight w:val="63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orang/hari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2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75.000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spacing w:before="66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36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1.050.000</w:t>
            </w:r>
          </w:p>
        </w:tc>
      </w:tr>
    </w:tbl>
    <w:p>
      <w:pPr>
        <w:sectPr>
          <w:pgSz w:w="12240" w:h="15840"/>
          <w:pgMar w:top="520" w:bottom="280" w:left="880" w:right="780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20" w:hRule="exact"/>
        </w:trPr>
        <w:tc>
          <w:tcPr>
            <w:tcW w:w="1568" w:type="dxa"/>
            <w:gridSpan w:val="2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44" w:type="dxa"/>
            <w:gridSpan w:val="2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1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3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ransport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erdin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Dalam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Kurang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Dari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8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Tingkat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</w:t>
            </w:r>
          </w:p>
        </w:tc>
        <w:tc>
          <w:tcPr>
            <w:tcW w:w="975" w:type="dxa"/>
            <w:gridSpan w:val="2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949" w:type="dxa"/>
            <w:gridSpan w:val="2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86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0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46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817" w:hRule="exact"/>
        </w:trPr>
        <w:tc>
          <w:tcPr>
            <w:tcW w:w="1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0" w:lineRule="exact" w:line="220"/>
              <w:ind w:left="328" w:right="542" w:hanging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3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ransport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erdin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Kurang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Dari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8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Tingkat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</w:t>
            </w:r>
          </w:p>
        </w:tc>
        <w:tc>
          <w:tcPr>
            <w:tcW w:w="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orang/hari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80.000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560.000</w:t>
            </w:r>
          </w:p>
        </w:tc>
      </w:tr>
      <w:tr>
        <w:trPr>
          <w:trHeight w:val="369" w:hRule="exact"/>
        </w:trPr>
        <w:tc>
          <w:tcPr>
            <w:tcW w:w="1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338" w:type="dxa"/>
            <w:gridSpan w:val="8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[-]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F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asilitasi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P4GN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817" w:hRule="exact"/>
        </w:trPr>
        <w:tc>
          <w:tcPr>
            <w:tcW w:w="1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0" w:lineRule="exact" w:line="220"/>
              <w:ind w:left="328" w:right="542" w:hanging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3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ransport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erdin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Kurang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Dari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8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Tingkat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I</w:t>
            </w:r>
          </w:p>
        </w:tc>
        <w:tc>
          <w:tcPr>
            <w:tcW w:w="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</w:p>
        </w:tc>
        <w:tc>
          <w:tcPr>
            <w:tcW w:w="9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orang/hari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6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2.550.000</w:t>
            </w:r>
          </w:p>
        </w:tc>
      </w:tr>
      <w:tr>
        <w:trPr>
          <w:trHeight w:val="817" w:hRule="exact"/>
        </w:trPr>
        <w:tc>
          <w:tcPr>
            <w:tcW w:w="1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0" w:lineRule="exact" w:line="220"/>
              <w:ind w:left="328" w:right="542" w:hanging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3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ransport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erdin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Kurang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Dari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8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Tingkat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</w:t>
            </w:r>
          </w:p>
        </w:tc>
        <w:tc>
          <w:tcPr>
            <w:tcW w:w="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17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</w:p>
        </w:tc>
        <w:tc>
          <w:tcPr>
            <w:tcW w:w="9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orang/hari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80.000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6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1.360.000</w:t>
            </w:r>
          </w:p>
        </w:tc>
      </w:tr>
      <w:tr>
        <w:trPr>
          <w:trHeight w:val="817" w:hRule="exact"/>
        </w:trPr>
        <w:tc>
          <w:tcPr>
            <w:tcW w:w="1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0" w:lineRule="exact" w:line="220"/>
              <w:ind w:left="328" w:right="542" w:hanging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3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ransport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erdin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Kurang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Dari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8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Tingkat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</w:t>
            </w:r>
          </w:p>
        </w:tc>
        <w:tc>
          <w:tcPr>
            <w:tcW w:w="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34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</w:p>
        </w:tc>
        <w:tc>
          <w:tcPr>
            <w:tcW w:w="9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orang/hari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75.000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6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2.550.000</w:t>
            </w:r>
          </w:p>
        </w:tc>
      </w:tr>
      <w:tr>
        <w:trPr>
          <w:trHeight w:val="817" w:hRule="exact"/>
        </w:trPr>
        <w:tc>
          <w:tcPr>
            <w:tcW w:w="1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0" w:lineRule="exact" w:line="220"/>
              <w:ind w:left="328" w:right="542" w:hanging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3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ransport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erdin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Kurang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Dari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8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Tingkat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G</w:t>
            </w:r>
          </w:p>
        </w:tc>
        <w:tc>
          <w:tcPr>
            <w:tcW w:w="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34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</w:p>
        </w:tc>
        <w:tc>
          <w:tcPr>
            <w:tcW w:w="9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orang/hari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65.000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6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2.210.000</w:t>
            </w:r>
          </w:p>
        </w:tc>
      </w:tr>
      <w:tr>
        <w:trPr>
          <w:trHeight w:val="369" w:hRule="exact"/>
        </w:trPr>
        <w:tc>
          <w:tcPr>
            <w:tcW w:w="1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5.1.02.04.01.0004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338" w:type="dxa"/>
            <w:gridSpan w:val="8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erjalanan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3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Meeting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ota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177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15.780.000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593" w:hRule="exact"/>
        </w:trPr>
        <w:tc>
          <w:tcPr>
            <w:tcW w:w="1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Lainnya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aket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Meeting: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Fullday</w:t>
            </w:r>
          </w:p>
        </w:tc>
        <w:tc>
          <w:tcPr>
            <w:tcW w:w="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60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</w:p>
        </w:tc>
        <w:tc>
          <w:tcPr>
            <w:tcW w:w="9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paket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19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263.000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6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15.780.000</w:t>
            </w:r>
          </w:p>
        </w:tc>
      </w:tr>
      <w:tr>
        <w:trPr>
          <w:trHeight w:val="369" w:hRule="exact"/>
        </w:trPr>
        <w:tc>
          <w:tcPr>
            <w:tcW w:w="8906" w:type="dxa"/>
            <w:gridSpan w:val="10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spacing w:before="73"/>
              <w:ind w:right="63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Jumlah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Anggaran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Sub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Kegiatan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1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78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900.000.000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890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spacing w:before="66"/>
              <w:ind w:right="63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Jumlah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15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otal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Anggaran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Kegiatan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1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78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900.000.000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2372" w:hRule="exact"/>
        </w:trPr>
        <w:tc>
          <w:tcPr>
            <w:tcW w:w="601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354" w:type="dxa"/>
            <w:gridSpan w:val="6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center"/>
              <w:spacing w:before="97"/>
              <w:ind w:left="1077" w:right="902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Karang</w:t>
            </w:r>
            <w:r>
              <w:rPr>
                <w:rFonts w:cs="Segoe UI" w:hAnsi="Segoe UI" w:eastAsia="Segoe UI" w:ascii="Segoe UI"/>
                <w:spacing w:val="-1"/>
                <w:w w:val="100"/>
                <w:sz w:val="17"/>
                <w:szCs w:val="17"/>
              </w:rPr>
              <w:t>a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nyar,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01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Oktober</w:t>
            </w:r>
            <w:r>
              <w:rPr>
                <w:rFonts w:cs="Segoe UI" w:hAnsi="Segoe UI" w:eastAsia="Segoe UI" w:ascii="Segoe UI"/>
                <w:spacing w:val="-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2021</w:t>
            </w:r>
          </w:p>
          <w:p>
            <w:pPr>
              <w:rPr>
                <w:rFonts w:cs="Segoe UI" w:hAnsi="Segoe UI" w:eastAsia="Segoe UI" w:ascii="Segoe UI"/>
                <w:sz w:val="19"/>
                <w:szCs w:val="19"/>
              </w:rPr>
              <w:jc w:val="center"/>
              <w:spacing w:before="51"/>
              <w:ind w:left="301" w:right="276"/>
            </w:pPr>
            <w:r>
              <w:rPr>
                <w:rFonts w:cs="Segoe UI" w:hAnsi="Segoe UI" w:eastAsia="Segoe UI" w:ascii="Segoe UI"/>
                <w:spacing w:val="-3"/>
                <w:w w:val="100"/>
                <w:sz w:val="19"/>
                <w:szCs w:val="19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epala</w:t>
            </w:r>
            <w:r>
              <w:rPr>
                <w:rFonts w:cs="Segoe UI" w:hAnsi="Segoe UI" w:eastAsia="Segoe UI" w:ascii="Segoe UI"/>
                <w:spacing w:val="24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Badan</w:t>
            </w:r>
            <w:r>
              <w:rPr>
                <w:rFonts w:cs="Segoe UI" w:hAnsi="Segoe UI" w:eastAsia="Segoe UI" w:ascii="Segoe UI"/>
                <w:spacing w:val="23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-1"/>
                <w:w w:val="100"/>
                <w:sz w:val="19"/>
                <w:szCs w:val="19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esatuan</w:t>
            </w:r>
            <w:r>
              <w:rPr>
                <w:rFonts w:cs="Segoe UI" w:hAnsi="Segoe UI" w:eastAsia="Segoe UI" w:ascii="Segoe UI"/>
                <w:spacing w:val="32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Bangsa</w:t>
            </w:r>
            <w:r>
              <w:rPr>
                <w:rFonts w:cs="Segoe UI" w:hAnsi="Segoe UI" w:eastAsia="Segoe UI" w:ascii="Segoe UI"/>
                <w:spacing w:val="26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Dan</w:t>
            </w:r>
            <w:r>
              <w:rPr>
                <w:rFonts w:cs="Segoe UI" w:hAnsi="Segoe UI" w:eastAsia="Segoe UI" w:ascii="Segoe UI"/>
                <w:spacing w:val="15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4"/>
                <w:sz w:val="19"/>
                <w:szCs w:val="19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4"/>
                <w:sz w:val="19"/>
                <w:szCs w:val="19"/>
              </w:rPr>
              <w:t>olitik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</w:r>
          </w:p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center"/>
              <w:ind w:left="834" w:right="814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Bambang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Sutarmanto,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S.Sos.,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M.M.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center"/>
              <w:spacing w:before="50"/>
              <w:ind w:left="1140" w:right="1120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NIP.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196503291987031007</w:t>
            </w:r>
          </w:p>
        </w:tc>
      </w:tr>
      <w:tr>
        <w:trPr>
          <w:trHeight w:val="395" w:hRule="exact"/>
        </w:trPr>
        <w:tc>
          <w:tcPr>
            <w:tcW w:w="1036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91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eterangan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                         </w:t>
            </w:r>
            <w:r>
              <w:rPr>
                <w:rFonts w:cs="Segoe UI" w:hAnsi="Segoe UI" w:eastAsia="Segoe UI" w:ascii="Segoe UI"/>
                <w:spacing w:val="3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1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036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-19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anggal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embahasan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          </w:t>
            </w:r>
            <w:r>
              <w:rPr>
                <w:rFonts w:cs="Segoe UI" w:hAnsi="Segoe UI" w:eastAsia="Segoe UI" w:ascii="Segoe UI"/>
                <w:spacing w:val="2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1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036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Catatan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Hasil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embahasan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 </w:t>
            </w:r>
            <w:r>
              <w:rPr>
                <w:rFonts w:cs="Segoe UI" w:hAnsi="Segoe UI" w:eastAsia="Segoe UI" w:ascii="Segoe UI"/>
                <w:spacing w:val="12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1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036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1.</w:t>
            </w:r>
          </w:p>
        </w:tc>
      </w:tr>
      <w:tr>
        <w:trPr>
          <w:trHeight w:val="369" w:hRule="exact"/>
        </w:trPr>
        <w:tc>
          <w:tcPr>
            <w:tcW w:w="1036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2.</w:t>
            </w:r>
          </w:p>
        </w:tc>
      </w:tr>
      <w:tr>
        <w:trPr>
          <w:trHeight w:val="369" w:hRule="exact"/>
        </w:trPr>
        <w:tc>
          <w:tcPr>
            <w:tcW w:w="1036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3.</w:t>
            </w:r>
          </w:p>
        </w:tc>
      </w:tr>
      <w:tr>
        <w:trPr>
          <w:trHeight w:val="369" w:hRule="exact"/>
        </w:trPr>
        <w:tc>
          <w:tcPr>
            <w:tcW w:w="1036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4.</w:t>
            </w:r>
          </w:p>
        </w:tc>
      </w:tr>
      <w:tr>
        <w:trPr>
          <w:trHeight w:val="369" w:hRule="exact"/>
        </w:trPr>
        <w:tc>
          <w:tcPr>
            <w:tcW w:w="1036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5.</w:t>
            </w:r>
          </w:p>
        </w:tc>
      </w:tr>
      <w:tr>
        <w:trPr>
          <w:trHeight w:val="66" w:hRule="exact"/>
        </w:trPr>
        <w:tc>
          <w:tcPr>
            <w:tcW w:w="10368" w:type="dxa"/>
            <w:gridSpan w:val="11"/>
            <w:tcBorders>
              <w:top w:val="single" w:sz="6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/>
        </w:tc>
      </w:tr>
      <w:tr>
        <w:trPr>
          <w:trHeight w:val="369" w:hRule="exact"/>
        </w:trPr>
        <w:tc>
          <w:tcPr>
            <w:tcW w:w="10368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center"/>
              <w:spacing w:before="67"/>
              <w:ind w:left="3860" w:right="3872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Anggaran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emerintah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</w:p>
        </w:tc>
      </w:tr>
      <w:tr>
        <w:trPr>
          <w:trHeight w:val="369" w:hRule="exact"/>
        </w:trPr>
        <w:tc>
          <w:tcPr>
            <w:tcW w:w="422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7"/>
              <w:ind w:left="70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No.</w:t>
            </w:r>
          </w:p>
        </w:tc>
        <w:tc>
          <w:tcPr>
            <w:tcW w:w="4624" w:type="dxa"/>
            <w:gridSpan w:val="2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center"/>
              <w:spacing w:before="67"/>
              <w:ind w:left="2047" w:right="2047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Nama</w:t>
            </w:r>
          </w:p>
        </w:tc>
        <w:tc>
          <w:tcPr>
            <w:tcW w:w="1726" w:type="dxa"/>
            <w:gridSpan w:val="4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center"/>
              <w:spacing w:before="67"/>
              <w:ind w:left="688" w:right="68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NIP</w:t>
            </w:r>
          </w:p>
        </w:tc>
        <w:tc>
          <w:tcPr>
            <w:tcW w:w="2134" w:type="dxa"/>
            <w:gridSpan w:val="3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center"/>
              <w:spacing w:before="67"/>
              <w:ind w:left="731" w:right="744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Jabatan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7"/>
              <w:ind w:left="209"/>
            </w:pPr>
            <w:r>
              <w:rPr>
                <w:rFonts w:cs="Segoe UI" w:hAnsi="Segoe UI" w:eastAsia="Segoe UI" w:ascii="Segoe UI"/>
                <w:spacing w:val="-19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anda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8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angan</w:t>
            </w:r>
          </w:p>
        </w:tc>
      </w:tr>
    </w:tbl>
    <w:sectPr>
      <w:pgSz w:w="12240" w:h="15840"/>
      <w:pgMar w:top="520" w:bottom="280" w:left="860" w:right="78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