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1532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162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PENUN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J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KABU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TEN/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1544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8.01.01.2.09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emeliharaan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Milik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enunjang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auto" w:line="307"/>
        <w:ind w:left="164" w:right="384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6978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267.684.200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267.684.200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457pt;margin-top:132.653pt;width:396.639pt;height:41.5983pt;mso-position-horizontal-relative:page;mso-position-vertical-relative:paragraph;z-index:-1531" coordorigin="3309,2653" coordsize="7933,832">
            <v:shape style="position:absolute;left:3323;top:2667;width:7180;height:290" coordorigin="3323,2667" coordsize="7180,290" path="m3323,2667l10503,2667,10503,2957,3323,2957,3323,2667xe" filled="f" stroked="t" strokeweight="0.658703pt" strokecolor="#000000">
              <v:path arrowok="t"/>
            </v:shape>
            <v:shape style="position:absolute;left:10510;top:2667;width:725;height:0" coordorigin="10510,2667" coordsize="725,0" path="m10510,2667l11234,2667e" filled="f" stroked="t" strokeweight="0.758703pt" strokecolor="#000000">
              <v:path arrowok="t"/>
            </v:shape>
            <v:shape style="position:absolute;left:10510;top:2957;width:725;height:0" coordorigin="10510,2957" coordsize="725,0" path="m10510,2957l11234,2957e" filled="f" stroked="t" strokeweight="0.758703pt" strokecolor="#000000">
              <v:path arrowok="t"/>
            </v:shape>
            <v:shape style="position:absolute;left:11228;top:2661;width:0;height:303" coordorigin="11228,2661" coordsize="0,303" path="m11228,2964l11228,2661e" filled="f" stroked="t" strokeweight="0.758703pt" strokecolor="#000000">
              <v:path arrowok="t"/>
            </v:shape>
            <v:shape style="position:absolute;left:3317;top:3471;width:7193;height:0" coordorigin="3317,3471" coordsize="7193,0" path="m3317,3471l10510,3471e" filled="f" stroked="t" strokeweight="0.758703pt" strokecolor="#000000">
              <v:path arrowok="t"/>
            </v:shape>
            <v:shape style="position:absolute;left:10503;top:2964;width:0;height:514" coordorigin="10503,2964" coordsize="0,514" path="m10503,3477l10503,2964e" filled="f" stroked="t" strokeweight="0.758703pt" strokecolor="#000000">
              <v:path arrowok="t"/>
            </v:shape>
            <v:shape style="position:absolute;left:3323;top:2964;width:0;height:514" coordorigin="3323,2964" coordsize="0,514" path="m3323,3477l3323,2964e" filled="f" stroked="t" strokeweight="0.758703pt" strokecolor="#000000">
              <v:path arrowok="t"/>
            </v:shape>
            <v:shape style="position:absolute;left:10510;top:3471;width:725;height:0" coordorigin="10510,3471" coordsize="725,0" path="m10510,3471l11234,3471e" filled="f" stroked="t" strokeweight="0.758703pt" strokecolor="#000000">
              <v:path arrowok="t"/>
            </v:shape>
            <v:shape style="position:absolute;left:11228;top:2964;width:0;height:514" coordorigin="11228,2964" coordsize="0,514" path="m11228,3477l11228,2964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69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30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position w:val="-5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8.01.01.2.09.01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enyediaan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emeliharaan,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Biaya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ajak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position w:val="6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erorangan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140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atau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position w:val="1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Jabatan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              </w:t>
            </w:r>
            <w:r>
              <w:rPr>
                <w:rFonts w:cs="Segoe UI" w:hAnsi="Segoe UI" w:eastAsia="Segoe UI" w:ascii="Segoe UI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4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terpenuhinya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Rutin/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Dinas/Operasional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3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57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579" w:right="157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96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03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8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209.950.000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209.950.000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209.950.000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Mesin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209.950.000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5.1.02.03.02.0035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Angkutan-Alat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Angkutan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Darat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209.950.000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2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Angkutan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Darat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34.880.000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174.400.000</w:t>
            </w:r>
          </w:p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65.457pt;margin-top:510.815pt;width:396.639pt;height:41.5983pt;mso-position-horizontal-relative:page;mso-position-vertical-relative:page;z-index:-1529" coordorigin="3309,10216" coordsize="7933,832">
            <v:shape style="position:absolute;left:3323;top:10230;width:7180;height:290" coordorigin="3323,10230" coordsize="7180,290" path="m3323,10230l10503,10230,10503,10520,3323,10520,3323,10230xe" filled="f" stroked="t" strokeweight="0.658703pt" strokecolor="#000000">
              <v:path arrowok="t"/>
            </v:shape>
            <v:shape style="position:absolute;left:10510;top:10230;width:725;height:0" coordorigin="10510,10230" coordsize="725,0" path="m10510,10230l11234,10230e" filled="f" stroked="t" strokeweight="0.758703pt" strokecolor="#000000">
              <v:path arrowok="t"/>
            </v:shape>
            <v:shape style="position:absolute;left:10510;top:10520;width:725;height:0" coordorigin="10510,10520" coordsize="725,0" path="m10510,10520l11234,10520e" filled="f" stroked="t" strokeweight="0.758703pt" strokecolor="#000000">
              <v:path arrowok="t"/>
            </v:shape>
            <v:shape style="position:absolute;left:11228;top:10224;width:0;height:303" coordorigin="11228,10224" coordsize="0,303" path="m11228,10527l11228,10224e" filled="f" stroked="t" strokeweight="0.758703pt" strokecolor="#000000">
              <v:path arrowok="t"/>
            </v:shape>
            <v:shape style="position:absolute;left:3317;top:11034;width:7193;height:0" coordorigin="3317,11034" coordsize="7193,0" path="m3317,11034l10510,11034e" filled="f" stroked="t" strokeweight="0.758703pt" strokecolor="#000000">
              <v:path arrowok="t"/>
            </v:shape>
            <v:shape style="position:absolute;left:10503;top:10527;width:0;height:514" coordorigin="10503,10527" coordsize="0,514" path="m10503,11041l10503,10527e" filled="f" stroked="t" strokeweight="0.758703pt" strokecolor="#000000">
              <v:path arrowok="t"/>
            </v:shape>
            <v:shape style="position:absolute;left:3323;top:10527;width:0;height:514" coordorigin="3323,10527" coordsize="0,514" path="m3323,11041l3323,10527e" filled="f" stroked="t" strokeweight="0.758703pt" strokecolor="#000000">
              <v:path arrowok="t"/>
            </v:shape>
            <v:shape style="position:absolute;left:10510;top:11034;width:725;height:0" coordorigin="10510,11034" coordsize="725,0" path="m10510,11034l11234,11034e" filled="f" stroked="t" strokeweight="0.758703pt" strokecolor="#000000">
              <v:path arrowok="t"/>
            </v:shape>
            <v:shape style="position:absolute;left:11228;top:10527;width:0;height:514" coordorigin="11228,10527" coordsize="0,514" path="m11228,11041l11228,10527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165.836pt;margin-top:207.153pt;width:213.799pt;height:15.9089pt;mso-position-horizontal-relative:page;mso-position-vertical-relative:page;z-index:-1530" coordorigin="3317,4143" coordsize="4276,318">
            <v:shape style="position:absolute;left:3323;top:4157;width:2477;height:290" coordorigin="3323,4157" coordsize="2477,290" path="m3323,4157l5800,4157,5800,4447,3323,4447,3323,4157xe" filled="f" stroked="t" strokeweight="0.658703pt" strokecolor="#000000">
              <v:path arrowok="t"/>
            </v:shape>
            <v:shape style="position:absolute;left:5807;top:4157;width:1778;height:0" coordorigin="5807,4157" coordsize="1778,0" path="m5807,4157l7585,4157e" filled="f" stroked="t" strokeweight="0.758703pt" strokecolor="#000000">
              <v:path arrowok="t"/>
            </v:shape>
            <v:shape style="position:absolute;left:5807;top:4447;width:1778;height:0" coordorigin="5807,4447" coordsize="1778,0" path="m5807,4447l7585,4447e" filled="f" stroked="t" strokeweight="0.758703pt" strokecolor="#000000">
              <v:path arrowok="t"/>
            </v:shape>
            <v:shape style="position:absolute;left:7579;top:4151;width:0;height:303" coordorigin="7579,4151" coordsize="0,303" path="m7579,4454l7579,4151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44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Bermotor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Operasional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Empat</w:t>
            </w:r>
          </w:p>
        </w:tc>
        <w:tc>
          <w:tcPr>
            <w:tcW w:w="96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1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6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Angkutan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Bermotor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Operasional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Dua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28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3.950.000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35.550.000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209.950.000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792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8.01.01.2.09.05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Mebel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PEN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ASLI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AD)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3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5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579" w:right="157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96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03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8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Mesin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5.1.02.03.02.0118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Rumah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Rumah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angga-Mebel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Rumah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Mebelair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1.750.000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05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8.01.01.2.09.06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Mesin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              </w:t>
            </w:r>
            <w:r>
              <w:rPr>
                <w:rFonts w:cs="Segoe UI" w:hAnsi="Segoe UI" w:eastAsia="Segoe UI" w:ascii="Segoe UI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4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terpenuhinya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Rutin/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Mesin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erangkat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35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579" w:right="157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96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03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8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28.359.200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28.359.200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1.279.200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1.279.200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5.1.02.01.01.0009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Bahan-Isi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abung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emadam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akaran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1.279.200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20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abung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emadam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ebakaran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ABC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Dry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owder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Catridge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4,5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319.800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1.279.200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65.457pt;margin-top:373.146pt;width:311.667pt;height:30.4003pt;mso-position-horizontal-relative:page;mso-position-vertical-relative:page;z-index:-1524" coordorigin="3309,7463" coordsize="6233,608">
            <v:shape style="position:absolute;left:3323;top:7477;width:5480;height:290" coordorigin="3323,7477" coordsize="5480,290" path="m3323,7477l8804,7477,8804,7767,3323,7767,3323,7477xe" filled="f" stroked="t" strokeweight="0.658703pt" strokecolor="#000000">
              <v:path arrowok="t"/>
            </v:shape>
            <v:shape style="position:absolute;left:8810;top:7477;width:725;height:0" coordorigin="8810,7477" coordsize="725,0" path="m8810,7477l9535,7477e" filled="f" stroked="t" strokeweight="0.758703pt" strokecolor="#000000">
              <v:path arrowok="t"/>
            </v:shape>
            <v:shape style="position:absolute;left:8810;top:7767;width:725;height:0" coordorigin="8810,7767" coordsize="725,0" path="m8810,7767l9535,7767e" filled="f" stroked="t" strokeweight="0.758703pt" strokecolor="#000000">
              <v:path arrowok="t"/>
            </v:shape>
            <v:shape style="position:absolute;left:9528;top:7471;width:0;height:303" coordorigin="9528,7471" coordsize="0,303" path="m9528,7774l9528,7471e" filled="f" stroked="t" strokeweight="0.758703pt" strokecolor="#000000">
              <v:path arrowok="t"/>
            </v:shape>
            <v:shape style="position:absolute;left:3317;top:8057;width:5494;height:0" coordorigin="3317,8057" coordsize="5494,0" path="m3317,8057l8810,8057e" filled="f" stroked="t" strokeweight="0.758703pt" strokecolor="#000000">
              <v:path arrowok="t"/>
            </v:shape>
            <v:shape style="position:absolute;left:8804;top:7774;width:0;height:290" coordorigin="8804,7774" coordsize="0,290" path="m8804,8063l8804,7774e" filled="f" stroked="t" strokeweight="0.758703pt" strokecolor="#000000">
              <v:path arrowok="t"/>
            </v:shape>
            <v:shape style="position:absolute;left:3323;top:7774;width:0;height:290" coordorigin="3323,7774" coordsize="0,290" path="m3323,8063l3323,7774e" filled="f" stroked="t" strokeweight="0.758703pt" strokecolor="#000000">
              <v:path arrowok="t"/>
            </v:shape>
            <v:shape style="position:absolute;left:8810;top:8057;width:725;height:0" coordorigin="8810,8057" coordsize="725,0" path="m8810,8057l9535,8057e" filled="f" stroked="t" strokeweight="0.758703pt" strokecolor="#000000">
              <v:path arrowok="t"/>
            </v:shape>
            <v:shape style="position:absolute;left:9528;top:7774;width:0;height:290" coordorigin="9528,7774" coordsize="0,290" path="m9528,8063l9528,7774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69.828pt;margin-top:5.31059pt;width:0pt;height:29.6416pt;mso-position-horizontal-relative:page;mso-position-vertical-relative:page;z-index:-1525" coordorigin="9397,106" coordsize="0,593">
            <v:shape style="position:absolute;left:9397;top:106;width:0;height:593" coordorigin="9397,106" coordsize="0,593" path="m9397,620l9397,699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21.742pt;margin-top:5.31059pt;width:0pt;height:29.6416pt;mso-position-horizontal-relative:page;mso-position-vertical-relative:page;z-index:-1526" coordorigin="8435,106" coordsize="0,593">
            <v:shape style="position:absolute;left:8435;top:106;width:0;height:593" coordorigin="8435,106" coordsize="0,593" path="m8435,620l8435,699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64.435pt;margin-top:5.31059pt;width:0pt;height:29.6416pt;mso-position-horizontal-relative:page;mso-position-vertical-relative:page;z-index:-1527" coordorigin="7289,106" coordsize="0,593">
            <v:shape style="position:absolute;left:7289;top:106;width:0;height:593" coordorigin="7289,106" coordsize="0,593" path="m7289,620l7289,699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16.35pt;margin-top:5.31059pt;width:0pt;height:29.6416pt;mso-position-horizontal-relative:page;mso-position-vertical-relative:page;z-index:-1528" coordorigin="6327,106" coordsize="0,593">
            <v:shape style="position:absolute;left:6327;top:106;width:0;height:593" coordorigin="6327,106" coordsize="0,593" path="m6327,620l6327,699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27.080.000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Mesin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27.080.000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5.1.02.03.02.0117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Rumah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Kanto</w:t>
            </w:r>
            <w:r>
              <w:rPr>
                <w:rFonts w:cs="Segoe UI" w:hAnsi="Segoe UI" w:eastAsia="Segoe UI" w:ascii="Segoe UI"/>
                <w:b/>
                <w:spacing w:val="-8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Senjata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Api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Senjata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Api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Unit/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5.1.02.03.02.0121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Rumah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Rumah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angga-Alat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endingin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9.150.000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28" w:right="60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Rumah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6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296" w:right="82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Split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9.150.000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5.1.02.03.02.0405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ompute</w:t>
            </w:r>
            <w:r>
              <w:rPr>
                <w:rFonts w:cs="Segoe UI" w:hAnsi="Segoe UI" w:eastAsia="Segoe UI" w:ascii="Segoe UI"/>
                <w:b/>
                <w:spacing w:val="-8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omputer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Uni</w:t>
            </w:r>
            <w:r>
              <w:rPr>
                <w:rFonts w:cs="Segoe UI" w:hAnsi="Segoe UI" w:eastAsia="Segoe UI" w:ascii="Segoe UI"/>
                <w:b/>
                <w:spacing w:val="-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sonal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Computer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8.030.000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782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omputer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ersonal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Computer/Notebook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8.030.000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5.1.02.03.02.0409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ompute</w:t>
            </w:r>
            <w:r>
              <w:rPr>
                <w:rFonts w:cs="Segoe UI" w:hAnsi="Segoe UI" w:eastAsia="Segoe UI" w:ascii="Segoe UI"/>
                <w:b/>
                <w:spacing w:val="-8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ompute</w:t>
            </w:r>
            <w:r>
              <w:rPr>
                <w:rFonts w:cs="Segoe UI" w:hAnsi="Segoe UI" w:eastAsia="Segoe UI" w:ascii="Segoe UI"/>
                <w:b/>
                <w:spacing w:val="-8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sonal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Computer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6.900.000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28" w:right="57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omputer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296" w:right="92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690.000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6.900.000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28.359.200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82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8.01.01.2.09.09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emeliharaan/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ehabilitasi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Gedung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Bangunan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6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</w:t>
            </w:r>
            <w:r>
              <w:rPr>
                <w:rFonts w:cs="Segoe UI" w:hAnsi="Segoe UI" w:eastAsia="Segoe UI" w:ascii="Segoe UI"/>
                <w:spacing w:val="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</w:t>
            </w:r>
            <w:r>
              <w:rPr>
                <w:rFonts w:cs="Segoe UI" w:hAnsi="Segoe UI" w:eastAsia="Segoe UI" w:ascii="Segoe UI"/>
                <w:spacing w:val="26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terpenuhinya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Rutin/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Gedung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579" w:right="157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96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03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8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Harga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27.625.000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27.625.000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27.625.000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Gedung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Bangunan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27.625.000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5.1.02.03.03.0001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Bangunan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Gedung-Bangunan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Gedung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erja-Bangunan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Gedung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21.625.000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Gedung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Bertingkat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m2/tahun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21.625.000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5.1.02.03.03.0036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Bangunan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Gedung-Bangunan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Gedung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erja-</w:t>
            </w:r>
            <w:r>
              <w:rPr>
                <w:rFonts w:cs="Segoe UI" w:hAnsi="Segoe UI" w:eastAsia="Segoe UI" w:ascii="Segoe UI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ekerjaan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emeliharaan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8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Monumen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meterpersegi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27.625.000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8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267.684.200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34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92"/>
              <w:ind w:right="97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</w:tc>
      </w:tr>
    </w:tbl>
    <w:p>
      <w:pPr>
        <w:sectPr>
          <w:pgSz w:w="12240" w:h="15840"/>
          <w:pgMar w:top="520" w:bottom="280" w:left="860" w:right="78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96" w:hRule="exact"/>
        </w:trPr>
        <w:tc>
          <w:tcPr>
            <w:tcW w:w="6020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47" w:type="dxa"/>
            <w:gridSpan w:val="3"/>
            <w:tcBorders>
              <w:top w:val="nil" w:sz="6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"/>
              <w:ind w:left="301" w:right="274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34" w:right="80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40" w:right="11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71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67" w:type="dxa"/>
            <w:gridSpan w:val="6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6" w:right="386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3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