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0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                          </w:t>
            </w:r>
            <w:r>
              <w:rPr>
                <w:rFonts w:cs="Times New Roman" w:hAnsi="Times New Roman" w:eastAsia="Times New Roman" w:ascii="Times New Roman"/>
                <w:spacing w:val="17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64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2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616" w:right="161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100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3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96" w:right="4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57" w:type="dxa"/>
            <w:gridSpan w:val="7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0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57" w:type="dxa"/>
            <w:gridSpan w:val="7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0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2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76.057pt;width:408.292pt;height:33.7158pt;mso-position-horizontal-relative:page;mso-position-vertical-relative:page;z-index:-10257" coordorigin="2834,3521" coordsize="8166,674">
            <v:shape style="position:absolute;left:2840;top:3532;width:4629;height:0" coordorigin="2840,3532" coordsize="4629,0" path="m2840,3532l7470,3532e" filled="f" stroked="t" strokeweight="0.580226pt" strokecolor="#000000">
              <v:path arrowok="t"/>
            </v:shape>
            <v:shape style="position:absolute;left:2840;top:3868;width:4629;height:0" coordorigin="2840,3868" coordsize="4629,0" path="m2840,3868l7470,3868e" filled="f" stroked="t" strokeweight="0.580226pt" strokecolor="#000000">
              <v:path arrowok="t"/>
            </v:shape>
            <v:shape style="position:absolute;left:2845;top:3527;width:0;height:346" coordorigin="2845,3527" coordsize="0,346" path="m2845,3873l2845,3527e" filled="f" stroked="t" strokeweight="0.580226pt" strokecolor="#000000">
              <v:path arrowok="t"/>
            </v:shape>
            <v:shape style="position:absolute;left:7465;top:3527;width:0;height:346" coordorigin="7465,3527" coordsize="0,346" path="m7465,3873l7465,3527e" filled="f" stroked="t" strokeweight="0.580226pt" strokecolor="#000000">
              <v:path arrowok="t"/>
            </v:shape>
            <v:shape style="position:absolute;left:7470;top:3532;width:3525;height:0" coordorigin="7470,3532" coordsize="3525,0" path="m7470,3532l10994,3532e" filled="f" stroked="t" strokeweight="0.580226pt" strokecolor="#000000">
              <v:path arrowok="t"/>
            </v:shape>
            <v:shape style="position:absolute;left:7470;top:3868;width:3525;height:0" coordorigin="7470,3868" coordsize="3525,0" path="m7470,3868l10994,3868e" filled="f" stroked="t" strokeweight="0.580226pt" strokecolor="#000000">
              <v:path arrowok="t"/>
            </v:shape>
            <v:shape style="position:absolute;left:10990;top:3527;width:0;height:346" coordorigin="10990,3527" coordsize="0,346" path="m10990,3873l10990,3527e" filled="f" stroked="t" strokeweight="0.580226pt" strokecolor="#000000">
              <v:path arrowok="t"/>
            </v:shape>
            <v:shape style="position:absolute;left:2840;top:4185;width:4629;height:0" coordorigin="2840,4185" coordsize="4629,0" path="m2840,4185l7470,4185e" filled="f" stroked="t" strokeweight="0.580226pt" strokecolor="#000000">
              <v:path arrowok="t"/>
            </v:shape>
            <v:shape style="position:absolute;left:2845;top:3873;width:0;height:317" coordorigin="2845,3873" coordsize="0,317" path="m2845,4190l2845,3873e" filled="f" stroked="t" strokeweight="0.580226pt" strokecolor="#000000">
              <v:path arrowok="t"/>
            </v:shape>
            <v:shape style="position:absolute;left:7465;top:3873;width:0;height:317" coordorigin="7465,3873" coordsize="0,317" path="m7465,4190l7465,3873e" filled="f" stroked="t" strokeweight="0.580226pt" strokecolor="#000000">
              <v:path arrowok="t"/>
            </v:shape>
            <v:shape style="position:absolute;left:7470;top:4185;width:3525;height:0" coordorigin="7470,4185" coordsize="3525,0" path="m7470,4185l10994,4185e" filled="f" stroked="t" strokeweight="0.580226pt" strokecolor="#000000">
              <v:path arrowok="t"/>
            </v:shape>
            <v:shape style="position:absolute;left:10990;top:3873;width:0;height:317" coordorigin="10990,3873" coordsize="0,317" path="m10990,4190l10990,3873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301.673pt;width:397.727pt;height:33.7158pt;mso-position-horizontal-relative:page;mso-position-vertical-relative:paragraph;z-index:-10256" coordorigin="3046,-6033" coordsize="7955,674">
            <v:shape style="position:absolute;left:3051;top:-6023;width:7136;height:0" coordorigin="3051,-6023" coordsize="7136,0" path="m3051,-6023l10188,-6023e" filled="f" stroked="t" strokeweight="0.580226pt" strokecolor="#000000">
              <v:path arrowok="t"/>
            </v:shape>
            <v:shape style="position:absolute;left:3051;top:-5687;width:7136;height:0" coordorigin="3051,-5687" coordsize="7136,0" path="m3051,-5687l10188,-5687e" filled="f" stroked="t" strokeweight="0.580226pt" strokecolor="#000000">
              <v:path arrowok="t"/>
            </v:shape>
            <v:shape style="position:absolute;left:3056;top:-6028;width:0;height:346" coordorigin="3056,-6028" coordsize="0,346" path="m3056,-5682l3056,-6028e" filled="f" stroked="t" strokeweight="0.580226pt" strokecolor="#000000">
              <v:path arrowok="t"/>
            </v:shape>
            <v:shape style="position:absolute;left:10183;top:-6028;width:0;height:346" coordorigin="10183,-6028" coordsize="0,346" path="m10183,-5682l10183,-6028e" filled="f" stroked="t" strokeweight="0.580226pt" strokecolor="#000000">
              <v:path arrowok="t"/>
            </v:shape>
            <v:shape style="position:absolute;left:10188;top:-6023;width:807;height:0" coordorigin="10188,-6023" coordsize="807,0" path="m10188,-6023l10994,-6023e" filled="f" stroked="t" strokeweight="0.580226pt" strokecolor="#000000">
              <v:path arrowok="t"/>
            </v:shape>
            <v:shape style="position:absolute;left:10188;top:-5687;width:807;height:0" coordorigin="10188,-5687" coordsize="807,0" path="m10188,-5687l10994,-5687e" filled="f" stroked="t" strokeweight="0.580226pt" strokecolor="#000000">
              <v:path arrowok="t"/>
            </v:shape>
            <v:shape style="position:absolute;left:10990;top:-6028;width:0;height:346" coordorigin="10990,-6028" coordsize="0,346" path="m10990,-5682l10990,-6028e" filled="f" stroked="t" strokeweight="0.580226pt" strokecolor="#000000">
              <v:path arrowok="t"/>
            </v:shape>
            <v:shape style="position:absolute;left:3051;top:-5370;width:7136;height:0" coordorigin="3051,-5370" coordsize="7136,0" path="m3051,-5370l10188,-5370e" filled="f" stroked="t" strokeweight="0.580226pt" strokecolor="#000000">
              <v:path arrowok="t"/>
            </v:shape>
            <v:shape style="position:absolute;left:10183;top:-5682;width:0;height:317" coordorigin="10183,-5682" coordsize="0,317" path="m10183,-5365l10183,-5682e" filled="f" stroked="t" strokeweight="0.580226pt" strokecolor="#000000">
              <v:path arrowok="t"/>
            </v:shape>
            <v:shape style="position:absolute;left:10188;top:-5370;width:807;height:0" coordorigin="10188,-5370" coordsize="807,0" path="m10188,-5370l10994,-5370e" filled="f" stroked="t" strokeweight="0.580226pt" strokecolor="#000000">
              <v:path arrowok="t"/>
            </v:shape>
            <v:shape style="position:absolute;left:10192;top:-5682;width:0;height:317" coordorigin="10192,-5682" coordsize="0,317" path="m10192,-5365l10192,-5682e" filled="f" stroked="t" strokeweight="0.580226pt" strokecolor="#000000">
              <v:path arrowok="t"/>
            </v:shape>
            <v:shape style="position:absolute;left:10990;top:-5682;width:0;height:317" coordorigin="10990,-5682" coordsize="0,317" path="m10990,-5365l10990,-5682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2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616" w:right="161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3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4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96" w:right="4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6" w:hRule="exact"/>
        </w:trPr>
        <w:tc>
          <w:tcPr>
            <w:tcW w:w="164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1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2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980" w:type="dxa"/>
            <w:gridSpan w:val="10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1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36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87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154" w:right="215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51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1" w:right="40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4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"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4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" w:right="-30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 w:right="-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97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354.701pt;width:397.727pt;height:33.7158pt;mso-position-horizontal-relative:page;mso-position-vertical-relative:page;z-index:-10255" coordorigin="3046,7094" coordsize="7955,674">
            <v:shape style="position:absolute;left:3051;top:7105;width:7107;height:0" coordorigin="3051,7105" coordsize="7107,0" path="m3051,7105l10159,7105e" filled="f" stroked="t" strokeweight="0.580226pt" strokecolor="#000000">
              <v:path arrowok="t"/>
            </v:shape>
            <v:shape style="position:absolute;left:3051;top:7441;width:7107;height:0" coordorigin="3051,7441" coordsize="7107,0" path="m3051,7441l10159,7441e" filled="f" stroked="t" strokeweight="0.580226pt" strokecolor="#000000">
              <v:path arrowok="t"/>
            </v:shape>
            <v:shape style="position:absolute;left:3056;top:7100;width:0;height:346" coordorigin="3056,7100" coordsize="0,346" path="m3056,7446l3056,7100e" filled="f" stroked="t" strokeweight="0.580226pt" strokecolor="#000000">
              <v:path arrowok="t"/>
            </v:shape>
            <v:shape style="position:absolute;left:10154;top:7100;width:0;height:346" coordorigin="10154,7100" coordsize="0,346" path="m10154,7446l10154,7100e" filled="f" stroked="t" strokeweight="0.580226pt" strokecolor="#000000">
              <v:path arrowok="t"/>
            </v:shape>
            <v:shape style="position:absolute;left:10159;top:7105;width:836;height:0" coordorigin="10159,7105" coordsize="836,0" path="m10159,7105l10994,7105e" filled="f" stroked="t" strokeweight="0.580226pt" strokecolor="#000000">
              <v:path arrowok="t"/>
            </v:shape>
            <v:shape style="position:absolute;left:10159;top:7441;width:836;height:0" coordorigin="10159,7441" coordsize="836,0" path="m10159,7441l10994,7441e" filled="f" stroked="t" strokeweight="0.580226pt" strokecolor="#000000">
              <v:path arrowok="t"/>
            </v:shape>
            <v:shape style="position:absolute;left:10990;top:7100;width:0;height:346" coordorigin="10990,7100" coordsize="0,346" path="m10990,7446l10990,7100e" filled="f" stroked="t" strokeweight="0.580226pt" strokecolor="#000000">
              <v:path arrowok="t"/>
            </v:shape>
            <v:shape style="position:absolute;left:3051;top:7758;width:7107;height:0" coordorigin="3051,7758" coordsize="7107,0" path="m3051,7758l10159,7758e" filled="f" stroked="t" strokeweight="0.580226pt" strokecolor="#000000">
              <v:path arrowok="t"/>
            </v:shape>
            <v:shape style="position:absolute;left:10154;top:7446;width:0;height:317" coordorigin="10154,7446" coordsize="0,317" path="m10154,7763l10154,7446e" filled="f" stroked="t" strokeweight="0.580226pt" strokecolor="#000000">
              <v:path arrowok="t"/>
            </v:shape>
            <v:shape style="position:absolute;left:10159;top:7758;width:836;height:0" coordorigin="10159,7758" coordsize="836,0" path="m10159,7758l10994,7758e" filled="f" stroked="t" strokeweight="0.580226pt" strokecolor="#000000">
              <v:path arrowok="t"/>
            </v:shape>
            <v:shape style="position:absolute;left:10164;top:7446;width:0;height:317" coordorigin="10164,7446" coordsize="0,317" path="m10164,7763l10164,7446e" filled="f" stroked="t" strokeweight="0.580226pt" strokecolor="#000000">
              <v:path arrowok="t"/>
            </v:shape>
            <v:shape style="position:absolute;left:10990;top:7446;width:0;height:317" coordorigin="10990,7446" coordsize="0,317" path="m10990,7763l10990,7446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154" w:right="215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1" w:right="40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1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68" w:right="2490" w:hanging="240"/>
            </w:pP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tt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154" w:right="215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1" w:right="40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â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€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“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3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3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7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3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0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154" w:right="215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3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1" w:right="40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-8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05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0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9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989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                                       </w:t>
            </w:r>
            <w:r>
              <w:rPr>
                <w:rFonts w:cs="Times New Roman" w:hAnsi="Times New Roman" w:eastAsia="Times New Roman" w:ascii="Times New Roman"/>
                <w:spacing w:val="36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8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308" w:right="23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5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29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58" w:right="3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2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9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30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-375.658pt;width:397.727pt;height:33.7158pt;mso-position-horizontal-relative:page;mso-position-vertical-relative:paragraph;z-index:-10254" coordorigin="3046,-7513" coordsize="7955,674">
            <v:shape style="position:absolute;left:3051;top:-7503;width:6934;height:0" coordorigin="3051,-7503" coordsize="6934,0" path="m3051,-7503l9986,-7503e" filled="f" stroked="t" strokeweight="0.580226pt" strokecolor="#000000">
              <v:path arrowok="t"/>
            </v:shape>
            <v:shape style="position:absolute;left:3051;top:-7166;width:6934;height:0" coordorigin="3051,-7166" coordsize="6934,0" path="m3051,-7166l9986,-7166e" filled="f" stroked="t" strokeweight="0.580226pt" strokecolor="#000000">
              <v:path arrowok="t"/>
            </v:shape>
            <v:shape style="position:absolute;left:3056;top:-7507;width:0;height:346" coordorigin="3056,-7507" coordsize="0,346" path="m3056,-7162l3056,-7507e" filled="f" stroked="t" strokeweight="0.580226pt" strokecolor="#000000">
              <v:path arrowok="t"/>
            </v:shape>
            <v:shape style="position:absolute;left:9981;top:-7507;width:0;height:346" coordorigin="9981,-7507" coordsize="0,346" path="m9981,-7162l9981,-7507e" filled="f" stroked="t" strokeweight="0.580226pt" strokecolor="#000000">
              <v:path arrowok="t"/>
            </v:shape>
            <v:shape style="position:absolute;left:9986;top:-7503;width:1008;height:0" coordorigin="9986,-7503" coordsize="1008,0" path="m9986,-7503l10994,-7503e" filled="f" stroked="t" strokeweight="0.580226pt" strokecolor="#000000">
              <v:path arrowok="t"/>
            </v:shape>
            <v:shape style="position:absolute;left:9986;top:-7166;width:1008;height:0" coordorigin="9986,-7166" coordsize="1008,0" path="m9986,-7166l10994,-7166e" filled="f" stroked="t" strokeweight="0.580226pt" strokecolor="#000000">
              <v:path arrowok="t"/>
            </v:shape>
            <v:shape style="position:absolute;left:10990;top:-7507;width:0;height:346" coordorigin="10990,-7507" coordsize="0,346" path="m10990,-7162l10990,-7507e" filled="f" stroked="t" strokeweight="0.580226pt" strokecolor="#000000">
              <v:path arrowok="t"/>
            </v:shape>
            <v:shape style="position:absolute;left:3051;top:-6849;width:6934;height:0" coordorigin="3051,-6849" coordsize="6934,0" path="m3051,-6849l9986,-6849e" filled="f" stroked="t" strokeweight="0.580226pt" strokecolor="#000000">
              <v:path arrowok="t"/>
            </v:shape>
            <v:shape style="position:absolute;left:9981;top:-7162;width:0;height:317" coordorigin="9981,-7162" coordsize="0,317" path="m9981,-6845l9981,-7162e" filled="f" stroked="t" strokeweight="0.580226pt" strokecolor="#000000">
              <v:path arrowok="t"/>
            </v:shape>
            <v:shape style="position:absolute;left:9986;top:-6849;width:1008;height:0" coordorigin="9986,-6849" coordsize="1008,0" path="m9986,-6849l10994,-6849e" filled="f" stroked="t" strokeweight="0.580226pt" strokecolor="#000000">
              <v:path arrowok="t"/>
            </v:shape>
            <v:shape style="position:absolute;left:9991;top:-7162;width:0;height:317" coordorigin="9991,-7162" coordsize="0,317" path="m9991,-6845l9991,-7162e" filled="f" stroked="t" strokeweight="0.580226pt" strokecolor="#000000">
              <v:path arrowok="t"/>
            </v:shape>
            <v:shape style="position:absolute;left:10990;top:-7162;width:0;height:317" coordorigin="10990,-7162" coordsize="0,317" path="m10990,-6845l10990,-7162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8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308" w:right="23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58" w:right="3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 w:right="-2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-3" w:right="24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2"/>
              <w:ind w:left="238" w:right="257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 w:right="-2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 w:right="-2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 w:right="-2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jili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&lt;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 w:right="-2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9047" w:type="dxa"/>
            <w:gridSpan w:val="1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6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46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309" w:right="13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0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93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8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20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8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9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6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550" w:right="54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89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8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8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8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8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58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58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9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672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1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9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3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6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8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317" w:right="23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29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58" w:right="3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07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0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0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0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0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0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0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307.639pt;width:397.727pt;height:33.7158pt;mso-position-horizontal-relative:page;mso-position-vertical-relative:page;z-index:-10253" coordorigin="3046,6153" coordsize="7955,674">
            <v:shape style="position:absolute;left:3051;top:6163;width:6723;height:0" coordorigin="3051,6163" coordsize="6723,0" path="m3051,6163l9775,6163e" filled="f" stroked="t" strokeweight="0.580226pt" strokecolor="#000000">
              <v:path arrowok="t"/>
            </v:shape>
            <v:shape style="position:absolute;left:3051;top:6500;width:6723;height:0" coordorigin="3051,6500" coordsize="6723,0" path="m3051,6500l9775,6500e" filled="f" stroked="t" strokeweight="0.580226pt" strokecolor="#000000">
              <v:path arrowok="t"/>
            </v:shape>
            <v:shape style="position:absolute;left:3056;top:6159;width:0;height:346" coordorigin="3056,6159" coordsize="0,346" path="m3056,6504l3056,6159e" filled="f" stroked="t" strokeweight="0.580226pt" strokecolor="#000000">
              <v:path arrowok="t"/>
            </v:shape>
            <v:shape style="position:absolute;left:9770;top:6159;width:0;height:346" coordorigin="9770,6159" coordsize="0,346" path="m9770,6504l9770,6159e" filled="f" stroked="t" strokeweight="0.580226pt" strokecolor="#000000">
              <v:path arrowok="t"/>
            </v:shape>
            <v:shape style="position:absolute;left:9775;top:6163;width:1220;height:0" coordorigin="9775,6163" coordsize="1220,0" path="m9775,6163l10994,6163e" filled="f" stroked="t" strokeweight="0.580226pt" strokecolor="#000000">
              <v:path arrowok="t"/>
            </v:shape>
            <v:shape style="position:absolute;left:9775;top:6500;width:1220;height:0" coordorigin="9775,6500" coordsize="1220,0" path="m9775,6500l10994,6500e" filled="f" stroked="t" strokeweight="0.580226pt" strokecolor="#000000">
              <v:path arrowok="t"/>
            </v:shape>
            <v:shape style="position:absolute;left:10990;top:6159;width:0;height:346" coordorigin="10990,6159" coordsize="0,346" path="m10990,6504l10990,6159e" filled="f" stroked="t" strokeweight="0.580226pt" strokecolor="#000000">
              <v:path arrowok="t"/>
            </v:shape>
            <v:shape style="position:absolute;left:3051;top:6816;width:6723;height:0" coordorigin="3051,6816" coordsize="6723,0" path="m3051,6816l9775,6816e" filled="f" stroked="t" strokeweight="0.580226pt" strokecolor="#000000">
              <v:path arrowok="t"/>
            </v:shape>
            <v:shape style="position:absolute;left:9770;top:6504;width:0;height:317" coordorigin="9770,6504" coordsize="0,317" path="m9770,6821l9770,6504e" filled="f" stroked="t" strokeweight="0.580226pt" strokecolor="#000000">
              <v:path arrowok="t"/>
            </v:shape>
            <v:shape style="position:absolute;left:9775;top:6816;width:1220;height:0" coordorigin="9775,6816" coordsize="1220,0" path="m9775,6816l10994,6816e" filled="f" stroked="t" strokeweight="0.580226pt" strokecolor="#000000">
              <v:path arrowok="t"/>
            </v:shape>
            <v:shape style="position:absolute;left:9779;top:6504;width:0;height:317" coordorigin="9779,6504" coordsize="0,317" path="m9779,6821l9779,6504e" filled="f" stroked="t" strokeweight="0.580226pt" strokecolor="#000000">
              <v:path arrowok="t"/>
            </v:shape>
            <v:shape style="position:absolute;left:10990;top:6504;width:0;height:317" coordorigin="10990,6504" coordsize="0,317" path="m10990,6821l10990,6504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203.647pt;width:397.727pt;height:33.7158pt;mso-position-horizontal-relative:page;mso-position-vertical-relative:paragraph;z-index:-10252" coordorigin="3046,-4073" coordsize="7955,674">
            <v:shape style="position:absolute;left:3051;top:-4062;width:7031;height:0" coordorigin="3051,-4062" coordsize="7031,0" path="m3051,-4062l10082,-4062e" filled="f" stroked="t" strokeweight="0.580226pt" strokecolor="#000000">
              <v:path arrowok="t"/>
            </v:shape>
            <v:shape style="position:absolute;left:3051;top:-3726;width:7031;height:0" coordorigin="3051,-3726" coordsize="7031,0" path="m3051,-3726l10082,-3726e" filled="f" stroked="t" strokeweight="0.580226pt" strokecolor="#000000">
              <v:path arrowok="t"/>
            </v:shape>
            <v:shape style="position:absolute;left:3056;top:-4067;width:0;height:346" coordorigin="3056,-4067" coordsize="0,346" path="m3056,-3721l3056,-4067e" filled="f" stroked="t" strokeweight="0.580226pt" strokecolor="#000000">
              <v:path arrowok="t"/>
            </v:shape>
            <v:shape style="position:absolute;left:10077;top:-4067;width:0;height:346" coordorigin="10077,-4067" coordsize="0,346" path="m10077,-3721l10077,-4067e" filled="f" stroked="t" strokeweight="0.580226pt" strokecolor="#000000">
              <v:path arrowok="t"/>
            </v:shape>
            <v:shape style="position:absolute;left:10082;top:-4062;width:912;height:0" coordorigin="10082,-4062" coordsize="912,0" path="m10082,-4062l10994,-4062e" filled="f" stroked="t" strokeweight="0.580226pt" strokecolor="#000000">
              <v:path arrowok="t"/>
            </v:shape>
            <v:shape style="position:absolute;left:10082;top:-3726;width:912;height:0" coordorigin="10082,-3726" coordsize="912,0" path="m10082,-3726l10994,-3726e" filled="f" stroked="t" strokeweight="0.580226pt" strokecolor="#000000">
              <v:path arrowok="t"/>
            </v:shape>
            <v:shape style="position:absolute;left:10990;top:-4067;width:0;height:346" coordorigin="10990,-4067" coordsize="0,346" path="m10990,-3721l10990,-4067e" filled="f" stroked="t" strokeweight="0.580226pt" strokecolor="#000000">
              <v:path arrowok="t"/>
            </v:shape>
            <v:shape style="position:absolute;left:3051;top:-3409;width:7031;height:0" coordorigin="3051,-3409" coordsize="7031,0" path="m3051,-3409l10082,-3409e" filled="f" stroked="t" strokeweight="0.580226pt" strokecolor="#000000">
              <v:path arrowok="t"/>
            </v:shape>
            <v:shape style="position:absolute;left:10077;top:-3721;width:0;height:317" coordorigin="10077,-3721" coordsize="0,317" path="m10077,-3404l10077,-3721e" filled="f" stroked="t" strokeweight="0.580226pt" strokecolor="#000000">
              <v:path arrowok="t"/>
            </v:shape>
            <v:shape style="position:absolute;left:10082;top:-3409;width:912;height:0" coordorigin="10082,-3409" coordsize="912,0" path="m10082,-3409l10994,-3409e" filled="f" stroked="t" strokeweight="0.580226pt" strokecolor="#000000">
              <v:path arrowok="t"/>
            </v:shape>
            <v:shape style="position:absolute;left:10087;top:-3721;width:0;height:317" coordorigin="10087,-3721" coordsize="0,317" path="m10087,-3404l10087,-3721e" filled="f" stroked="t" strokeweight="0.580226pt" strokecolor="#000000">
              <v:path arrowok="t"/>
            </v:shape>
            <v:shape style="position:absolute;left:10990;top:-3721;width:0;height:317" coordorigin="10990,-3721" coordsize="0,317" path="m10990,-3404l10990,-3721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317" w:right="23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0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58" w:right="3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730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2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-2" w:right="2672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9076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989" w:hRule="exact"/>
        </w:trPr>
        <w:tc>
          <w:tcPr>
            <w:tcW w:w="101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auto" w:line="315"/>
              <w:ind w:left="2236" w:right="7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43" w:right="204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8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66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8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6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213.034pt;width:397.727pt;height:44.2808pt;mso-position-horizontal-relative:page;mso-position-vertical-relative:page;z-index:-10251" coordorigin="3046,4261" coordsize="7955,886">
            <v:shape style="position:absolute;left:3051;top:4271;width:7194;height:0" coordorigin="3051,4271" coordsize="7194,0" path="m3051,4271l10245,4271e" filled="f" stroked="t" strokeweight="0.580226pt" strokecolor="#000000">
              <v:path arrowok="t"/>
            </v:shape>
            <v:shape style="position:absolute;left:3051;top:4607;width:7194;height:0" coordorigin="3051,4607" coordsize="7194,0" path="m3051,4607l10245,4607e" filled="f" stroked="t" strokeweight="0.580226pt" strokecolor="#000000">
              <v:path arrowok="t"/>
            </v:shape>
            <v:shape style="position:absolute;left:3056;top:4266;width:0;height:346" coordorigin="3056,4266" coordsize="0,346" path="m3056,4612l3056,4266e" filled="f" stroked="t" strokeweight="0.580226pt" strokecolor="#000000">
              <v:path arrowok="t"/>
            </v:shape>
            <v:shape style="position:absolute;left:10240;top:4266;width:0;height:346" coordorigin="10240,4266" coordsize="0,346" path="m10240,4612l10240,4266e" filled="f" stroked="t" strokeweight="0.580226pt" strokecolor="#000000">
              <v:path arrowok="t"/>
            </v:shape>
            <v:shape style="position:absolute;left:10245;top:4271;width:749;height:0" coordorigin="10245,4271" coordsize="749,0" path="m10245,4271l10994,4271e" filled="f" stroked="t" strokeweight="0.580226pt" strokecolor="#000000">
              <v:path arrowok="t"/>
            </v:shape>
            <v:shape style="position:absolute;left:10245;top:4607;width:749;height:0" coordorigin="10245,4607" coordsize="749,0" path="m10245,4607l10994,4607e" filled="f" stroked="t" strokeweight="0.580226pt" strokecolor="#000000">
              <v:path arrowok="t"/>
            </v:shape>
            <v:shape style="position:absolute;left:10990;top:4266;width:0;height:346" coordorigin="10990,4266" coordsize="0,346" path="m10990,4612l10990,4266e" filled="f" stroked="t" strokeweight="0.580226pt" strokecolor="#000000">
              <v:path arrowok="t"/>
            </v:shape>
            <v:shape style="position:absolute;left:3051;top:5136;width:7194;height:0" coordorigin="3051,5136" coordsize="7194,0" path="m3051,5136l10245,5136e" filled="f" stroked="t" strokeweight="0.580226pt" strokecolor="#000000">
              <v:path arrowok="t"/>
            </v:shape>
            <v:shape style="position:absolute;left:10240;top:4612;width:0;height:528" coordorigin="10240,4612" coordsize="0,528" path="m10240,5140l10240,4612e" filled="f" stroked="t" strokeweight="0.580226pt" strokecolor="#000000">
              <v:path arrowok="t"/>
            </v:shape>
            <v:shape style="position:absolute;left:10245;top:5136;width:749;height:0" coordorigin="10245,5136" coordsize="749,0" path="m10245,5136l10994,5136e" filled="f" stroked="t" strokeweight="0.580226pt" strokecolor="#000000">
              <v:path arrowok="t"/>
            </v:shape>
            <v:shape style="position:absolute;left:10250;top:4612;width:0;height:528" coordorigin="10250,4612" coordsize="0,528" path="m10250,5140l10250,4612e" filled="f" stroked="t" strokeweight="0.580226pt" strokecolor="#000000">
              <v:path arrowok="t"/>
            </v:shape>
            <v:shape style="position:absolute;left:10990;top:4612;width:0;height:528" coordorigin="10990,4612" coordsize="0,528" path="m10990,5140l10990,4612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43" w:right="204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6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6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1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3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05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0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2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43" w:right="204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68" w:hRule="exact"/>
        </w:trPr>
        <w:tc>
          <w:tcPr>
            <w:tcW w:w="14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1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05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97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96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9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43" w:right="204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8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740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96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980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8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8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255" w:right="22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5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8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5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5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7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-361.161pt;width:397.727pt;height:33.7158pt;mso-position-horizontal-relative:page;mso-position-vertical-relative:paragraph;z-index:-10250" coordorigin="3046,-7223" coordsize="7955,674">
            <v:shape style="position:absolute;left:3051;top:-7213;width:6723;height:0" coordorigin="3051,-7213" coordsize="6723,0" path="m3051,-7213l9775,-7213e" filled="f" stroked="t" strokeweight="0.580226pt" strokecolor="#000000">
              <v:path arrowok="t"/>
            </v:shape>
            <v:shape style="position:absolute;left:3051;top:-6876;width:6723;height:0" coordorigin="3051,-6876" coordsize="6723,0" path="m3051,-6876l9775,-6876e" filled="f" stroked="t" strokeweight="0.580226pt" strokecolor="#000000">
              <v:path arrowok="t"/>
            </v:shape>
            <v:shape style="position:absolute;left:3056;top:-7217;width:0;height:346" coordorigin="3056,-7217" coordsize="0,346" path="m3056,-6872l3056,-7217e" filled="f" stroked="t" strokeweight="0.580226pt" strokecolor="#000000">
              <v:path arrowok="t"/>
            </v:shape>
            <v:shape style="position:absolute;left:9770;top:-7217;width:0;height:346" coordorigin="9770,-7217" coordsize="0,346" path="m9770,-6872l9770,-7217e" filled="f" stroked="t" strokeweight="0.580226pt" strokecolor="#000000">
              <v:path arrowok="t"/>
            </v:shape>
            <v:shape style="position:absolute;left:9775;top:-7213;width:1220;height:0" coordorigin="9775,-7213" coordsize="1220,0" path="m9775,-7213l10994,-7213e" filled="f" stroked="t" strokeweight="0.580226pt" strokecolor="#000000">
              <v:path arrowok="t"/>
            </v:shape>
            <v:shape style="position:absolute;left:9775;top:-6876;width:1220;height:0" coordorigin="9775,-6876" coordsize="1220,0" path="m9775,-6876l10994,-6876e" filled="f" stroked="t" strokeweight="0.580226pt" strokecolor="#000000">
              <v:path arrowok="t"/>
            </v:shape>
            <v:shape style="position:absolute;left:10990;top:-7217;width:0;height:346" coordorigin="10990,-7217" coordsize="0,346" path="m10990,-6872l10990,-7217e" filled="f" stroked="t" strokeweight="0.580226pt" strokecolor="#000000">
              <v:path arrowok="t"/>
            </v:shape>
            <v:shape style="position:absolute;left:3051;top:-6560;width:6723;height:0" coordorigin="3051,-6560" coordsize="6723,0" path="m3051,-6560l9775,-6560e" filled="f" stroked="t" strokeweight="0.580226pt" strokecolor="#000000">
              <v:path arrowok="t"/>
            </v:shape>
            <v:shape style="position:absolute;left:9770;top:-6872;width:0;height:317" coordorigin="9770,-6872" coordsize="0,317" path="m9770,-6555l9770,-6872e" filled="f" stroked="t" strokeweight="0.580226pt" strokecolor="#000000">
              <v:path arrowok="t"/>
            </v:shape>
            <v:shape style="position:absolute;left:9775;top:-6560;width:1220;height:0" coordorigin="9775,-6560" coordsize="1220,0" path="m9775,-6560l10994,-6560e" filled="f" stroked="t" strokeweight="0.580226pt" strokecolor="#000000">
              <v:path arrowok="t"/>
            </v:shape>
            <v:shape style="position:absolute;left:9779;top:-6872;width:0;height:317" coordorigin="9779,-6872" coordsize="0,317" path="m9779,-6555l9779,-6872e" filled="f" stroked="t" strokeweight="0.580226pt" strokecolor="#000000">
              <v:path arrowok="t"/>
            </v:shape>
            <v:shape style="position:absolute;left:10990;top:-6872;width:0;height:317" coordorigin="10990,-6872" coordsize="0,317" path="m10990,-6555l10990,-6872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7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255" w:right="22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71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970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385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8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6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70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7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46" w:hRule="exact"/>
        </w:trPr>
        <w:tc>
          <w:tcPr>
            <w:tcW w:w="4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1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1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0189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9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