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Segoe UI" w:hAnsi="Segoe UI" w:eastAsia="Segoe UI" w:ascii="Segoe UI"/>
          <w:sz w:val="19"/>
          <w:szCs w:val="19"/>
        </w:rPr>
        <w:jc w:val="left"/>
        <w:spacing w:before="63"/>
        <w:ind w:left="1767"/>
      </w:pP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RENCANA</w:t>
      </w:r>
      <w:r>
        <w:rPr>
          <w:rFonts w:cs="Segoe UI" w:hAnsi="Segoe UI" w:eastAsia="Segoe UI" w:ascii="Segoe UI"/>
          <w:b/>
          <w:spacing w:val="38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KE</w:t>
      </w:r>
      <w:r>
        <w:rPr>
          <w:rFonts w:cs="Segoe UI" w:hAnsi="Segoe UI" w:eastAsia="Segoe UI" w:ascii="Segoe UI"/>
          <w:b/>
          <w:spacing w:val="5"/>
          <w:w w:val="100"/>
          <w:sz w:val="19"/>
          <w:szCs w:val="19"/>
        </w:rPr>
        <w:t>R</w:t>
      </w:r>
      <w:r>
        <w:rPr>
          <w:rFonts w:cs="Segoe UI" w:hAnsi="Segoe UI" w:eastAsia="Segoe UI" w:ascii="Segoe UI"/>
          <w:b/>
          <w:spacing w:val="-6"/>
          <w:w w:val="100"/>
          <w:sz w:val="19"/>
          <w:szCs w:val="19"/>
        </w:rPr>
        <w:t>J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2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-3"/>
          <w:w w:val="100"/>
          <w:sz w:val="19"/>
          <w:szCs w:val="19"/>
        </w:rPr>
        <w:t>D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AN</w:t>
      </w:r>
      <w:r>
        <w:rPr>
          <w:rFonts w:cs="Segoe UI" w:hAnsi="Segoe UI" w:eastAsia="Segoe UI" w:ascii="Segoe UI"/>
          <w:b/>
          <w:spacing w:val="19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4"/>
          <w:sz w:val="19"/>
          <w:szCs w:val="19"/>
        </w:rPr>
        <w:t>ANGGARAN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</w:r>
    </w:p>
    <w:p>
      <w:pPr>
        <w:rPr>
          <w:rFonts w:cs="Segoe UI" w:hAnsi="Segoe UI" w:eastAsia="Segoe UI" w:ascii="Segoe UI"/>
          <w:sz w:val="19"/>
          <w:szCs w:val="19"/>
        </w:rPr>
        <w:jc w:val="left"/>
        <w:spacing w:lineRule="exact" w:line="260"/>
        <w:ind w:left="1654"/>
      </w:pP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S</w:t>
      </w:r>
      <w:r>
        <w:rPr>
          <w:rFonts w:cs="Segoe UI" w:hAnsi="Segoe UI" w:eastAsia="Segoe UI" w:ascii="Segoe UI"/>
          <w:b/>
          <w:spacing w:val="-14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T</w:t>
      </w:r>
      <w:r>
        <w:rPr>
          <w:rFonts w:cs="Segoe UI" w:hAnsi="Segoe UI" w:eastAsia="Segoe UI" w:ascii="Segoe UI"/>
          <w:b/>
          <w:spacing w:val="-4"/>
          <w:w w:val="100"/>
          <w:sz w:val="19"/>
          <w:szCs w:val="19"/>
        </w:rPr>
        <w:t>U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AN</w:t>
      </w:r>
      <w:r>
        <w:rPr>
          <w:rFonts w:cs="Segoe UI" w:hAnsi="Segoe UI" w:eastAsia="Segoe UI" w:ascii="Segoe UI"/>
          <w:b/>
          <w:spacing w:val="33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KE</w:t>
      </w:r>
      <w:r>
        <w:rPr>
          <w:rFonts w:cs="Segoe UI" w:hAnsi="Segoe UI" w:eastAsia="Segoe UI" w:ascii="Segoe UI"/>
          <w:b/>
          <w:spacing w:val="5"/>
          <w:w w:val="100"/>
          <w:sz w:val="19"/>
          <w:szCs w:val="19"/>
        </w:rPr>
        <w:t>R</w:t>
      </w:r>
      <w:r>
        <w:rPr>
          <w:rFonts w:cs="Segoe UI" w:hAnsi="Segoe UI" w:eastAsia="Segoe UI" w:ascii="Segoe UI"/>
          <w:b/>
          <w:spacing w:val="-6"/>
          <w:w w:val="100"/>
          <w:sz w:val="19"/>
          <w:szCs w:val="19"/>
        </w:rPr>
        <w:t>J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2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PERANGK</w:t>
      </w:r>
      <w:r>
        <w:rPr>
          <w:rFonts w:cs="Segoe UI" w:hAnsi="Segoe UI" w:eastAsia="Segoe UI" w:ascii="Segoe UI"/>
          <w:b/>
          <w:spacing w:val="-14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T</w:t>
      </w:r>
      <w:r>
        <w:rPr>
          <w:rFonts w:cs="Segoe UI" w:hAnsi="Segoe UI" w:eastAsia="Segoe UI" w:ascii="Segoe UI"/>
          <w:b/>
          <w:spacing w:val="47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-3"/>
          <w:w w:val="100"/>
          <w:sz w:val="19"/>
          <w:szCs w:val="19"/>
        </w:rPr>
        <w:t>D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AERAH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                                                         </w:t>
      </w:r>
      <w:r>
        <w:rPr>
          <w:rFonts w:cs="Segoe UI" w:hAnsi="Segoe UI" w:eastAsia="Segoe UI" w:ascii="Segoe UI"/>
          <w:b/>
          <w:spacing w:val="29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4"/>
          <w:position w:val="5"/>
          <w:sz w:val="19"/>
          <w:szCs w:val="19"/>
        </w:rPr>
        <w:t>Fo</w:t>
      </w:r>
      <w:r>
        <w:rPr>
          <w:rFonts w:cs="Segoe UI" w:hAnsi="Segoe UI" w:eastAsia="Segoe UI" w:ascii="Segoe UI"/>
          <w:b/>
          <w:spacing w:val="1"/>
          <w:w w:val="104"/>
          <w:position w:val="5"/>
          <w:sz w:val="19"/>
          <w:szCs w:val="19"/>
        </w:rPr>
        <w:t>r</w:t>
      </w:r>
      <w:r>
        <w:rPr>
          <w:rFonts w:cs="Segoe UI" w:hAnsi="Segoe UI" w:eastAsia="Segoe UI" w:ascii="Segoe UI"/>
          <w:b/>
          <w:spacing w:val="0"/>
          <w:w w:val="104"/>
          <w:position w:val="5"/>
          <w:sz w:val="19"/>
          <w:szCs w:val="19"/>
        </w:rPr>
        <w:t>mulir</w:t>
      </w:r>
      <w:r>
        <w:rPr>
          <w:rFonts w:cs="Segoe UI" w:hAnsi="Segoe UI" w:eastAsia="Segoe UI" w:ascii="Segoe UI"/>
          <w:spacing w:val="0"/>
          <w:w w:val="100"/>
          <w:position w:val="0"/>
          <w:sz w:val="19"/>
          <w:szCs w:val="19"/>
        </w:rPr>
      </w:r>
    </w:p>
    <w:p>
      <w:pPr>
        <w:rPr>
          <w:rFonts w:cs="Segoe UI" w:hAnsi="Segoe UI" w:eastAsia="Segoe UI" w:ascii="Segoe UI"/>
          <w:sz w:val="19"/>
          <w:szCs w:val="19"/>
        </w:rPr>
        <w:jc w:val="right"/>
        <w:spacing w:lineRule="exact" w:line="200"/>
        <w:ind w:right="576"/>
      </w:pP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RKA</w:t>
      </w:r>
      <w:r>
        <w:rPr>
          <w:rFonts w:cs="Segoe UI" w:hAnsi="Segoe UI" w:eastAsia="Segoe UI" w:ascii="Segoe UI"/>
          <w:b/>
          <w:spacing w:val="17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-</w:t>
      </w:r>
      <w:r>
        <w:rPr>
          <w:rFonts w:cs="Segoe UI" w:hAnsi="Segoe UI" w:eastAsia="Segoe UI" w:ascii="Segoe UI"/>
          <w:b/>
          <w:spacing w:val="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RINCIAN</w:t>
      </w:r>
      <w:r>
        <w:rPr>
          <w:rFonts w:cs="Segoe UI" w:hAnsi="Segoe UI" w:eastAsia="Segoe UI" w:ascii="Segoe UI"/>
          <w:b/>
          <w:spacing w:val="34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BE</w:t>
      </w:r>
      <w:r>
        <w:rPr>
          <w:rFonts w:cs="Segoe UI" w:hAnsi="Segoe UI" w:eastAsia="Segoe UI" w:ascii="Segoe UI"/>
          <w:b/>
          <w:spacing w:val="4"/>
          <w:w w:val="100"/>
          <w:sz w:val="19"/>
          <w:szCs w:val="19"/>
        </w:rPr>
        <w:t>L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AN</w:t>
      </w:r>
      <w:r>
        <w:rPr>
          <w:rFonts w:cs="Segoe UI" w:hAnsi="Segoe UI" w:eastAsia="Segoe UI" w:ascii="Segoe UI"/>
          <w:b/>
          <w:spacing w:val="-6"/>
          <w:w w:val="100"/>
          <w:sz w:val="19"/>
          <w:szCs w:val="19"/>
        </w:rPr>
        <w:t>J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3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4"/>
          <w:sz w:val="19"/>
          <w:szCs w:val="19"/>
        </w:rPr>
        <w:t>SKPD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</w:r>
    </w:p>
    <w:p>
      <w:pPr>
        <w:rPr>
          <w:rFonts w:cs="Segoe UI" w:hAnsi="Segoe UI" w:eastAsia="Segoe UI" w:ascii="Segoe UI"/>
          <w:sz w:val="19"/>
          <w:szCs w:val="19"/>
        </w:rPr>
        <w:jc w:val="left"/>
        <w:spacing w:lineRule="exact" w:line="220"/>
        <w:ind w:left="861"/>
      </w:pPr>
      <w:r>
        <w:rPr>
          <w:rFonts w:cs="Segoe UI" w:hAnsi="Segoe UI" w:eastAsia="Segoe UI" w:ascii="Segoe UI"/>
          <w:spacing w:val="-7"/>
          <w:w w:val="100"/>
          <w:sz w:val="19"/>
          <w:szCs w:val="19"/>
        </w:rPr>
        <w:t>P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emerintah</w:t>
      </w:r>
      <w:r>
        <w:rPr>
          <w:rFonts w:cs="Segoe UI" w:hAnsi="Segoe UI" w:eastAsia="Segoe UI" w:ascii="Segoe UI"/>
          <w:spacing w:val="40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Kabupaten</w:t>
      </w:r>
      <w:r>
        <w:rPr>
          <w:rFonts w:cs="Segoe UI" w:hAnsi="Segoe UI" w:eastAsia="Segoe UI" w:ascii="Segoe UI"/>
          <w:spacing w:val="38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Karanganyar</w:t>
      </w:r>
      <w:r>
        <w:rPr>
          <w:rFonts w:cs="Segoe UI" w:hAnsi="Segoe UI" w:eastAsia="Segoe UI" w:ascii="Segoe UI"/>
          <w:spacing w:val="44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-22"/>
          <w:w w:val="100"/>
          <w:sz w:val="19"/>
          <w:szCs w:val="19"/>
        </w:rPr>
        <w:t>T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ahun</w:t>
      </w:r>
      <w:r>
        <w:rPr>
          <w:rFonts w:cs="Segoe UI" w:hAnsi="Segoe UI" w:eastAsia="Segoe UI" w:ascii="Segoe UI"/>
          <w:spacing w:val="23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Anggaran</w:t>
      </w:r>
      <w:r>
        <w:rPr>
          <w:rFonts w:cs="Segoe UI" w:hAnsi="Segoe UI" w:eastAsia="Segoe UI" w:ascii="Segoe UI"/>
          <w:spacing w:val="3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0"/>
          <w:w w:val="104"/>
          <w:sz w:val="19"/>
          <w:szCs w:val="19"/>
        </w:rPr>
        <w:t>2022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</w:r>
    </w:p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auto" w:line="307"/>
        <w:ind w:left="164" w:right="5247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Urusan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emerintahan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</w:t>
      </w:r>
      <w:r>
        <w:rPr>
          <w:rFonts w:cs="Segoe UI" w:hAnsi="Segoe UI" w:eastAsia="Segoe UI" w:ascii="Segoe UI"/>
          <w:spacing w:val="6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UNSUR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PEMERIN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AHAN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UMUM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Bidang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Urusan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</w:t>
      </w:r>
      <w:r>
        <w:rPr>
          <w:rFonts w:cs="Segoe UI" w:hAnsi="Segoe UI" w:eastAsia="Segoe UI" w:ascii="Segoe UI"/>
          <w:spacing w:val="1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8.01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KES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-4"/>
          <w:w w:val="100"/>
          <w:sz w:val="17"/>
          <w:szCs w:val="17"/>
        </w:rPr>
        <w:t>U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BANGSA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4"/>
          <w:w w:val="100"/>
          <w:sz w:val="17"/>
          <w:szCs w:val="17"/>
        </w:rPr>
        <w:t>D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POLITIK</w:t>
      </w:r>
    </w:p>
    <w:p>
      <w:pPr>
        <w:rPr>
          <w:rFonts w:cs="Segoe UI" w:hAnsi="Segoe UI" w:eastAsia="Segoe UI" w:ascii="Segoe UI"/>
          <w:sz w:val="17"/>
          <w:szCs w:val="17"/>
        </w:rPr>
        <w:tabs>
          <w:tab w:pos="2200" w:val="left"/>
        </w:tabs>
        <w:jc w:val="left"/>
        <w:spacing w:before="61" w:lineRule="auto" w:line="159"/>
        <w:ind w:left="2404" w:right="872" w:hanging="2240"/>
        <w:sectPr>
          <w:pgSz w:w="12240" w:h="15840"/>
          <w:pgMar w:top="800" w:bottom="280" w:left="860" w:right="780"/>
        </w:sectPr>
      </w:pPr>
      <w:r>
        <w:rPr>
          <w:rFonts w:cs="Segoe UI" w:hAnsi="Segoe UI" w:eastAsia="Segoe UI" w:ascii="Segoe UI"/>
          <w:spacing w:val="0"/>
          <w:w w:val="100"/>
          <w:position w:val="-11"/>
          <w:sz w:val="17"/>
          <w:szCs w:val="17"/>
        </w:rPr>
        <w:t>Program</w:t>
        <w:tab/>
      </w:r>
      <w:r>
        <w:rPr>
          <w:rFonts w:cs="Segoe UI" w:hAnsi="Segoe UI" w:eastAsia="Segoe UI" w:ascii="Segoe UI"/>
          <w:spacing w:val="0"/>
          <w:w w:val="100"/>
          <w:position w:val="-11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position w:val="-11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position w:val="-1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8.01.03</w:t>
      </w:r>
      <w:r>
        <w:rPr>
          <w:rFonts w:cs="Segoe UI" w:hAnsi="Segoe UI" w:eastAsia="Segoe UI" w:ascii="Segoe UI"/>
          <w:spacing w:val="1"/>
          <w:w w:val="100"/>
          <w:position w:val="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P</w:t>
      </w:r>
      <w:r>
        <w:rPr>
          <w:rFonts w:cs="Segoe UI" w:hAnsi="Segoe UI" w:eastAsia="Segoe UI" w:ascii="Segoe UI"/>
          <w:spacing w:val="-2"/>
          <w:w w:val="100"/>
          <w:position w:val="0"/>
          <w:sz w:val="17"/>
          <w:szCs w:val="17"/>
        </w:rPr>
        <w:t>R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OGRAM</w:t>
      </w:r>
      <w:r>
        <w:rPr>
          <w:rFonts w:cs="Segoe UI" w:hAnsi="Segoe UI" w:eastAsia="Segoe UI" w:ascii="Segoe UI"/>
          <w:spacing w:val="1"/>
          <w:w w:val="100"/>
          <w:position w:val="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PENINGK</w:t>
      </w:r>
      <w:r>
        <w:rPr>
          <w:rFonts w:cs="Segoe UI" w:hAnsi="Segoe UI" w:eastAsia="Segoe UI" w:ascii="Segoe UI"/>
          <w:spacing w:val="-12"/>
          <w:w w:val="100"/>
          <w:position w:val="0"/>
          <w:sz w:val="17"/>
          <w:szCs w:val="17"/>
        </w:rPr>
        <w:t>A</w:t>
      </w:r>
      <w:r>
        <w:rPr>
          <w:rFonts w:cs="Segoe UI" w:hAnsi="Segoe UI" w:eastAsia="Segoe UI" w:ascii="Segoe UI"/>
          <w:spacing w:val="-12"/>
          <w:w w:val="100"/>
          <w:position w:val="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AN</w:t>
      </w:r>
      <w:r>
        <w:rPr>
          <w:rFonts w:cs="Segoe UI" w:hAnsi="Segoe UI" w:eastAsia="Segoe UI" w:ascii="Segoe UI"/>
          <w:spacing w:val="1"/>
          <w:w w:val="100"/>
          <w:position w:val="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PERAN</w:t>
      </w:r>
      <w:r>
        <w:rPr>
          <w:rFonts w:cs="Segoe UI" w:hAnsi="Segoe UI" w:eastAsia="Segoe UI" w:ascii="Segoe UI"/>
          <w:spacing w:val="1"/>
          <w:w w:val="100"/>
          <w:position w:val="0"/>
          <w:sz w:val="17"/>
          <w:szCs w:val="17"/>
        </w:rPr>
        <w:t> </w:t>
      </w:r>
      <w:r>
        <w:rPr>
          <w:rFonts w:cs="Segoe UI" w:hAnsi="Segoe UI" w:eastAsia="Segoe UI" w:ascii="Segoe UI"/>
          <w:spacing w:val="-12"/>
          <w:w w:val="100"/>
          <w:position w:val="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A</w:t>
      </w:r>
      <w:r>
        <w:rPr>
          <w:rFonts w:cs="Segoe UI" w:hAnsi="Segoe UI" w:eastAsia="Segoe UI" w:ascii="Segoe UI"/>
          <w:spacing w:val="-8"/>
          <w:w w:val="100"/>
          <w:position w:val="0"/>
          <w:sz w:val="17"/>
          <w:szCs w:val="17"/>
        </w:rPr>
        <w:t>R</w:t>
      </w:r>
      <w:r>
        <w:rPr>
          <w:rFonts w:cs="Segoe UI" w:hAnsi="Segoe UI" w:eastAsia="Segoe UI" w:ascii="Segoe UI"/>
          <w:spacing w:val="-12"/>
          <w:w w:val="100"/>
          <w:position w:val="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AI</w:t>
      </w:r>
      <w:r>
        <w:rPr>
          <w:rFonts w:cs="Segoe UI" w:hAnsi="Segoe UI" w:eastAsia="Segoe UI" w:ascii="Segoe UI"/>
          <w:spacing w:val="1"/>
          <w:w w:val="100"/>
          <w:position w:val="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POLITIK</w:t>
      </w:r>
      <w:r>
        <w:rPr>
          <w:rFonts w:cs="Segoe UI" w:hAnsi="Segoe UI" w:eastAsia="Segoe UI" w:ascii="Segoe UI"/>
          <w:spacing w:val="1"/>
          <w:w w:val="100"/>
          <w:position w:val="0"/>
          <w:sz w:val="17"/>
          <w:szCs w:val="17"/>
        </w:rPr>
        <w:t> </w:t>
      </w:r>
      <w:r>
        <w:rPr>
          <w:rFonts w:cs="Segoe UI" w:hAnsi="Segoe UI" w:eastAsia="Segoe UI" w:ascii="Segoe UI"/>
          <w:spacing w:val="-4"/>
          <w:w w:val="100"/>
          <w:position w:val="0"/>
          <w:sz w:val="17"/>
          <w:szCs w:val="17"/>
        </w:rPr>
        <w:t>D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AN</w:t>
      </w:r>
      <w:r>
        <w:rPr>
          <w:rFonts w:cs="Segoe UI" w:hAnsi="Segoe UI" w:eastAsia="Segoe UI" w:ascii="Segoe UI"/>
          <w:spacing w:val="1"/>
          <w:w w:val="100"/>
          <w:position w:val="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LEMB</w:t>
      </w:r>
      <w:r>
        <w:rPr>
          <w:rFonts w:cs="Segoe UI" w:hAnsi="Segoe UI" w:eastAsia="Segoe UI" w:ascii="Segoe UI"/>
          <w:spacing w:val="-3"/>
          <w:w w:val="100"/>
          <w:position w:val="0"/>
          <w:sz w:val="17"/>
          <w:szCs w:val="17"/>
        </w:rPr>
        <w:t>A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GA</w:t>
      </w:r>
      <w:r>
        <w:rPr>
          <w:rFonts w:cs="Segoe UI" w:hAnsi="Segoe UI" w:eastAsia="Segoe UI" w:ascii="Segoe UI"/>
          <w:spacing w:val="1"/>
          <w:w w:val="100"/>
          <w:position w:val="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PENDIDIKAN</w:t>
      </w:r>
      <w:r>
        <w:rPr>
          <w:rFonts w:cs="Segoe UI" w:hAnsi="Segoe UI" w:eastAsia="Segoe UI" w:ascii="Segoe UI"/>
          <w:spacing w:val="1"/>
          <w:w w:val="100"/>
          <w:position w:val="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ME</w:t>
      </w:r>
      <w:r>
        <w:rPr>
          <w:rFonts w:cs="Segoe UI" w:hAnsi="Segoe UI" w:eastAsia="Segoe UI" w:ascii="Segoe UI"/>
          <w:spacing w:val="5"/>
          <w:w w:val="100"/>
          <w:position w:val="0"/>
          <w:sz w:val="17"/>
          <w:szCs w:val="17"/>
        </w:rPr>
        <w:t>L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A</w:t>
      </w:r>
      <w:r>
        <w:rPr>
          <w:rFonts w:cs="Segoe UI" w:hAnsi="Segoe UI" w:eastAsia="Segoe UI" w:ascii="Segoe UI"/>
          <w:spacing w:val="-3"/>
          <w:w w:val="100"/>
          <w:position w:val="0"/>
          <w:sz w:val="17"/>
          <w:szCs w:val="17"/>
        </w:rPr>
        <w:t>L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UI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PENDIDIKAN</w:t>
      </w:r>
      <w:r>
        <w:rPr>
          <w:rFonts w:cs="Segoe UI" w:hAnsi="Segoe UI" w:eastAsia="Segoe UI" w:ascii="Segoe UI"/>
          <w:spacing w:val="1"/>
          <w:w w:val="100"/>
          <w:position w:val="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POLITIK</w:t>
      </w:r>
      <w:r>
        <w:rPr>
          <w:rFonts w:cs="Segoe UI" w:hAnsi="Segoe UI" w:eastAsia="Segoe UI" w:ascii="Segoe UI"/>
          <w:spacing w:val="1"/>
          <w:w w:val="100"/>
          <w:position w:val="0"/>
          <w:sz w:val="17"/>
          <w:szCs w:val="17"/>
        </w:rPr>
        <w:t> </w:t>
      </w:r>
      <w:r>
        <w:rPr>
          <w:rFonts w:cs="Segoe UI" w:hAnsi="Segoe UI" w:eastAsia="Segoe UI" w:ascii="Segoe UI"/>
          <w:spacing w:val="-4"/>
          <w:w w:val="100"/>
          <w:position w:val="0"/>
          <w:sz w:val="17"/>
          <w:szCs w:val="17"/>
        </w:rPr>
        <w:t>D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AN</w:t>
      </w:r>
      <w:r>
        <w:rPr>
          <w:rFonts w:cs="Segoe UI" w:hAnsi="Segoe UI" w:eastAsia="Segoe UI" w:ascii="Segoe UI"/>
          <w:spacing w:val="1"/>
          <w:w w:val="100"/>
          <w:position w:val="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PENGEMBANGAN</w:t>
      </w:r>
      <w:r>
        <w:rPr>
          <w:rFonts w:cs="Segoe UI" w:hAnsi="Segoe UI" w:eastAsia="Segoe UI" w:ascii="Segoe UI"/>
          <w:spacing w:val="1"/>
          <w:w w:val="100"/>
          <w:position w:val="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ETIKA</w:t>
      </w:r>
      <w:r>
        <w:rPr>
          <w:rFonts w:cs="Segoe UI" w:hAnsi="Segoe UI" w:eastAsia="Segoe UI" w:ascii="Segoe UI"/>
          <w:spacing w:val="1"/>
          <w:w w:val="100"/>
          <w:position w:val="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SE</w:t>
      </w:r>
      <w:r>
        <w:rPr>
          <w:rFonts w:cs="Segoe UI" w:hAnsi="Segoe UI" w:eastAsia="Segoe UI" w:ascii="Segoe UI"/>
          <w:spacing w:val="-8"/>
          <w:w w:val="100"/>
          <w:position w:val="0"/>
          <w:sz w:val="17"/>
          <w:szCs w:val="17"/>
        </w:rPr>
        <w:t>R</w:t>
      </w:r>
      <w:r>
        <w:rPr>
          <w:rFonts w:cs="Segoe UI" w:hAnsi="Segoe UI" w:eastAsia="Segoe UI" w:ascii="Segoe UI"/>
          <w:spacing w:val="-12"/>
          <w:w w:val="100"/>
          <w:position w:val="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A</w:t>
      </w:r>
      <w:r>
        <w:rPr>
          <w:rFonts w:cs="Segoe UI" w:hAnsi="Segoe UI" w:eastAsia="Segoe UI" w:ascii="Segoe UI"/>
          <w:spacing w:val="1"/>
          <w:w w:val="100"/>
          <w:position w:val="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BU</w:t>
      </w:r>
      <w:r>
        <w:rPr>
          <w:rFonts w:cs="Segoe UI" w:hAnsi="Segoe UI" w:eastAsia="Segoe UI" w:ascii="Segoe UI"/>
          <w:spacing w:val="-4"/>
          <w:w w:val="100"/>
          <w:position w:val="0"/>
          <w:sz w:val="17"/>
          <w:szCs w:val="17"/>
        </w:rPr>
        <w:t>D</w:t>
      </w:r>
      <w:r>
        <w:rPr>
          <w:rFonts w:cs="Segoe UI" w:hAnsi="Segoe UI" w:eastAsia="Segoe UI" w:ascii="Segoe UI"/>
          <w:spacing w:val="-12"/>
          <w:w w:val="100"/>
          <w:position w:val="0"/>
          <w:sz w:val="17"/>
          <w:szCs w:val="17"/>
        </w:rPr>
        <w:t>A</w:t>
      </w:r>
      <w:r>
        <w:rPr>
          <w:rFonts w:cs="Segoe UI" w:hAnsi="Segoe UI" w:eastAsia="Segoe UI" w:ascii="Segoe UI"/>
          <w:spacing w:val="-13"/>
          <w:w w:val="100"/>
          <w:position w:val="0"/>
          <w:sz w:val="17"/>
          <w:szCs w:val="17"/>
        </w:rPr>
        <w:t>Y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A</w:t>
      </w:r>
      <w:r>
        <w:rPr>
          <w:rFonts w:cs="Segoe UI" w:hAnsi="Segoe UI" w:eastAsia="Segoe UI" w:ascii="Segoe UI"/>
          <w:spacing w:val="1"/>
          <w:w w:val="100"/>
          <w:position w:val="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POLITIK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before="78"/>
        <w:ind w:left="164" w:right="-46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Capaian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Program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</w:t>
      </w:r>
      <w:r>
        <w:rPr>
          <w:rFonts w:cs="Segoe UI" w:hAnsi="Segoe UI" w:eastAsia="Segoe UI" w:ascii="Segoe UI"/>
          <w:spacing w:val="4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1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left="164" w:right="-46"/>
      </w:pP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egiatan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        </w:t>
      </w:r>
      <w:r>
        <w:rPr>
          <w:rFonts w:cs="Segoe UI" w:hAnsi="Segoe UI" w:eastAsia="Segoe UI" w:ascii="Segoe UI"/>
          <w:spacing w:val="37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1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  <w:ind w:right="146"/>
        <w:sectPr>
          <w:type w:val="continuous"/>
          <w:pgSz w:w="12240" w:h="15840"/>
          <w:pgMar w:top="800" w:bottom="280" w:left="860" w:right="780"/>
          <w:cols w:num="2" w:equalWidth="off">
            <w:col w:w="2244" w:space="160"/>
            <w:col w:w="8196"/>
          </w:cols>
        </w:sectPr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8.01.03.2.01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erumusan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ebijakan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17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eknis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emantapan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elaksanaan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Bidang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endidikan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olitik,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Etika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Budaya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olitik,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eningkatan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Demokrasi,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F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asilitasi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elembagaan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emerintahan,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erwakilan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artai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olitik,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emilihan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Umum/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emilihan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Umum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epala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Daerah,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serta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emantauan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Situasi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olitik</w:t>
      </w:r>
    </w:p>
    <w:p>
      <w:pPr>
        <w:rPr>
          <w:rFonts w:cs="Segoe UI" w:hAnsi="Segoe UI" w:eastAsia="Segoe UI" w:ascii="Segoe UI"/>
          <w:sz w:val="17"/>
          <w:szCs w:val="17"/>
        </w:rPr>
        <w:jc w:val="both"/>
        <w:spacing w:before="61" w:lineRule="auto" w:line="307"/>
        <w:ind w:left="164" w:right="3842"/>
      </w:pPr>
      <w:r>
        <w:pict>
          <v:group style="position:absolute;margin-left:49.9044pt;margin-top:38.9044pt;width:517.082pt;height:55.9898pt;mso-position-horizontal-relative:page;mso-position-vertical-relative:page;z-index:-6513" coordorigin="998,778" coordsize="10342,1120">
            <v:shape style="position:absolute;left:1005;top:785;width:6521;height:672" coordorigin="1005,785" coordsize="6521,672" path="m1005,785l7526,785,7526,1457,1005,1457,1005,785xe" filled="f" stroked="t" strokeweight="0.658703pt" strokecolor="#000000">
              <v:path arrowok="t"/>
            </v:shape>
            <v:shape style="position:absolute;left:7552;top:785;width:3781;height:1107" coordorigin="7552,785" coordsize="3781,1107" path="m7552,785l11333,785,11333,1891,7552,1891,7552,785xe" filled="f" stroked="t" strokeweight="0.658703pt" strokecolor="#000000">
              <v:path arrowok="t"/>
            </v:shape>
            <v:shape style="position:absolute;left:1005;top:1483;width:6521;height:408" coordorigin="1005,1483" coordsize="6521,408" path="m1005,1483l7526,1483,7526,1891,1005,1891,1005,1483xe" filled="f" stroked="t" strokeweight="0.658703pt" strokecolor="#000000">
              <v:path arrowok="t"/>
            </v:shape>
            <w10:wrap type="none"/>
          </v:group>
        </w:pic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Organisasi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     </w:t>
      </w:r>
      <w:r>
        <w:rPr>
          <w:rFonts w:cs="Segoe UI" w:hAnsi="Segoe UI" w:eastAsia="Segoe UI" w:ascii="Segoe UI"/>
          <w:spacing w:val="45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8.01.0.00.0.00.01.0000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Badan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esatuan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Bangsa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olitik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Unit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                </w:t>
      </w:r>
      <w:r>
        <w:rPr>
          <w:rFonts w:cs="Segoe UI" w:hAnsi="Segoe UI" w:eastAsia="Segoe UI" w:ascii="Segoe UI"/>
          <w:spacing w:val="1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8.01.0.00.0.00.01.0000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Badan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esatuan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Bangsa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olitik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Alokasi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19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ahun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2021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</w:t>
      </w:r>
      <w:r>
        <w:rPr>
          <w:rFonts w:cs="Segoe UI" w:hAnsi="Segoe UI" w:eastAsia="Segoe UI" w:ascii="Segoe UI"/>
          <w:spacing w:val="34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0</w:t>
      </w:r>
    </w:p>
    <w:p>
      <w:pPr>
        <w:rPr>
          <w:rFonts w:cs="Segoe UI" w:hAnsi="Segoe UI" w:eastAsia="Segoe UI" w:ascii="Segoe UI"/>
          <w:sz w:val="17"/>
          <w:szCs w:val="17"/>
        </w:rPr>
        <w:jc w:val="both"/>
        <w:ind w:left="164" w:right="6849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Alokasi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19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ahun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2022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</w:t>
      </w:r>
      <w:r>
        <w:rPr>
          <w:rFonts w:cs="Segoe UI" w:hAnsi="Segoe UI" w:eastAsia="Segoe UI" w:ascii="Segoe UI"/>
          <w:spacing w:val="34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1.803.569.220</w:t>
      </w:r>
    </w:p>
    <w:p>
      <w:pPr>
        <w:rPr>
          <w:rFonts w:cs="Segoe UI" w:hAnsi="Segoe UI" w:eastAsia="Segoe UI" w:ascii="Segoe UI"/>
          <w:sz w:val="17"/>
          <w:szCs w:val="17"/>
        </w:rPr>
        <w:jc w:val="both"/>
        <w:spacing w:before="63" w:lineRule="exact" w:line="200"/>
        <w:ind w:left="164" w:right="7791"/>
      </w:pP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Alokasi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-19"/>
          <w:w w:val="100"/>
          <w:position w:val="-1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ahun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2023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           </w:t>
      </w:r>
      <w:r>
        <w:rPr>
          <w:rFonts w:cs="Segoe UI" w:hAnsi="Segoe UI" w:eastAsia="Segoe UI" w:ascii="Segoe UI"/>
          <w:spacing w:val="34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0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</w:r>
    </w:p>
    <w:p>
      <w:pPr>
        <w:rPr>
          <w:sz w:val="8"/>
          <w:szCs w:val="8"/>
        </w:rPr>
        <w:jc w:val="left"/>
        <w:spacing w:before="6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55" w:hRule="exact"/>
        </w:trPr>
        <w:tc>
          <w:tcPr>
            <w:tcW w:w="10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9"/>
                <w:szCs w:val="19"/>
              </w:rPr>
              <w:jc w:val="left"/>
              <w:spacing w:before="85"/>
              <w:ind w:left="3465"/>
            </w:pP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Indikator</w:t>
            </w:r>
            <w:r>
              <w:rPr>
                <w:rFonts w:cs="Segoe UI" w:hAnsi="Segoe UI" w:eastAsia="Segoe UI" w:ascii="Segoe UI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&amp;</w:t>
            </w:r>
            <w:r>
              <w:rPr>
                <w:rFonts w:cs="Segoe UI" w:hAnsi="Segoe UI" w:eastAsia="Segoe UI" w:ascii="Segoe UI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9"/>
                <w:szCs w:val="19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olok</w:t>
            </w:r>
            <w:r>
              <w:rPr>
                <w:rFonts w:cs="Segoe UI" w:hAnsi="Segoe UI" w:eastAsia="Segoe UI" w:ascii="Segoe UI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Ukur</w:t>
            </w:r>
            <w:r>
              <w:rPr>
                <w:rFonts w:cs="Segoe UI" w:hAnsi="Segoe UI" w:eastAsia="Segoe UI" w:ascii="Segoe UI"/>
                <w:spacing w:val="18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Kinerja</w:t>
            </w:r>
            <w:r>
              <w:rPr>
                <w:rFonts w:cs="Segoe UI" w:hAnsi="Segoe UI" w:eastAsia="Segoe UI" w:ascii="Segoe UI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4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4"/>
                <w:sz w:val="19"/>
                <w:szCs w:val="19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72" w:hRule="exact"/>
        </w:trPr>
        <w:tc>
          <w:tcPr>
            <w:tcW w:w="10355" w:type="dxa"/>
            <w:gridSpan w:val="3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</w:tr>
      <w:tr>
        <w:trPr>
          <w:trHeight w:val="389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7"/>
              <w:ind w:left="63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Indikator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7"/>
              <w:ind w:left="2583" w:right="2583"/>
            </w:pP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olok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Ukur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Kinerja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7"/>
              <w:ind w:left="382"/>
            </w:pP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arget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Kinerja</w:t>
            </w:r>
          </w:p>
        </w:tc>
      </w:tr>
      <w:tr>
        <w:trPr>
          <w:trHeight w:val="408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86"/>
              <w:ind w:left="11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Capaian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5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9"/>
              <w:ind w:left="11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Masukan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9"/>
              <w:ind w:left="9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yang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dibutuhkan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9"/>
              <w:ind w:left="9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1.803.569.220</w:t>
            </w:r>
          </w:p>
        </w:tc>
      </w:tr>
      <w:tr>
        <w:trPr>
          <w:trHeight w:val="408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86"/>
              <w:ind w:left="119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eluaran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5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86"/>
              <w:ind w:left="11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Hasil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rFonts w:cs="Segoe UI" w:hAnsi="Segoe UI" w:eastAsia="Segoe UI" w:ascii="Segoe UI"/>
          <w:sz w:val="17"/>
          <w:szCs w:val="17"/>
        </w:rPr>
        <w:jc w:val="left"/>
        <w:spacing w:before="40"/>
        <w:ind w:left="125"/>
      </w:pPr>
      <w:r>
        <w:pict>
          <v:group style="position:absolute;margin-left:165.457pt;margin-top:143.851pt;width:396.639pt;height:52.7963pt;mso-position-horizontal-relative:page;mso-position-vertical-relative:paragraph;z-index:-6512" coordorigin="3309,2877" coordsize="7933,1056">
            <v:shape style="position:absolute;left:3323;top:2891;width:7061;height:290" coordorigin="3323,2891" coordsize="7061,290" path="m3323,2891l10385,2891,10385,3181,3323,3181,3323,2891xe" filled="f" stroked="t" strokeweight="0.658703pt" strokecolor="#000000">
              <v:path arrowok="t"/>
            </v:shape>
            <v:shape style="position:absolute;left:10391;top:2891;width:843;height:0" coordorigin="10391,2891" coordsize="843,0" path="m10391,2891l11234,2891e" filled="f" stroked="t" strokeweight="0.758703pt" strokecolor="#000000">
              <v:path arrowok="t"/>
            </v:shape>
            <v:shape style="position:absolute;left:10391;top:3181;width:843;height:0" coordorigin="10391,3181" coordsize="843,0" path="m10391,3181l11234,3181e" filled="f" stroked="t" strokeweight="0.758703pt" strokecolor="#000000">
              <v:path arrowok="t"/>
            </v:shape>
            <v:shape style="position:absolute;left:11228;top:2885;width:0;height:303" coordorigin="11228,2885" coordsize="0,303" path="m11228,3188l11228,2885e" filled="f" stroked="t" strokeweight="0.758703pt" strokecolor="#000000">
              <v:path arrowok="t"/>
            </v:shape>
            <v:shape style="position:absolute;left:3317;top:3919;width:7074;height:0" coordorigin="3317,3919" coordsize="7074,0" path="m3317,3919l10391,3919e" filled="f" stroked="t" strokeweight="0.758703pt" strokecolor="#000000">
              <v:path arrowok="t"/>
            </v:shape>
            <v:shape style="position:absolute;left:10385;top:3188;width:0;height:738" coordorigin="10385,3188" coordsize="0,738" path="m10385,3925l10385,3188e" filled="f" stroked="t" strokeweight="0.758703pt" strokecolor="#000000">
              <v:path arrowok="t"/>
            </v:shape>
            <v:shape style="position:absolute;left:3323;top:3188;width:0;height:738" coordorigin="3323,3188" coordsize="0,738" path="m3323,3925l3323,3188e" filled="f" stroked="t" strokeweight="0.758703pt" strokecolor="#000000">
              <v:path arrowok="t"/>
            </v:shape>
            <v:shape style="position:absolute;left:10391;top:3919;width:843;height:0" coordorigin="10391,3919" coordsize="843,0" path="m10391,3919l11234,3919e" filled="f" stroked="t" strokeweight="0.758703pt" strokecolor="#000000">
              <v:path arrowok="t"/>
            </v:shape>
            <v:shape style="position:absolute;left:11228;top:3188;width:0;height:738" coordorigin="11228,3188" coordsize="0,738" path="m11228,3925l11228,3188e" filled="f" stroked="t" strokeweight="0.758703pt" strokecolor="#000000">
              <v:path arrowok="t"/>
            </v:shape>
            <w10:wrap type="none"/>
          </v:group>
        </w:pic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elompok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Sasaran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egiatan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1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5" w:hRule="exact"/>
        </w:trPr>
        <w:tc>
          <w:tcPr>
            <w:tcW w:w="1035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9"/>
                <w:szCs w:val="19"/>
              </w:rPr>
              <w:jc w:val="left"/>
              <w:spacing w:before="85"/>
              <w:ind w:left="2286"/>
            </w:pP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Rincian</w:t>
            </w:r>
            <w:r>
              <w:rPr>
                <w:rFonts w:cs="Segoe UI" w:hAnsi="Segoe UI" w:eastAsia="Segoe UI" w:ascii="Segoe UI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Anggaran</w:t>
            </w:r>
            <w:r>
              <w:rPr>
                <w:rFonts w:cs="Segoe UI" w:hAnsi="Segoe UI" w:eastAsia="Segoe UI" w:ascii="Segoe UI"/>
                <w:spacing w:val="35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Belanja</w:t>
            </w:r>
            <w:r>
              <w:rPr>
                <w:rFonts w:cs="Segoe UI" w:hAnsi="Segoe UI" w:eastAsia="Segoe UI" w:ascii="Segoe UI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0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egiatan</w:t>
            </w:r>
            <w:r>
              <w:rPr>
                <w:rFonts w:cs="Segoe UI" w:hAnsi="Segoe UI" w:eastAsia="Segoe UI" w:ascii="Segoe UI"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Satuan</w:t>
            </w:r>
            <w:r>
              <w:rPr>
                <w:rFonts w:cs="Segoe UI" w:hAnsi="Segoe UI" w:eastAsia="Segoe UI" w:ascii="Segoe UI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0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erja</w:t>
            </w:r>
            <w:r>
              <w:rPr>
                <w:rFonts w:cs="Segoe UI" w:hAnsi="Segoe UI" w:eastAsia="Segoe UI" w:ascii="Segoe UI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7"/>
                <w:w w:val="100"/>
                <w:sz w:val="19"/>
                <w:szCs w:val="19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erangkat</w:t>
            </w:r>
            <w:r>
              <w:rPr>
                <w:rFonts w:cs="Segoe UI" w:hAnsi="Segoe UI" w:eastAsia="Segoe UI" w:ascii="Segoe UI"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4"/>
                <w:sz w:val="19"/>
                <w:szCs w:val="19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3017" w:hRule="exact"/>
        </w:trPr>
        <w:tc>
          <w:tcPr>
            <w:tcW w:w="10355" w:type="dxa"/>
            <w:gridSpan w:val="7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31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8.01.03.2.01.03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elaksanaan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ebijakan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Bidang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endidikan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olitik,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Etika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Budaya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olitik,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eningkatan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1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</w:t>
            </w:r>
            <w:r>
              <w:rPr>
                <w:rFonts w:cs="Segoe UI" w:hAnsi="Segoe UI" w:eastAsia="Segoe UI" w:ascii="Segoe UI"/>
                <w:spacing w:val="14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Demokrasi,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elembagaan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emerintahan,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erwakilan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artai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olitik,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emilihan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231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Umum/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emilihan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Umum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epala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emantauan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Situasi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olitik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0"/>
              <w:ind w:left="1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Sumber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endanaan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ransfer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Umum-Dana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Alokasi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Umum</w:t>
            </w:r>
          </w:p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Lokasi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           </w:t>
            </w:r>
            <w:r>
              <w:rPr>
                <w:rFonts w:cs="Segoe UI" w:hAnsi="Segoe UI" w:eastAsia="Segoe UI" w:ascii="Segoe UI"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Kab.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Karanganyar,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Semua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ecamatan,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Semua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elurahan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0"/>
              <w:ind w:left="104"/>
            </w:pPr>
            <w:r>
              <w:rPr>
                <w:rFonts w:cs="Segoe UI" w:hAnsi="Segoe UI" w:eastAsia="Segoe UI" w:ascii="Segoe UI"/>
                <w:spacing w:val="-7"/>
                <w:w w:val="100"/>
                <w:sz w:val="17"/>
                <w:szCs w:val="17"/>
              </w:rPr>
              <w:t>W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aktu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elaksanaan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</w:t>
            </w:r>
            <w:r>
              <w:rPr>
                <w:rFonts w:cs="Segoe UI" w:hAnsi="Segoe UI" w:eastAsia="Segoe UI" w:ascii="Segoe UI"/>
                <w:spacing w:val="23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Januari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s.d.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Desember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50"/>
              <w:ind w:left="104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eluaran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                                                  </w:t>
            </w:r>
            <w:r>
              <w:rPr>
                <w:rFonts w:cs="Segoe UI" w:hAnsi="Segoe UI" w:eastAsia="Segoe UI" w:ascii="Segoe UI"/>
                <w:spacing w:val="5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4"/>
                <w:sz w:val="17"/>
                <w:szCs w:val="17"/>
              </w:rPr>
              <w:t>Indikator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4"/>
                <w:sz w:val="17"/>
                <w:szCs w:val="17"/>
              </w:rPr>
              <w:t>                                                                       </w:t>
            </w:r>
            <w:r>
              <w:rPr>
                <w:rFonts w:cs="Segoe UI" w:hAnsi="Segoe UI" w:eastAsia="Segoe UI" w:ascii="Segoe UI"/>
                <w:spacing w:val="40"/>
                <w:w w:val="100"/>
                <w:position w:val="-4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position w:val="-4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4"/>
                <w:sz w:val="17"/>
                <w:szCs w:val="17"/>
              </w:rPr>
              <w:t>arget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3"/>
              <w:ind w:left="235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peserta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kegiatan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Bidang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endidikan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olitik,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Etika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Budaya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olitik,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eningkatan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</w:t>
            </w:r>
            <w:r>
              <w:rPr>
                <w:rFonts w:cs="Segoe UI" w:hAnsi="Segoe UI" w:eastAsia="Segoe UI" w:ascii="Segoe UI"/>
                <w:spacing w:val="19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235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Demokrasi,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elembagaan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emerintahan,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erwakilan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artai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olitik,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emilihan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235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Umum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/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emilihan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Umum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epala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Derah,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emantauan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Situasi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olitik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</w:tc>
      </w:tr>
      <w:tr>
        <w:trPr>
          <w:trHeight w:val="369" w:hRule="exact"/>
        </w:trPr>
        <w:tc>
          <w:tcPr>
            <w:tcW w:w="1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72"/>
            </w:pP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ode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ening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7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ind w:left="1586" w:right="1586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Uraian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4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88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Rincian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hitungan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6"/>
            </w:pP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oefisien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9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Satuan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7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Ha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ga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PPN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vMerge w:val=""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</w:t>
            </w:r>
            <w:r>
              <w:rPr>
                <w:rFonts w:cs="Segoe UI" w:hAnsi="Segoe UI" w:eastAsia="Segoe UI" w:ascii="Segoe UI"/>
                <w:b/>
                <w:spacing w:val="4"/>
                <w:w w:val="100"/>
                <w:sz w:val="17"/>
                <w:szCs w:val="17"/>
              </w:rPr>
              <w:t>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OPERASI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1.773.569.220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Barang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23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293.800.100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23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108.820.100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Barang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akai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Habis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23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108.820.100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5.1.02.01.01.0024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Alat/Bahan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-Alat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2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ulis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26.961.600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165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12240" w:h="15840"/>
          <w:pgMar w:top="800" w:bottom="280" w:left="860" w:right="78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6" w:hRule="exact"/>
        </w:trPr>
        <w:tc>
          <w:tcPr>
            <w:tcW w:w="15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2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ulis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26.961.600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Asis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Bantuan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arpol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Bolpoin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Gel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6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7.700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323.400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Buku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witansi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Besar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16.500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7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49.500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Bolpoin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entel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27.500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7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55.000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Buku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(Isi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lbr)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39.600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7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79.200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Buku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Blocknote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6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252.000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Binder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Clip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binder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clip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Nomor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260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Dus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dus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33.000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7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66.000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taples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taples/Isi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tapler/Heacmacine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Besar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23/10-H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27.500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7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55.000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Ordner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Map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topmap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Plastik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Tipis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Berkancing/Bertali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11.000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462.000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Bin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enyusunan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L</w:t>
            </w:r>
            <w:r>
              <w:rPr>
                <w:rFonts w:cs="Segoe UI" w:hAnsi="Segoe UI" w:eastAsia="Segoe UI" w:ascii="Segoe UI"/>
                <w:b/>
                <w:spacing w:val="-11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Banpol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Bolpoin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Gel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6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7.700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161.700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Buku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witansi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Besar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16.500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7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49.500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Buku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Blocknote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6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126.000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Bolpoin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entel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27.500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7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55.000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Binder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Clip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binder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clip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Nomor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260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Dus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dus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33.000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7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33.000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taples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taples/Isi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tapler/Heacmacine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Besar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23/10-H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Dus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27.500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7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55.000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Ordner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Map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topmap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Plastik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Tipis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Berkancing/Bertali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11.000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231.000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enanganan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Masalah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tual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Buku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witansi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Besar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Rim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16.500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7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33.000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Bolpoin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entel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27.500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7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55.000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Binder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Clip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binder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clip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Nomor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260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Dus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dus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33.000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7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66.000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ordner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map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topmap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ertas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6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2.500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125.000</w:t>
            </w:r>
          </w:p>
        </w:tc>
      </w:tr>
      <w:tr>
        <w:trPr>
          <w:trHeight w:val="810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Ordner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Map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topmap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Plastik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Tipis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Berkancing/Bertali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11.000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55.000</w:t>
            </w:r>
          </w:p>
        </w:tc>
      </w:tr>
    </w:tbl>
    <w:p>
      <w:pPr>
        <w:sectPr>
          <w:pgSz w:w="12240" w:h="15840"/>
          <w:pgMar w:top="520" w:bottom="280" w:left="880" w:right="78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92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5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Ordner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Map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Ordner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37.900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189.500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endidikan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olitik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Masyarakat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Bolpoin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ering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950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6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3.500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3.325.000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tabillo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Bos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11.000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7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55.000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Buku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Blocknote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950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6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5.700.000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Buku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(Isi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lbr)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39.600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118.800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Buku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witansi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Besar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16.500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165.000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File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Box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Besar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22.000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7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88.000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Dokumen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Besar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25.800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129.000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Binder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Clip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binder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clip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Nomor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260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Dus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dus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33.000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396.000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Ordner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Map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topmap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Plastik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Tipis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Berkancing/Bertali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950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11.000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10.450.000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emu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Pikir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emaja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Bolpoin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Gel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6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7.700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1.155.000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Buku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Blocknote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6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900.000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Buku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witansi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Besar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16.500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7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49.500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Binder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Clip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binder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clip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Nomor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260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Dus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dus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33.000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7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66.000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taples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taples/Isi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tapler/Heacmacine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Besar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23/10-H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27.500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137.500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Ordner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Map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topmap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Plastik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Tipis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Berkancing/Bertali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11.000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1.650.000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5.1.02.01.01.0025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Alat/Bahan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tas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Co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v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1.941.700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Amplop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52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Amplop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Airmail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EV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Dus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dus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18.100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7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18.100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Asis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Bantuan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arpol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ertas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ertas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gram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Rim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rim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63.200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379.200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Bin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enyusunan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L</w:t>
            </w:r>
            <w:r>
              <w:rPr>
                <w:rFonts w:cs="Segoe UI" w:hAnsi="Segoe UI" w:eastAsia="Segoe UI" w:ascii="Segoe UI"/>
                <w:b/>
                <w:spacing w:val="-11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Banpol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86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ertas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ertas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gram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Rim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rim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63.200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126.400</w:t>
            </w:r>
          </w:p>
        </w:tc>
      </w:tr>
    </w:tbl>
    <w:p>
      <w:pPr>
        <w:sectPr>
          <w:pgSz w:w="12240" w:h="15840"/>
          <w:pgMar w:top="520" w:bottom="280" w:left="880" w:right="78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pict>
          <v:group style="position:absolute;margin-left:462.582pt;margin-top:2.01728pt;width:0pt;height:29.6416pt;mso-position-horizontal-relative:page;mso-position-vertical-relative:page;z-index:-6508" coordorigin="9252,40" coordsize="0,593">
            <v:shape style="position:absolute;left:9252;top:40;width:0;height:593" coordorigin="9252,40" coordsize="0,593" path="m9252,620l9252,633e" filled="f" stroked="t" strokeweight="0.758703pt" strokecolor="#000000">
              <v:path arrowok="t"/>
            </v:shape>
            <w10:wrap type="none"/>
          </v:group>
        </w:pict>
      </w:r>
      <w:r>
        <w:pict>
          <v:group style="position:absolute;margin-left:409.886pt;margin-top:2.01728pt;width:0pt;height:29.6416pt;mso-position-horizontal-relative:page;mso-position-vertical-relative:page;z-index:-6509" coordorigin="8198,40" coordsize="0,593">
            <v:shape style="position:absolute;left:8198;top:40;width:0;height:593" coordorigin="8198,40" coordsize="0,593" path="m8198,620l8198,633e" filled="f" stroked="t" strokeweight="0.758703pt" strokecolor="#000000">
              <v:path arrowok="t"/>
            </v:shape>
            <w10:wrap type="none"/>
          </v:group>
        </w:pict>
      </w:r>
      <w:r>
        <w:pict>
          <v:group style="position:absolute;margin-left:362.459pt;margin-top:2.01728pt;width:0pt;height:29.6416pt;mso-position-horizontal-relative:page;mso-position-vertical-relative:page;z-index:-6510" coordorigin="7249,40" coordsize="0,593">
            <v:shape style="position:absolute;left:7249;top:40;width:0;height:593" coordorigin="7249,40" coordsize="0,593" path="m7249,620l7249,633e" filled="f" stroked="t" strokeweight="0.758703pt" strokecolor="#000000">
              <v:path arrowok="t"/>
            </v:shape>
            <w10:wrap type="none"/>
          </v:group>
        </w:pict>
      </w:r>
      <w:r>
        <w:pict>
          <v:group style="position:absolute;margin-left:317.009pt;margin-top:2.01728pt;width:0pt;height:29.6416pt;mso-position-horizontal-relative:page;mso-position-vertical-relative:page;z-index:-6511" coordorigin="6340,40" coordsize="0,593">
            <v:shape style="position:absolute;left:6340;top:40;width:0;height:593" coordorigin="6340,40" coordsize="0,593" path="m6340,620l6340,633e" filled="f" stroked="t" strokeweight="0.758703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68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enanganan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Masalah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tual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Amplop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52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Amplop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Airmail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EV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Dus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dus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18.100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7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36.200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ertas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ertas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gram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Rim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rim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63.200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252.800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endidikan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olitik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Masyarakat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Amplop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52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Amplop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Airmail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EV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Dus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dus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18.100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181.000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ertas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ertas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gram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Rim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rim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63.200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632.000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emu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Pikir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emaja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ertas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ertas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gram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Rim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rim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63.200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316.000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5.1.02.01.01.0026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Alat/Bahan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8.631.800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enggandaan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fotokopi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gram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2260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678.000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enggandaan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7.953.800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Asis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Bantuan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arpol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enggandaan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digital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MMT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65" w:right="10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Meter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meter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25.300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759.000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enggandaan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fotokopi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Buram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338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7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67.600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enggandaan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fotokopi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gram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2287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686.100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Bin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enyusunan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L</w:t>
            </w:r>
            <w:r>
              <w:rPr>
                <w:rFonts w:cs="Segoe UI" w:hAnsi="Segoe UI" w:eastAsia="Segoe UI" w:ascii="Segoe UI"/>
                <w:b/>
                <w:spacing w:val="-11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Banpol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enggandaan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fotokopi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gram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95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enggandaan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fotokopi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Buram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400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7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enanganan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Masalah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tual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enggandaan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fotokopi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gram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825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247.500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enggandaan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digital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MMT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280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Meter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meter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17.600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176.000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enggandaan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fotokopi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Buram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7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14.000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endidikan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olitik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Masyarakat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enggandaan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fotokopi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gram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2437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731.100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enggandaan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digital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MMT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280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65" w:right="10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Meter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19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meter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17.600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5.016.000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enggandaan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fotokopi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Buram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95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200</w:t>
            </w:r>
          </w:p>
        </w:tc>
      </w:tr>
      <w:tr>
        <w:trPr>
          <w:trHeight w:val="72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pgSz w:w="12240" w:h="15840"/>
          <w:pgMar w:top="520" w:bottom="280" w:left="880" w:right="78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6" w:hRule="exact"/>
        </w:trPr>
        <w:tc>
          <w:tcPr>
            <w:tcW w:w="15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emu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Pikir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emaja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enggandaan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digital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MMT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280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Meter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meter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17.600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176.000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5.1.02.01.01.0052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Ra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8.126.000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5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600.000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enanganan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Masalah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tual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136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tamu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ecil: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esepsi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amu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Provinsi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Kabupaten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600.000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Ra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7.526.000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Asis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Bantuan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arpol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0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ecil: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8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750.000</w:t>
            </w:r>
          </w:p>
        </w:tc>
      </w:tr>
      <w:tr>
        <w:trPr>
          <w:trHeight w:val="1265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101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erseorangan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(Siang/Malam):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9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38.000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1.900.000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Bin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enyusunan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L</w:t>
            </w:r>
            <w:r>
              <w:rPr>
                <w:rFonts w:cs="Segoe UI" w:hAnsi="Segoe UI" w:eastAsia="Segoe UI" w:ascii="Segoe UI"/>
                <w:b/>
                <w:spacing w:val="-11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Banpol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0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ecil: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180.000</w:t>
            </w:r>
          </w:p>
        </w:tc>
      </w:tr>
      <w:tr>
        <w:trPr>
          <w:trHeight w:val="1265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101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erseorangan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(Siang/Malam):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38.000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456.000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enanganan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Masalah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tual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265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101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erseorangan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(Siang/Malam):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38.000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380.000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0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ecil: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endidikan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olitik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Masyarakat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0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ecil: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8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690.000</w:t>
            </w:r>
          </w:p>
        </w:tc>
      </w:tr>
      <w:tr>
        <w:trPr>
          <w:trHeight w:val="1265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101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erseorangan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(Siang/Malam):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9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38.000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1.748.000</w:t>
            </w:r>
          </w:p>
        </w:tc>
      </w:tr>
      <w:tr>
        <w:trPr>
          <w:trHeight w:val="270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pgSz w:w="12240" w:h="15840"/>
          <w:pgMar w:top="520" w:bottom="280" w:left="880" w:right="78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6" w:hRule="exact"/>
        </w:trPr>
        <w:tc>
          <w:tcPr>
            <w:tcW w:w="15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emu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Pikir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emaja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0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ecil: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8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360.000</w:t>
            </w:r>
          </w:p>
        </w:tc>
      </w:tr>
      <w:tr>
        <w:trPr>
          <w:trHeight w:val="1265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101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erseorangan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(Siang/Malam):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9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38.000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912.000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5.1.02.01.01.0053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amuan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amu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63.159.000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63.159.000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0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ecil: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315.000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Asis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Bantuan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arpol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265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101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erseorangan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(Siang/Malam):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9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38.000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1.596.000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136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tamu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ecil: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esepsi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amu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Provinsi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Kabupaten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8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630.000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Bin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enyusunan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L</w:t>
            </w:r>
            <w:r>
              <w:rPr>
                <w:rFonts w:cs="Segoe UI" w:hAnsi="Segoe UI" w:eastAsia="Segoe UI" w:ascii="Segoe UI"/>
                <w:b/>
                <w:spacing w:val="-11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Banpol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265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101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erseorangan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(Siang/Malam):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38.000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798.000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enanganan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Masalah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tual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265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101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erseorangan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(Siang/Malam):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38.000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1.520.000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endidikan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olitik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Masyarakat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265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101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erseorangan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(Siang/Malam):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9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19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38.000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36.100.000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0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ecil: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8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19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14.250.000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emu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Pikir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emaja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63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150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2.250.000</w:t>
            </w:r>
          </w:p>
        </w:tc>
      </w:tr>
    </w:tbl>
    <w:p>
      <w:pPr>
        <w:sectPr>
          <w:pgSz w:w="12240" w:h="15840"/>
          <w:pgMar w:top="520" w:bottom="280" w:left="880" w:right="78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26" w:hRule="exact"/>
        </w:trPr>
        <w:tc>
          <w:tcPr>
            <w:tcW w:w="1568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both"/>
              <w:spacing w:before="5" w:lineRule="exact" w:line="220"/>
              <w:ind w:left="328" w:right="20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ecil: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50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/>
        </w:tc>
        <w:tc>
          <w:tcPr>
            <w:tcW w:w="159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19" w:hRule="exact"/>
        </w:trPr>
        <w:tc>
          <w:tcPr>
            <w:tcW w:w="1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150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200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50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265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101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erseorangan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(Siang/Malam):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38.000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5.700.000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79.150.000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5.1.02.02.01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73.000.000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5.1.02.02.01.0003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Honora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ium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Narasumber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atau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ahas,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Modera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-14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,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awa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Acara,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anitia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73.000.000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Honora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ium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Narasumber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Modera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awa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Acara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73.000.000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Asis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Bantuan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arpol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4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Ahli/Narasumber/Instruktur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Acara: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Acara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kegiatan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400.000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4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Ahli/Narasumber/Instruktur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Narasumber/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embahas: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ejabat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Eselon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II/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Y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Disetarakan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5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1.000.000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4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Ahli/Narasumber/Instruktur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Moderator: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Moderator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kegiatan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700.000</w:t>
            </w:r>
          </w:p>
        </w:tc>
      </w:tr>
      <w:tr>
        <w:trPr>
          <w:trHeight w:val="148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4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Ahli/Narasumber/Instruktur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Narasumber/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embahas: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epala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Daerah/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ejabat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epala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Daerah/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ejabat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Y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Disetarakan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5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1.400.000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1.400.000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Bin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enyusunan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L</w:t>
            </w:r>
            <w:r>
              <w:rPr>
                <w:rFonts w:cs="Segoe UI" w:hAnsi="Segoe UI" w:eastAsia="Segoe UI" w:ascii="Segoe UI"/>
                <w:b/>
                <w:spacing w:val="-11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Banpol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4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Ahli/Narasumber/Instruktur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Moderator: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Moderator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kegiatan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4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Ahli/Narasumber/Instruktur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Narasumber/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embahas: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ejabat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Eselon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II/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Y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Disetarakan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5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2.000.000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4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Ahli/Narasumber/Instruktur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Acara: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Acara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kegiatan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400.000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enanganan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Masalah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tual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4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Ahli/Narasumber/Instruktur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Moderator: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Moderator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kegiatan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4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Ahli/Narasumber/Instruktur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Narasumber/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embahas: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ejabat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Eselon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II/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Y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Disetarakan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5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2.000.000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4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Ahli/Narasumber/Instruktur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Acara: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Acara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kegiatan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400.000</w:t>
            </w:r>
          </w:p>
        </w:tc>
      </w:tr>
      <w:tr>
        <w:trPr>
          <w:trHeight w:val="270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pgSz w:w="12240" w:h="15840"/>
          <w:pgMar w:top="520" w:bottom="280" w:left="880" w:right="78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6" w:hRule="exact"/>
        </w:trPr>
        <w:tc>
          <w:tcPr>
            <w:tcW w:w="15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endidikan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olitik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Masyarakat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4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Ahli/Narasumber/Instruktur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Acara: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Acara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19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kegiatan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7.600.000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4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Ahli/Narasumber/Instruktur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Narasumber/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embahas: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ejabat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Eselon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II/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Y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Disetarakan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19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5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38.000.000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4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Ahli/Narasumber/Instruktur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Moderator: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Moderator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19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kegiatan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13.300.000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emu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Pikir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emaja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4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Ahli/Narasumber/Instruktur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Narasumber/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embahas: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ejabat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Eselon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II/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Y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Disetarakan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5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1.000.000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4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Ahli/Narasumber/Instruktur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Acara: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Acara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kegiatan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400.000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4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Ahli/Narasumber/Instruktur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Narasumber/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embahas: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ejabat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Eselon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III/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Y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Disetarakan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900.000</w:t>
            </w:r>
          </w:p>
        </w:tc>
      </w:tr>
      <w:tr>
        <w:trPr>
          <w:trHeight w:val="148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4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Ahli/Narasumber/Instruktur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Narasumber/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embahas: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epala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Daerah/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ejabat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epala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Daerah/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ejabat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Y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Disetarakan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5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1.400.000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1.400.000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4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Ahli/Narasumber/Instruktur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Moderator: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Honorarium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Moderator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kegiatan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5.1.02.02.12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Ku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sus/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elatihan,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Sosialisasi,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Bimbingan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eknis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se</w:t>
            </w:r>
            <w:r>
              <w:rPr>
                <w:rFonts w:cs="Segoe UI" w:hAnsi="Segoe UI" w:eastAsia="Segoe UI" w:ascii="Segoe UI"/>
                <w:b/>
                <w:spacing w:val="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ta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endidikan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elatihan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6.150.000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5.1.02.02.12.0001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Ku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sus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Singkat/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elatihan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6.150.000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Saku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ese</w:t>
            </w:r>
            <w:r>
              <w:rPr>
                <w:rFonts w:cs="Segoe UI" w:hAnsi="Segoe UI" w:eastAsia="Segoe UI" w:ascii="Segoe UI"/>
                <w:b/>
                <w:spacing w:val="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ta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6.150.000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Asis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Bantuan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arpol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709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kursus-kursus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singkat/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pelatihan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Saku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eserta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elatihan/Bintek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65" w:right="9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3.150.000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enanganan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Masalah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tual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709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kursus-kursus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singkat/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pelatihan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Saku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eserta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elatihan/Bintek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3.000.000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5.1.02.04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23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105.830.000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5.1.02.04.01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Nege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23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105.830.000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5.1.02.04.01.0001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Biasa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9.440.000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9.440.000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Asis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Bantuan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arpol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0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Bakar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Minyak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Liter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liter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1.050.000</w:t>
            </w:r>
          </w:p>
        </w:tc>
      </w:tr>
    </w:tbl>
    <w:p>
      <w:pPr>
        <w:sectPr>
          <w:pgSz w:w="12240" w:h="15840"/>
          <w:pgMar w:top="520" w:bottom="280" w:left="880" w:right="780"/>
        </w:sectPr>
      </w:pPr>
    </w:p>
    <w:p>
      <w:pPr>
        <w:rPr>
          <w:sz w:val="9"/>
          <w:szCs w:val="9"/>
        </w:rPr>
        <w:jc w:val="left"/>
        <w:spacing w:before="10" w:lineRule="exact" w:line="80"/>
      </w:pPr>
      <w:r>
        <w:pict>
          <v:group style="position:absolute;margin-left:567.316pt;margin-top:747.669pt;width:0pt;height:40.8396pt;mso-position-horizontal-relative:page;mso-position-vertical-relative:page;z-index:-6506" coordorigin="11346,14953" coordsize="0,817">
            <v:shape style="position:absolute;left:11346;top:14953;width:0;height:817" coordorigin="11346,14953" coordsize="0,817" path="m11346,14953l11346,14993e" filled="f" stroked="t" strokeweight="0.758703pt" strokecolor="#000000">
              <v:path arrowok="t"/>
            </v:shape>
            <w10:wrap type="none"/>
          </v:group>
        </w:pict>
      </w:r>
      <w:r>
        <w:pict>
          <v:group style="position:absolute;margin-left:48.8664pt;margin-top:30.6206pt;width:79.8031pt;height:16.5676pt;mso-position-horizontal-relative:page;mso-position-vertical-relative:page;z-index:-6507" coordorigin="977,612" coordsize="1596,331">
            <v:shape style="position:absolute;left:985;top:930;width:1581;height:0" coordorigin="985,930" coordsize="1581,0" path="m985,930l2566,930e" filled="f" stroked="t" strokeweight="0.758703pt" strokecolor="#000000">
              <v:path arrowok="t"/>
            </v:shape>
            <v:shape style="position:absolute;left:2559;top:119;width:0;height:817" coordorigin="2559,119" coordsize="0,817" path="m2559,620l2559,936e" filled="f" stroked="t" strokeweight="0.758703pt" strokecolor="#000000">
              <v:path arrowok="t"/>
            </v:shape>
            <v:shape style="position:absolute;left:992;top:119;width:0;height:817" coordorigin="992,119" coordsize="0,817" path="m992,620l992,936e" filled="f" stroked="t" strokeweight="0.758703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0" w:hRule="exact"/>
        </w:trPr>
        <w:tc>
          <w:tcPr>
            <w:tcW w:w="5349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19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bakar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minyak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(BBM)</w:t>
            </w:r>
          </w:p>
        </w:tc>
        <w:tc>
          <w:tcPr>
            <w:tcW w:w="90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0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59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17" w:hRule="exact"/>
        </w:trPr>
        <w:tc>
          <w:tcPr>
            <w:tcW w:w="5349" w:type="dxa"/>
            <w:gridSpan w:val="2"/>
            <w:vMerge w:val=""/>
            <w:tcBorders>
              <w:left w:val="nil" w:sz="6" w:space="0" w:color="auto"/>
              <w:right w:val="single" w:sz="6" w:space="0" w:color="000000"/>
            </w:tcBorders>
          </w:tcPr>
          <w:p/>
        </w:tc>
        <w:tc>
          <w:tcPr>
            <w:tcW w:w="90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gridSpan w:val="4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99" w:hRule="exact"/>
        </w:trPr>
        <w:tc>
          <w:tcPr>
            <w:tcW w:w="5349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9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1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6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330.000</w:t>
            </w:r>
          </w:p>
        </w:tc>
        <w:tc>
          <w:tcPr>
            <w:tcW w:w="50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6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6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1.980.000</w:t>
            </w:r>
          </w:p>
        </w:tc>
      </w:tr>
      <w:tr>
        <w:trPr>
          <w:trHeight w:val="935" w:hRule="exact"/>
        </w:trPr>
        <w:tc>
          <w:tcPr>
            <w:tcW w:w="15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18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position w:val="1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1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1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1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position w:val="1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1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</w:t>
            </w:r>
          </w:p>
        </w:tc>
        <w:tc>
          <w:tcPr>
            <w:tcW w:w="90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4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0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340.000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680.000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350.000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350.000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Bin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enyusunan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L</w:t>
            </w:r>
            <w:r>
              <w:rPr>
                <w:rFonts w:cs="Segoe UI" w:hAnsi="Segoe UI" w:eastAsia="Segoe UI" w:ascii="Segoe UI"/>
                <w:b/>
                <w:spacing w:val="-11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Banpol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Bakar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Minyak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bakar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minyak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(BBM)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Liter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liter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350.000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both"/>
              <w:spacing w:before="2" w:lineRule="exact" w:line="220"/>
              <w:ind w:left="328" w:right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Wilayah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330.000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330.000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both"/>
              <w:spacing w:before="2" w:lineRule="exact" w:line="220"/>
              <w:ind w:left="328" w:right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Wilayah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320.000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1.280.000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both"/>
              <w:spacing w:before="2" w:lineRule="exact" w:line="220"/>
              <w:ind w:left="328" w:right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Wilayah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340.000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680.000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endidikan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olitik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Masyarakat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Bakar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Minyak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bakar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minyak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(BBM)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Liter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liter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340.000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680.000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330.000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660.000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350.000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5.1.02.04.01.0003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ota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96.390.000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12.315.000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Asis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Bantuan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arpol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Bakar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Minyak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bakar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minyak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(BBM)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Liter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liter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81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ransport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erdin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240.000</w:t>
            </w:r>
          </w:p>
        </w:tc>
      </w:tr>
    </w:tbl>
    <w:p>
      <w:pPr>
        <w:sectPr>
          <w:pgSz w:w="12240" w:h="15840"/>
          <w:pgMar w:top="520" w:bottom="280" w:left="880" w:right="78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71" w:hRule="exact"/>
        </w:trPr>
        <w:tc>
          <w:tcPr>
            <w:tcW w:w="15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31" w:lineRule="exact" w:line="220"/>
              <w:ind w:left="328" w:right="281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ransport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erdin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</w:t>
            </w:r>
          </w:p>
        </w:tc>
        <w:tc>
          <w:tcPr>
            <w:tcW w:w="90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7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7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orang/hari</w:t>
            </w:r>
          </w:p>
        </w:tc>
        <w:tc>
          <w:tcPr>
            <w:tcW w:w="10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7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65.000</w:t>
            </w:r>
          </w:p>
        </w:tc>
        <w:tc>
          <w:tcPr>
            <w:tcW w:w="50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27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7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390.000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81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ransport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erdin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450.000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endidikan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olitik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Masyarakat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Bakar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Minyak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bakar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minyak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(BBM)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190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Liter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liter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1.900.000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81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ransport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erdin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19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1.900.000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67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epresentasi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Eselon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Ii/Jpt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225.000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81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ransport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erdin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19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1.520.000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81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ransport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erdin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19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2.470.000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81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ransport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erdin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19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2.850.000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81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ransport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erdin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270.000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Saku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ese</w:t>
            </w:r>
            <w:r>
              <w:rPr>
                <w:rFonts w:cs="Segoe UI" w:hAnsi="Segoe UI" w:eastAsia="Segoe UI" w:ascii="Segoe UI"/>
                <w:b/>
                <w:spacing w:val="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ta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84.075.000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Bin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enyusunan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L</w:t>
            </w:r>
            <w:r>
              <w:rPr>
                <w:rFonts w:cs="Segoe UI" w:hAnsi="Segoe UI" w:eastAsia="Segoe UI" w:ascii="Segoe UI"/>
                <w:b/>
                <w:spacing w:val="-11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Banpol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34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saku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peserta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kegiatan/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rapat/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sosialisasi/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pelatihan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dsb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PEG</w:t>
            </w:r>
            <w:r>
              <w:rPr>
                <w:rFonts w:cs="Segoe UI" w:hAnsi="Segoe UI" w:eastAsia="Segoe UI" w:ascii="Segoe UI"/>
                <w:spacing w:val="-12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spacing w:val="-7"/>
                <w:w w:val="100"/>
                <w:sz w:val="17"/>
                <w:szCs w:val="17"/>
              </w:rPr>
              <w:t>W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emkab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Karanganyar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1.575.000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endidikan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olitik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Masyarakat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34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saku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peserta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kegiatan/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rapat/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sosialisasi/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pelatihan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dsb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PEG</w:t>
            </w:r>
            <w:r>
              <w:rPr>
                <w:rFonts w:cs="Segoe UI" w:hAnsi="Segoe UI" w:eastAsia="Segoe UI" w:ascii="Segoe UI"/>
                <w:spacing w:val="-12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spacing w:val="-7"/>
                <w:w w:val="100"/>
                <w:sz w:val="17"/>
                <w:szCs w:val="17"/>
              </w:rPr>
              <w:t>W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emkab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Karanganyar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8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19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71.250.000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emu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Pikir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emaja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34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saku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peserta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kegiatan/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rapat/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sosialisasi/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pelatihan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dsb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PEG</w:t>
            </w:r>
            <w:r>
              <w:rPr>
                <w:rFonts w:cs="Segoe UI" w:hAnsi="Segoe UI" w:eastAsia="Segoe UI" w:ascii="Segoe UI"/>
                <w:spacing w:val="-12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spacing w:val="-7"/>
                <w:w w:val="100"/>
                <w:sz w:val="17"/>
                <w:szCs w:val="17"/>
              </w:rPr>
              <w:t>W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emkab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Karanganyar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150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11.250.000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5.1.05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Hi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1.479.769.120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5.1.05.07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Hi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Bantuan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euangan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ada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b/>
                <w:spacing w:val="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tai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olitik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1.479.769.120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5.1.05.07.01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Hi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Bantuan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euangan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ada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b/>
                <w:spacing w:val="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tai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olitik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1.479.769.120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5.1.05.07.01.0001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Hi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Bantuan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euangan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ada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b/>
                <w:spacing w:val="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tai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olitik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1.479.769.120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Hi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b/>
                <w:spacing w:val="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tai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olitik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1.479.769.120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12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pgSz w:w="12240" w:h="15840"/>
          <w:pgMar w:top="520" w:bottom="280" w:left="880" w:right="78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pict>
          <v:group style="position:absolute;margin-left:165.457pt;margin-top:299.371pt;width:396.639pt;height:52.7963pt;mso-position-horizontal-relative:page;mso-position-vertical-relative:page;z-index:-6505" coordorigin="3309,5987" coordsize="7933,1056">
            <v:shape style="position:absolute;left:3323;top:6002;width:7061;height:290" coordorigin="3323,6002" coordsize="7061,290" path="m3323,6002l10385,6002,10385,6291,3323,6291,3323,6002xe" filled="f" stroked="t" strokeweight="0.658703pt" strokecolor="#000000">
              <v:path arrowok="t"/>
            </v:shape>
            <v:shape style="position:absolute;left:10391;top:6002;width:843;height:0" coordorigin="10391,6002" coordsize="843,0" path="m10391,6002l11234,6002e" filled="f" stroked="t" strokeweight="0.758703pt" strokecolor="#000000">
              <v:path arrowok="t"/>
            </v:shape>
            <v:shape style="position:absolute;left:10391;top:6291;width:843;height:0" coordorigin="10391,6291" coordsize="843,0" path="m10391,6291l11234,6291e" filled="f" stroked="t" strokeweight="0.758703pt" strokecolor="#000000">
              <v:path arrowok="t"/>
            </v:shape>
            <v:shape style="position:absolute;left:11228;top:5995;width:0;height:303" coordorigin="11228,5995" coordsize="0,303" path="m11228,6298l11228,5995e" filled="f" stroked="t" strokeweight="0.758703pt" strokecolor="#000000">
              <v:path arrowok="t"/>
            </v:shape>
            <v:shape style="position:absolute;left:3317;top:7029;width:7074;height:0" coordorigin="3317,7029" coordsize="7074,0" path="m3317,7029l10391,7029e" filled="f" stroked="t" strokeweight="0.758703pt" strokecolor="#000000">
              <v:path arrowok="t"/>
            </v:shape>
            <v:shape style="position:absolute;left:10385;top:6298;width:0;height:738" coordorigin="10385,6298" coordsize="0,738" path="m10385,7036l10385,6298e" filled="f" stroked="t" strokeweight="0.758703pt" strokecolor="#000000">
              <v:path arrowok="t"/>
            </v:shape>
            <v:shape style="position:absolute;left:3323;top:6298;width:0;height:738" coordorigin="3323,6298" coordsize="0,738" path="m3323,7036l3323,6298e" filled="f" stroked="t" strokeweight="0.758703pt" strokecolor="#000000">
              <v:path arrowok="t"/>
            </v:shape>
            <v:shape style="position:absolute;left:10391;top:7029;width:843;height:0" coordorigin="10391,7029" coordsize="843,0" path="m10391,7029l11234,7029e" filled="f" stroked="t" strokeweight="0.758703pt" strokecolor="#000000">
              <v:path arrowok="t"/>
            </v:shape>
            <v:shape style="position:absolute;left:11228;top:6298;width:0;height:738" coordorigin="11228,6298" coordsize="0,738" path="m11228,7036l11228,6298e" filled="f" stroked="t" strokeweight="0.758703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6" w:hRule="exact"/>
        </w:trPr>
        <w:tc>
          <w:tcPr>
            <w:tcW w:w="15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artai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Amanat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Nasional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103.168.422</w:t>
            </w:r>
          </w:p>
        </w:tc>
        <w:tc>
          <w:tcPr>
            <w:tcW w:w="50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1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32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103.168.422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artai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Demokrasi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Indonesia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erjuangan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439.147.993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2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439.147.993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artai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Demokrat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77.165.689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77.165.689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artai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Gerakan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Indonesia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Raya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113.813.353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2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113.813.353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artai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Golongan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Karya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417.377.929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417.377.929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artai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eadilan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Sejahtera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184.417.256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184.417.256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artai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ebangkitan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Bangsa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[Belanja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Uang]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144.678.478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2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144.678.478</w:t>
            </w:r>
          </w:p>
        </w:tc>
      </w:tr>
      <w:tr>
        <w:trPr>
          <w:trHeight w:val="369" w:hRule="exact"/>
        </w:trPr>
        <w:tc>
          <w:tcPr>
            <w:tcW w:w="8761" w:type="dxa"/>
            <w:gridSpan w:val="6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73"/>
              <w:ind w:righ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Anggaran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1.773.569.220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977" w:hRule="exact"/>
        </w:trPr>
        <w:tc>
          <w:tcPr>
            <w:tcW w:w="103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31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8.01.03.2.01.04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elaksanaan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4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oordinasi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Bidang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endidikan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olitik,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Etika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Budaya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olitik,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eningkatan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1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</w:t>
            </w:r>
            <w:r>
              <w:rPr>
                <w:rFonts w:cs="Segoe UI" w:hAnsi="Segoe UI" w:eastAsia="Segoe UI" w:ascii="Segoe UI"/>
                <w:spacing w:val="14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Demokrasi,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elembagaan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emerintahan,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erwakilan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artai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olitik,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emilihan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231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Umum/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emilihan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Umum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epala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emantauan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Situasi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olitik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0"/>
              <w:ind w:left="1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Sumber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endanaan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ransfer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Umum-Dana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Alokasi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Umum</w:t>
            </w:r>
          </w:p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Lokasi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           </w:t>
            </w:r>
            <w:r>
              <w:rPr>
                <w:rFonts w:cs="Segoe UI" w:hAnsi="Segoe UI" w:eastAsia="Segoe UI" w:ascii="Segoe UI"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Kab.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Karanganyar,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Semua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ecamatan,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Semua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elurahan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0"/>
              <w:ind w:left="104"/>
            </w:pPr>
            <w:r>
              <w:rPr>
                <w:rFonts w:cs="Segoe UI" w:hAnsi="Segoe UI" w:eastAsia="Segoe UI" w:ascii="Segoe UI"/>
                <w:spacing w:val="-7"/>
                <w:w w:val="100"/>
                <w:sz w:val="17"/>
                <w:szCs w:val="17"/>
              </w:rPr>
              <w:t>W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aktu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elaksanaan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</w:t>
            </w:r>
            <w:r>
              <w:rPr>
                <w:rFonts w:cs="Segoe UI" w:hAnsi="Segoe UI" w:eastAsia="Segoe UI" w:ascii="Segoe UI"/>
                <w:spacing w:val="23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Januari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s.d.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Desember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50"/>
              <w:ind w:left="104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eluaran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                                                  </w:t>
            </w:r>
            <w:r>
              <w:rPr>
                <w:rFonts w:cs="Segoe UI" w:hAnsi="Segoe UI" w:eastAsia="Segoe UI" w:ascii="Segoe UI"/>
                <w:spacing w:val="5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4"/>
                <w:sz w:val="17"/>
                <w:szCs w:val="17"/>
              </w:rPr>
              <w:t>Indikator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4"/>
                <w:sz w:val="17"/>
                <w:szCs w:val="17"/>
              </w:rPr>
              <w:t>                                                                       </w:t>
            </w:r>
            <w:r>
              <w:rPr>
                <w:rFonts w:cs="Segoe UI" w:hAnsi="Segoe UI" w:eastAsia="Segoe UI" w:ascii="Segoe UI"/>
                <w:spacing w:val="40"/>
                <w:w w:val="100"/>
                <w:position w:val="-4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position w:val="-4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4"/>
                <w:sz w:val="17"/>
                <w:szCs w:val="17"/>
              </w:rPr>
              <w:t>arget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3"/>
              <w:ind w:left="235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peserta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kegiatan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Bidang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endidikan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olitik,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Etika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Budaya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olitik,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eningkatan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</w:t>
            </w:r>
            <w:r>
              <w:rPr>
                <w:rFonts w:cs="Segoe UI" w:hAnsi="Segoe UI" w:eastAsia="Segoe UI" w:ascii="Segoe UI"/>
                <w:spacing w:val="19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235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Demokrasi,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elembagaan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emerintahan,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erwakilan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artai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olitik,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emilihan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235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Umum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/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emilihan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Umum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epala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Derah,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emantauan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Situasi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olitik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</w:tc>
      </w:tr>
      <w:tr>
        <w:trPr>
          <w:trHeight w:val="369" w:hRule="exact"/>
        </w:trPr>
        <w:tc>
          <w:tcPr>
            <w:tcW w:w="1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72"/>
            </w:pP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ode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ening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7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ind w:left="1586" w:right="1586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Uraian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4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88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Rincian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hitungan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6"/>
            </w:pP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oefisien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9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Satuan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7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Ha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ga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PPN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vMerge w:val=""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</w:t>
            </w:r>
            <w:r>
              <w:rPr>
                <w:rFonts w:cs="Segoe UI" w:hAnsi="Segoe UI" w:eastAsia="Segoe UI" w:ascii="Segoe UI"/>
                <w:b/>
                <w:spacing w:val="4"/>
                <w:w w:val="100"/>
                <w:sz w:val="17"/>
                <w:szCs w:val="17"/>
              </w:rPr>
              <w:t>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OPERASI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30.000.000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Barang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30.000.000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2.200.000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Barang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akai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Habis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2.200.000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5.1.02.01.01.0024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Alat/Bahan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-Alat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2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ulis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5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512.600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emantauan,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elaporan,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angan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olitik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Bolpoin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Gel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6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7.700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7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92.400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File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Box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Besar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22.000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7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66.000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Buku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(Isi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lbr)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39.600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7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79.200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Buku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witansi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Besar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16.500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7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33.000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Binder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Clip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binder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clip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Nomor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Dus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dus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26.400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132.000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taples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taples/Isi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tapler/Heacmacine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Besar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23/10-H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27.500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7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55.000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Ordner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Map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Snelhecter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Plastik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(Spring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File)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11.000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7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55.000</w:t>
            </w:r>
          </w:p>
        </w:tc>
      </w:tr>
      <w:tr>
        <w:trPr>
          <w:trHeight w:val="15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0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4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054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pgSz w:w="12240" w:h="15840"/>
          <w:pgMar w:top="520" w:bottom="280" w:left="880" w:right="78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6" w:hRule="exact"/>
        </w:trPr>
        <w:tc>
          <w:tcPr>
            <w:tcW w:w="15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5.1.02.01.01.0025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Alat/Bahan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tas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Co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v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5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316.000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ertas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ertas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gram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Rim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rim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63.200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316.000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5.1.02.01.01.0026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Alat/Bahan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5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311.400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enggandaan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fotokopi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Buram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1557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311.400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5.1.02.01.01.0052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Ra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1.060.000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1265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101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erseorangan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(Siang/Malam):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9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38.000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760.000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05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ecil: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8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19.200.000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5.1.02.02.01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19.200.000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5.1.02.02.01.0026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Administrasi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19.200.000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1265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6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egawai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Dikbud: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Administrasi,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Analis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eknis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Fungsional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endukung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endidikan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S1,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&gt;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5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1.600.000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19.200.000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5.1.02.04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8.600.000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5.1.02.04.01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Nege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8.600.000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5.1.02.04.01.0001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Biasa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1.700.000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Bakar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Minyak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bakar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minyak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(BBM)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Liter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liter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350.000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350.000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350.000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340.000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340.000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330.000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3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660.000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5.1.02.04.01.0003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9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ota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6.900.000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81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ransport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erdin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1.200.000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81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ransport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erdin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2.250.000</w:t>
            </w:r>
          </w:p>
        </w:tc>
      </w:tr>
      <w:tr>
        <w:trPr>
          <w:trHeight w:val="652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1.950.000</w:t>
            </w:r>
          </w:p>
        </w:tc>
      </w:tr>
    </w:tbl>
    <w:p>
      <w:pPr>
        <w:sectPr>
          <w:pgSz w:w="12240" w:h="15840"/>
          <w:pgMar w:top="520" w:bottom="280" w:left="880" w:right="78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20" w:hRule="exact"/>
        </w:trPr>
        <w:tc>
          <w:tcPr>
            <w:tcW w:w="1574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3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ransport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erdin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</w:t>
            </w:r>
          </w:p>
        </w:tc>
        <w:tc>
          <w:tcPr>
            <w:tcW w:w="909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0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600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817" w:hRule="exact"/>
        </w:trPr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278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3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ransport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erdin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orang/hari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7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1.500.000</w:t>
            </w:r>
          </w:p>
        </w:tc>
      </w:tr>
      <w:tr>
        <w:trPr>
          <w:trHeight w:val="369" w:hRule="exact"/>
        </w:trPr>
        <w:tc>
          <w:tcPr>
            <w:tcW w:w="8767" w:type="dxa"/>
            <w:gridSpan w:val="10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73"/>
              <w:ind w:right="63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Anggaran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2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30.000.000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876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3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otal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Anggaran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1.803.569.220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372" w:hRule="exact"/>
        </w:trPr>
        <w:tc>
          <w:tcPr>
            <w:tcW w:w="6020" w:type="dxa"/>
            <w:gridSpan w:val="5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347" w:type="dxa"/>
            <w:gridSpan w:val="7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93"/>
              <w:ind w:left="1026" w:right="94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Karanganyar,</w:t>
            </w:r>
            <w:r>
              <w:rPr>
                <w:rFonts w:cs="Segoe UI" w:hAnsi="Segoe UI" w:eastAsia="Segoe UI" w:ascii="Segoe UI"/>
                <w:spacing w:val="-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Oktober</w:t>
            </w:r>
            <w:r>
              <w:rPr>
                <w:rFonts w:cs="Segoe UI" w:hAnsi="Segoe UI" w:eastAsia="Segoe UI" w:ascii="Segoe UI"/>
                <w:spacing w:val="-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2021</w:t>
            </w:r>
          </w:p>
          <w:p>
            <w:pPr>
              <w:rPr>
                <w:rFonts w:cs="Segoe UI" w:hAnsi="Segoe UI" w:eastAsia="Segoe UI" w:ascii="Segoe UI"/>
                <w:sz w:val="19"/>
                <w:szCs w:val="19"/>
              </w:rPr>
              <w:jc w:val="center"/>
              <w:spacing w:before="55"/>
              <w:ind w:left="301" w:right="269"/>
            </w:pPr>
            <w:r>
              <w:rPr>
                <w:rFonts w:cs="Segoe UI" w:hAnsi="Segoe UI" w:eastAsia="Segoe UI" w:ascii="Segoe UI"/>
                <w:spacing w:val="-3"/>
                <w:w w:val="100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epala</w:t>
            </w:r>
            <w:r>
              <w:rPr>
                <w:rFonts w:cs="Segoe UI" w:hAnsi="Segoe UI" w:eastAsia="Segoe UI" w:ascii="Segoe UI"/>
                <w:spacing w:val="24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Badan</w:t>
            </w:r>
            <w:r>
              <w:rPr>
                <w:rFonts w:cs="Segoe UI" w:hAnsi="Segoe UI" w:eastAsia="Segoe UI" w:ascii="Segoe UI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1"/>
                <w:w w:val="100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esatuan</w:t>
            </w:r>
            <w:r>
              <w:rPr>
                <w:rFonts w:cs="Segoe UI" w:hAnsi="Segoe UI" w:eastAsia="Segoe UI" w:ascii="Segoe UI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Bangsa</w:t>
            </w:r>
            <w:r>
              <w:rPr>
                <w:rFonts w:cs="Segoe UI" w:hAnsi="Segoe UI" w:eastAsia="Segoe UI" w:ascii="Segoe UI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Dan</w:t>
            </w:r>
            <w:r>
              <w:rPr>
                <w:rFonts w:cs="Segoe UI" w:hAnsi="Segoe UI" w:eastAsia="Segoe UI" w:ascii="Segoe UI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4"/>
                <w:sz w:val="19"/>
                <w:szCs w:val="19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4"/>
                <w:sz w:val="19"/>
                <w:szCs w:val="19"/>
              </w:rPr>
              <w:t>olitik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ind w:left="834" w:right="80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Bambang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Sutarmanto,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S.Sos.,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M.M.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50"/>
              <w:ind w:left="1140" w:right="111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NIP.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196503291987031007</w:t>
            </w:r>
          </w:p>
        </w:tc>
      </w:tr>
      <w:tr>
        <w:trPr>
          <w:trHeight w:val="395" w:hRule="exact"/>
        </w:trPr>
        <w:tc>
          <w:tcPr>
            <w:tcW w:w="1036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1"/>
              <w:ind w:left="71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eterangan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       </w:t>
            </w:r>
            <w:r>
              <w:rPr>
                <w:rFonts w:cs="Segoe UI" w:hAnsi="Segoe UI" w:eastAsia="Segoe UI" w:ascii="Segoe UI"/>
                <w:spacing w:val="3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036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anggal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embahasan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</w:t>
            </w:r>
            <w:r>
              <w:rPr>
                <w:rFonts w:cs="Segoe UI" w:hAnsi="Segoe UI" w:eastAsia="Segoe UI" w:ascii="Segoe UI"/>
                <w:spacing w:val="2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036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Catatan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Hasil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embahasan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</w:t>
            </w:r>
            <w:r>
              <w:rPr>
                <w:rFonts w:cs="Segoe UI" w:hAnsi="Segoe UI" w:eastAsia="Segoe UI" w:ascii="Segoe UI"/>
                <w:spacing w:val="12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036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</w:t>
            </w:r>
          </w:p>
        </w:tc>
      </w:tr>
      <w:tr>
        <w:trPr>
          <w:trHeight w:val="369" w:hRule="exact"/>
        </w:trPr>
        <w:tc>
          <w:tcPr>
            <w:tcW w:w="1036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</w:t>
            </w:r>
          </w:p>
        </w:tc>
      </w:tr>
      <w:tr>
        <w:trPr>
          <w:trHeight w:val="369" w:hRule="exact"/>
        </w:trPr>
        <w:tc>
          <w:tcPr>
            <w:tcW w:w="1036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3.</w:t>
            </w:r>
          </w:p>
        </w:tc>
      </w:tr>
      <w:tr>
        <w:trPr>
          <w:trHeight w:val="369" w:hRule="exact"/>
        </w:trPr>
        <w:tc>
          <w:tcPr>
            <w:tcW w:w="1036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4.</w:t>
            </w:r>
          </w:p>
        </w:tc>
      </w:tr>
      <w:tr>
        <w:trPr>
          <w:trHeight w:val="369" w:hRule="exact"/>
        </w:trPr>
        <w:tc>
          <w:tcPr>
            <w:tcW w:w="1036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5.</w:t>
            </w:r>
          </w:p>
        </w:tc>
      </w:tr>
      <w:tr>
        <w:trPr>
          <w:trHeight w:val="66" w:hRule="exact"/>
        </w:trPr>
        <w:tc>
          <w:tcPr>
            <w:tcW w:w="10367" w:type="dxa"/>
            <w:gridSpan w:val="12"/>
            <w:tcBorders>
              <w:top w:val="single" w:sz="6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</w:tr>
      <w:tr>
        <w:trPr>
          <w:trHeight w:val="369" w:hRule="exact"/>
        </w:trPr>
        <w:tc>
          <w:tcPr>
            <w:tcW w:w="10367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7"/>
              <w:ind w:left="3866" w:right="386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Anggaran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emerintah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</w:tc>
      </w:tr>
      <w:tr>
        <w:trPr>
          <w:trHeight w:val="369" w:hRule="exact"/>
        </w:trPr>
        <w:tc>
          <w:tcPr>
            <w:tcW w:w="42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7"/>
              <w:ind w:left="7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No.</w:t>
            </w:r>
          </w:p>
        </w:tc>
        <w:tc>
          <w:tcPr>
            <w:tcW w:w="4624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7"/>
              <w:ind w:left="2047" w:right="204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Nama</w:t>
            </w:r>
          </w:p>
        </w:tc>
        <w:tc>
          <w:tcPr>
            <w:tcW w:w="1726" w:type="dxa"/>
            <w:gridSpan w:val="4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7"/>
              <w:ind w:left="688" w:right="68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NIP</w:t>
            </w:r>
          </w:p>
        </w:tc>
        <w:tc>
          <w:tcPr>
            <w:tcW w:w="2121" w:type="dxa"/>
            <w:gridSpan w:val="4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7"/>
              <w:ind w:left="731" w:right="73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Jabatan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7"/>
              <w:ind w:left="209"/>
            </w:pP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anda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8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angan</w:t>
            </w:r>
          </w:p>
        </w:tc>
      </w:tr>
    </w:tbl>
    <w:sectPr>
      <w:pgSz w:w="12240" w:h="15840"/>
      <w:pgMar w:top="520" w:bottom="280" w:left="860" w:right="7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